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3DBF" w:rsidRPr="00A7771B" w:rsidRDefault="005B2827">
      <w:pPr>
        <w:pStyle w:val="a9"/>
        <w:rPr>
          <w:b w:val="0"/>
          <w:sz w:val="16"/>
        </w:rPr>
      </w:pPr>
      <w:r w:rsidRPr="00A7771B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5F7939" w:rsidRDefault="005F7939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8077338" r:id="rId9"/>
                              </w:object>
                            </w:r>
                          </w:p>
                          <w:p w:rsidR="005F7939" w:rsidRDefault="005F7939"/>
                          <w:p w:rsidR="005F7939" w:rsidRDefault="005F7939"/>
                          <w:p w:rsidR="005F7939" w:rsidRDefault="005F7939"/>
                          <w:p w:rsidR="005F7939" w:rsidRDefault="005F7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TeMf6HkCAAD+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5F7939" w:rsidRDefault="005F7939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8077338" r:id="rId10"/>
                        </w:object>
                      </w:r>
                    </w:p>
                    <w:p w:rsidR="005F7939" w:rsidRDefault="005F7939"/>
                    <w:p w:rsidR="005F7939" w:rsidRDefault="005F7939"/>
                    <w:p w:rsidR="005F7939" w:rsidRDefault="005F7939"/>
                    <w:p w:rsidR="005F7939" w:rsidRDefault="005F7939"/>
                  </w:txbxContent>
                </v:textbox>
              </v:shape>
            </w:pict>
          </mc:Fallback>
        </mc:AlternateContent>
      </w:r>
    </w:p>
    <w:p w:rsidR="00413DBF" w:rsidRPr="00A7771B" w:rsidRDefault="00413DBF">
      <w:pPr>
        <w:pStyle w:val="a9"/>
        <w:spacing w:line="360" w:lineRule="auto"/>
        <w:rPr>
          <w:sz w:val="16"/>
        </w:rPr>
      </w:pPr>
    </w:p>
    <w:p w:rsidR="00413DBF" w:rsidRPr="00A7771B" w:rsidRDefault="00413DBF">
      <w:pPr>
        <w:pStyle w:val="5"/>
      </w:pPr>
      <w:r w:rsidRPr="00A7771B">
        <w:t>ГЛАВА АДМИНИСТРАЦИИ ГОРОДА БАЙКОНУР</w:t>
      </w:r>
    </w:p>
    <w:p w:rsidR="00BF3668" w:rsidRPr="00A7771B" w:rsidRDefault="005B2827" w:rsidP="00BF3668">
      <w:pPr>
        <w:pStyle w:val="1"/>
        <w:jc w:val="center"/>
        <w:rPr>
          <w:b/>
          <w:sz w:val="32"/>
        </w:rPr>
      </w:pPr>
      <w:r w:rsidRPr="00A7771B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5B96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BF3668" w:rsidRPr="00A7771B">
        <w:rPr>
          <w:b/>
          <w:sz w:val="32"/>
        </w:rPr>
        <w:t xml:space="preserve">П О </w:t>
      </w:r>
      <w:r w:rsidR="00CF7324" w:rsidRPr="00A7771B">
        <w:rPr>
          <w:b/>
          <w:sz w:val="32"/>
        </w:rPr>
        <w:t xml:space="preserve">С Т А Н О В Л Е </w:t>
      </w:r>
      <w:r w:rsidR="00BF3668" w:rsidRPr="00A7771B">
        <w:rPr>
          <w:b/>
          <w:sz w:val="32"/>
        </w:rPr>
        <w:t>Н И Е</w:t>
      </w:r>
    </w:p>
    <w:p w:rsidR="00413DBF" w:rsidRPr="00A7771B" w:rsidRDefault="00413DBF">
      <w:pPr>
        <w:jc w:val="both"/>
        <w:rPr>
          <w:sz w:val="28"/>
        </w:rPr>
      </w:pPr>
    </w:p>
    <w:p w:rsidR="00A4613E" w:rsidRPr="00AA069A" w:rsidRDefault="00AE341E" w:rsidP="00A4613E">
      <w:pPr>
        <w:rPr>
          <w:sz w:val="28"/>
        </w:rPr>
      </w:pPr>
      <w:r>
        <w:rPr>
          <w:sz w:val="28"/>
        </w:rPr>
        <w:t xml:space="preserve">24 мая 2024 г. </w:t>
      </w:r>
      <w:r w:rsidR="00A4613E" w:rsidRPr="00AA069A">
        <w:rPr>
          <w:sz w:val="28"/>
        </w:rPr>
        <w:t xml:space="preserve">        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 w:rsidRPr="00AA069A">
        <w:rPr>
          <w:sz w:val="28"/>
        </w:rPr>
        <w:tab/>
      </w:r>
      <w:r w:rsidR="00A4613E" w:rsidRPr="00AA069A">
        <w:rPr>
          <w:sz w:val="28"/>
        </w:rPr>
        <w:tab/>
        <w:t xml:space="preserve">     </w:t>
      </w:r>
      <w:r w:rsidR="00A4613E">
        <w:rPr>
          <w:sz w:val="28"/>
        </w:rPr>
        <w:t xml:space="preserve">                      </w:t>
      </w:r>
      <w:r w:rsidR="004A2413">
        <w:rPr>
          <w:sz w:val="28"/>
        </w:rPr>
        <w:t xml:space="preserve">                 </w:t>
      </w:r>
      <w:r w:rsidR="00A4613E" w:rsidRPr="00AA069A">
        <w:rPr>
          <w:sz w:val="28"/>
        </w:rPr>
        <w:t xml:space="preserve">№ </w:t>
      </w:r>
      <w:r>
        <w:rPr>
          <w:sz w:val="28"/>
        </w:rPr>
        <w:t>182</w:t>
      </w:r>
    </w:p>
    <w:p w:rsidR="008E26E6" w:rsidRPr="00A7771B" w:rsidRDefault="00413DBF" w:rsidP="00CD4ED0">
      <w:pPr>
        <w:jc w:val="both"/>
        <w:rPr>
          <w:sz w:val="28"/>
        </w:rPr>
      </w:pP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Pr="00A7771B">
        <w:rPr>
          <w:sz w:val="28"/>
        </w:rPr>
        <w:tab/>
      </w:r>
      <w:r w:rsidR="00CD32F6" w:rsidRPr="00A7771B">
        <w:rPr>
          <w:sz w:val="28"/>
        </w:rPr>
        <w:t xml:space="preserve">       </w:t>
      </w:r>
      <w:r w:rsidR="00A449A0">
        <w:rPr>
          <w:sz w:val="28"/>
        </w:rPr>
        <w:t xml:space="preserve">                 </w:t>
      </w:r>
      <w:r w:rsidRPr="00A7771B">
        <w:rPr>
          <w:sz w:val="28"/>
        </w:rPr>
        <w:t xml:space="preserve"> </w:t>
      </w:r>
      <w:r w:rsidR="00CD32F6" w:rsidRPr="00A7771B">
        <w:rPr>
          <w:sz w:val="28"/>
        </w:rPr>
        <w:t xml:space="preserve">     </w:t>
      </w:r>
      <w:r w:rsidR="00A449A0">
        <w:rPr>
          <w:sz w:val="28"/>
        </w:rPr>
        <w:t xml:space="preserve">         </w:t>
      </w:r>
      <w:r w:rsidR="00CD4ED0" w:rsidRPr="00A7771B">
        <w:rPr>
          <w:sz w:val="28"/>
        </w:rPr>
        <w:t xml:space="preserve">    </w:t>
      </w:r>
      <w:r w:rsidR="00CD32F6" w:rsidRPr="00A7771B">
        <w:rPr>
          <w:sz w:val="28"/>
        </w:rPr>
        <w:t xml:space="preserve">      </w:t>
      </w:r>
    </w:p>
    <w:p w:rsidR="00CD4ED0" w:rsidRPr="00A7771B" w:rsidRDefault="00CD4ED0" w:rsidP="00CD4ED0">
      <w:pPr>
        <w:spacing w:line="480" w:lineRule="auto"/>
        <w:jc w:val="both"/>
        <w:rPr>
          <w:b/>
          <w:sz w:val="28"/>
          <w:szCs w:val="28"/>
        </w:rPr>
      </w:pPr>
    </w:p>
    <w:p w:rsidR="00F6614D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bookmarkStart w:id="2" w:name="_GoBack"/>
      <w:r w:rsidRPr="00A7771B">
        <w:rPr>
          <w:b/>
          <w:sz w:val="28"/>
          <w:szCs w:val="28"/>
        </w:rPr>
        <w:t>О внесении изменений</w:t>
      </w:r>
    </w:p>
    <w:p w:rsidR="00F6614D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в постановление</w:t>
      </w:r>
      <w:r w:rsidR="00F6614D">
        <w:rPr>
          <w:b/>
          <w:sz w:val="28"/>
          <w:szCs w:val="28"/>
        </w:rPr>
        <w:t xml:space="preserve"> </w:t>
      </w:r>
      <w:r w:rsidRPr="00A7771B">
        <w:rPr>
          <w:b/>
          <w:sz w:val="28"/>
          <w:szCs w:val="28"/>
        </w:rPr>
        <w:t>Главы</w:t>
      </w:r>
    </w:p>
    <w:p w:rsidR="008E26E6" w:rsidRPr="00A7771B" w:rsidRDefault="008E26E6" w:rsidP="008E26E6">
      <w:pPr>
        <w:tabs>
          <w:tab w:val="left" w:pos="709"/>
        </w:tabs>
        <w:jc w:val="both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 xml:space="preserve">администрации города Байконур </w:t>
      </w:r>
    </w:p>
    <w:p w:rsidR="00DE4D7F" w:rsidRPr="00A7771B" w:rsidRDefault="00DE4D7F" w:rsidP="00DE4D7F">
      <w:pPr>
        <w:pStyle w:val="a7"/>
        <w:spacing w:after="0"/>
        <w:ind w:right="4820"/>
        <w:rPr>
          <w:b/>
          <w:sz w:val="28"/>
          <w:szCs w:val="28"/>
        </w:rPr>
      </w:pPr>
      <w:r w:rsidRPr="00A7771B">
        <w:rPr>
          <w:b/>
          <w:sz w:val="28"/>
          <w:szCs w:val="28"/>
        </w:rPr>
        <w:t>от</w:t>
      </w:r>
      <w:hyperlink r:id="rId11" w:tgtFrame="_blank" w:history="1"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03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0B37C1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августа</w:t>
        </w:r>
        <w:r w:rsidR="00634700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20</w:t>
        </w:r>
        <w:r w:rsidR="000B37C1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>17</w:t>
        </w:r>
        <w:r w:rsidRPr="00A7771B">
          <w:rPr>
            <w:rStyle w:val="af8"/>
            <w:b/>
            <w:color w:val="auto"/>
            <w:sz w:val="28"/>
            <w:szCs w:val="28"/>
            <w:u w:val="none"/>
            <w:shd w:val="clear" w:color="auto" w:fill="FFFFFF"/>
          </w:rPr>
          <w:t xml:space="preserve"> г. № </w:t>
        </w:r>
      </w:hyperlink>
      <w:r w:rsidR="000B37C1">
        <w:rPr>
          <w:b/>
          <w:sz w:val="28"/>
          <w:szCs w:val="28"/>
        </w:rPr>
        <w:t>233</w:t>
      </w:r>
    </w:p>
    <w:bookmarkEnd w:id="2"/>
    <w:p w:rsidR="008E26E6" w:rsidRPr="00A7771B" w:rsidRDefault="008E26E6" w:rsidP="008E26E6">
      <w:pPr>
        <w:tabs>
          <w:tab w:val="left" w:pos="709"/>
        </w:tabs>
        <w:spacing w:line="480" w:lineRule="auto"/>
        <w:jc w:val="both"/>
        <w:rPr>
          <w:b/>
          <w:sz w:val="28"/>
        </w:rPr>
      </w:pPr>
    </w:p>
    <w:p w:rsidR="00E9498E" w:rsidRDefault="00EB1470" w:rsidP="008E4730">
      <w:pPr>
        <w:pStyle w:val="af1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82BAF">
        <w:rPr>
          <w:szCs w:val="28"/>
        </w:rPr>
        <w:t xml:space="preserve">, </w:t>
      </w:r>
      <w:r w:rsidR="00182BAF" w:rsidRPr="005F00A5">
        <w:rPr>
          <w:szCs w:val="28"/>
        </w:rPr>
        <w:t xml:space="preserve">в соответствии </w:t>
      </w:r>
      <w:r w:rsidR="00182BAF">
        <w:rPr>
          <w:szCs w:val="28"/>
        </w:rPr>
        <w:br/>
      </w:r>
      <w:r w:rsidR="00182BAF" w:rsidRPr="005F00A5">
        <w:rPr>
          <w:szCs w:val="28"/>
        </w:rPr>
        <w:t>с Федеральным законом от 12 декабря 2023 г. № 565-ФЗ «О занятости населения в Российской Федерации»</w:t>
      </w:r>
      <w:r w:rsidR="00ED564C">
        <w:rPr>
          <w:szCs w:val="28"/>
        </w:rPr>
        <w:t xml:space="preserve">, </w:t>
      </w:r>
      <w:r w:rsidR="00ED564C" w:rsidRPr="00ED564C">
        <w:rPr>
          <w:szCs w:val="28"/>
        </w:rPr>
        <w:t>Приказ</w:t>
      </w:r>
      <w:r w:rsidR="00ED564C">
        <w:rPr>
          <w:szCs w:val="28"/>
        </w:rPr>
        <w:t>ом</w:t>
      </w:r>
      <w:r w:rsidR="00ED564C" w:rsidRPr="00ED564C">
        <w:rPr>
          <w:szCs w:val="28"/>
        </w:rPr>
        <w:t xml:space="preserve"> </w:t>
      </w:r>
      <w:r w:rsidR="007C0397" w:rsidRPr="00C61F7D">
        <w:rPr>
          <w:spacing w:val="2"/>
          <w:szCs w:val="28"/>
        </w:rPr>
        <w:t xml:space="preserve">Министерства труда </w:t>
      </w:r>
      <w:r w:rsidR="007C0397" w:rsidRPr="00C61F7D">
        <w:rPr>
          <w:spacing w:val="2"/>
          <w:szCs w:val="28"/>
        </w:rPr>
        <w:br/>
        <w:t>и социальной защиты Российской Федерации</w:t>
      </w:r>
      <w:r w:rsidR="007C0397" w:rsidRPr="00C61F7D">
        <w:rPr>
          <w:szCs w:val="28"/>
        </w:rPr>
        <w:t xml:space="preserve"> </w:t>
      </w:r>
      <w:r w:rsidR="00ED564C" w:rsidRPr="00ED564C">
        <w:rPr>
          <w:szCs w:val="28"/>
        </w:rPr>
        <w:t>от 26</w:t>
      </w:r>
      <w:r w:rsidR="00ED564C">
        <w:rPr>
          <w:szCs w:val="28"/>
        </w:rPr>
        <w:t xml:space="preserve"> июня </w:t>
      </w:r>
      <w:r w:rsidR="00ED564C" w:rsidRPr="00ED564C">
        <w:rPr>
          <w:szCs w:val="28"/>
        </w:rPr>
        <w:t>2023</w:t>
      </w:r>
      <w:r w:rsidR="00ED564C">
        <w:rPr>
          <w:szCs w:val="28"/>
        </w:rPr>
        <w:t xml:space="preserve"> г.</w:t>
      </w:r>
      <w:r w:rsidR="00ED564C" w:rsidRPr="00ED564C">
        <w:rPr>
          <w:szCs w:val="28"/>
        </w:rPr>
        <w:t xml:space="preserve"> </w:t>
      </w:r>
      <w:r w:rsidR="00ED564C">
        <w:rPr>
          <w:szCs w:val="28"/>
        </w:rPr>
        <w:t>№</w:t>
      </w:r>
      <w:r w:rsidR="00ED564C" w:rsidRPr="00ED564C">
        <w:rPr>
          <w:szCs w:val="28"/>
        </w:rPr>
        <w:t xml:space="preserve"> 545н </w:t>
      </w:r>
      <w:r w:rsidR="007C0397">
        <w:rPr>
          <w:szCs w:val="28"/>
        </w:rPr>
        <w:br/>
      </w:r>
      <w:r w:rsidR="00ED564C">
        <w:rPr>
          <w:szCs w:val="28"/>
        </w:rPr>
        <w:t>«</w:t>
      </w:r>
      <w:r w:rsidR="00ED564C" w:rsidRPr="00ED564C">
        <w:rPr>
          <w:szCs w:val="28"/>
        </w:rPr>
        <w:t xml:space="preserve">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учреждениями медико-социальной экспертизы, </w:t>
      </w:r>
      <w:r w:rsidR="00ED564C">
        <w:rPr>
          <w:szCs w:val="28"/>
        </w:rPr>
        <w:br/>
      </w:r>
      <w:r w:rsidR="00ED564C" w:rsidRPr="00ED564C">
        <w:rPr>
          <w:szCs w:val="28"/>
        </w:rPr>
        <w:t>и их форм</w:t>
      </w:r>
      <w:r w:rsidR="00ED564C">
        <w:rPr>
          <w:szCs w:val="28"/>
        </w:rPr>
        <w:t>»</w:t>
      </w:r>
      <w:r w:rsidR="00ED564C" w:rsidRPr="00ED564C">
        <w:rPr>
          <w:szCs w:val="28"/>
        </w:rPr>
        <w:t xml:space="preserve"> </w:t>
      </w:r>
    </w:p>
    <w:p w:rsidR="009D260B" w:rsidRDefault="00DE4D7F" w:rsidP="008E4730">
      <w:pPr>
        <w:pStyle w:val="af1"/>
        <w:tabs>
          <w:tab w:val="left" w:pos="0"/>
        </w:tabs>
        <w:ind w:firstLine="0"/>
        <w:jc w:val="center"/>
        <w:rPr>
          <w:b/>
          <w:spacing w:val="20"/>
        </w:rPr>
      </w:pPr>
      <w:r w:rsidRPr="00A7771B">
        <w:rPr>
          <w:b/>
          <w:spacing w:val="20"/>
        </w:rPr>
        <w:t>ПОСТАНОВЛЯЮ:</w:t>
      </w:r>
    </w:p>
    <w:p w:rsidR="008E4730" w:rsidRDefault="008E4730" w:rsidP="00A5667B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8E4730">
        <w:rPr>
          <w:noProof/>
          <w:sz w:val="28"/>
          <w:szCs w:val="28"/>
        </w:rPr>
        <w:t xml:space="preserve">1. Внести в постановление Главы администрации города Байконур </w:t>
      </w:r>
      <w:r>
        <w:rPr>
          <w:noProof/>
          <w:sz w:val="28"/>
          <w:szCs w:val="28"/>
        </w:rPr>
        <w:br/>
      </w:r>
      <w:r w:rsidRPr="008E4730">
        <w:rPr>
          <w:noProof/>
          <w:sz w:val="28"/>
          <w:szCs w:val="28"/>
        </w:rPr>
        <w:t xml:space="preserve">от 03 августа 2017 г. № 233 </w:t>
      </w:r>
      <w:r>
        <w:rPr>
          <w:noProof/>
          <w:sz w:val="28"/>
          <w:szCs w:val="28"/>
        </w:rPr>
        <w:t>«</w:t>
      </w:r>
      <w:r w:rsidRPr="008E4730">
        <w:rPr>
          <w:bCs/>
          <w:color w:val="000000"/>
          <w:sz w:val="28"/>
          <w:szCs w:val="28"/>
        </w:rPr>
        <w:t>Об утверждении Регламента</w:t>
      </w:r>
      <w:r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по взаимодействию органа службы</w:t>
      </w:r>
      <w:r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занятости и федерального учреждения</w:t>
      </w:r>
      <w:r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медико-социальной</w:t>
      </w:r>
      <w:r>
        <w:rPr>
          <w:bCs/>
          <w:color w:val="000000"/>
          <w:sz w:val="28"/>
          <w:szCs w:val="28"/>
        </w:rPr>
        <w:t xml:space="preserve"> э</w:t>
      </w:r>
      <w:r w:rsidRPr="008E4730">
        <w:rPr>
          <w:bCs/>
          <w:color w:val="000000"/>
          <w:sz w:val="28"/>
          <w:szCs w:val="28"/>
        </w:rPr>
        <w:t>кспертизы,</w:t>
      </w:r>
      <w:r w:rsidR="00562A6D"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органа управления образованием</w:t>
      </w:r>
      <w:r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по улучшению</w:t>
      </w:r>
      <w:r w:rsidR="00562A6D"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профессиональной</w:t>
      </w:r>
      <w:r w:rsidR="00562A6D"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ориентации, профессионального</w:t>
      </w:r>
      <w:r w:rsidR="0002795B">
        <w:rPr>
          <w:bCs/>
          <w:color w:val="000000"/>
          <w:sz w:val="28"/>
          <w:szCs w:val="28"/>
        </w:rPr>
        <w:t xml:space="preserve"> </w:t>
      </w:r>
      <w:r w:rsidRPr="008E4730">
        <w:rPr>
          <w:bCs/>
          <w:color w:val="000000"/>
          <w:sz w:val="28"/>
          <w:szCs w:val="28"/>
        </w:rPr>
        <w:t>обучения и трудоустройства инвалидов</w:t>
      </w:r>
      <w:r w:rsidR="0002795B">
        <w:rPr>
          <w:bCs/>
          <w:color w:val="000000"/>
          <w:sz w:val="28"/>
          <w:szCs w:val="28"/>
        </w:rPr>
        <w:t xml:space="preserve">» </w:t>
      </w:r>
      <w:r w:rsidR="00562A6D">
        <w:rPr>
          <w:bCs/>
          <w:color w:val="000000"/>
          <w:sz w:val="28"/>
          <w:szCs w:val="28"/>
        </w:rPr>
        <w:br/>
      </w:r>
      <w:r w:rsidR="0002795B">
        <w:rPr>
          <w:bCs/>
          <w:color w:val="000000"/>
          <w:sz w:val="28"/>
          <w:szCs w:val="28"/>
        </w:rPr>
        <w:t>(с изменени</w:t>
      </w:r>
      <w:r w:rsidR="00432567">
        <w:rPr>
          <w:bCs/>
          <w:color w:val="000000"/>
          <w:sz w:val="28"/>
          <w:szCs w:val="28"/>
        </w:rPr>
        <w:t>ями</w:t>
      </w:r>
      <w:r w:rsidR="0002795B">
        <w:rPr>
          <w:bCs/>
          <w:color w:val="000000"/>
          <w:sz w:val="28"/>
          <w:szCs w:val="28"/>
        </w:rPr>
        <w:t>) (далее – Постановление)</w:t>
      </w:r>
      <w:r w:rsidR="007F5D81">
        <w:rPr>
          <w:bCs/>
          <w:color w:val="000000"/>
          <w:sz w:val="28"/>
          <w:szCs w:val="28"/>
        </w:rPr>
        <w:t xml:space="preserve"> изменение, изложив преамбулу Постановления в следующей редакции</w:t>
      </w:r>
      <w:r w:rsidR="0002795B">
        <w:rPr>
          <w:bCs/>
          <w:color w:val="000000"/>
          <w:sz w:val="28"/>
          <w:szCs w:val="28"/>
        </w:rPr>
        <w:t>:</w:t>
      </w:r>
    </w:p>
    <w:p w:rsidR="008C5606" w:rsidRDefault="007F5D81" w:rsidP="00A5667B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C5606">
        <w:rPr>
          <w:color w:val="000000"/>
          <w:sz w:val="28"/>
          <w:szCs w:val="28"/>
        </w:rPr>
        <w:t>«</w:t>
      </w:r>
      <w:r w:rsidR="008C5606" w:rsidRPr="00BA4E71"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8C5606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8C5606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lastRenderedPageBreak/>
        <w:t>и статусе его органов исполнительной власти от 23 декабря 1995 г.,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 от 12 октября 1998 г., в соответствии с</w:t>
      </w:r>
      <w:r w:rsidR="004835B0">
        <w:rPr>
          <w:color w:val="000000"/>
          <w:sz w:val="28"/>
          <w:szCs w:val="28"/>
        </w:rPr>
        <w:t>о</w:t>
      </w:r>
      <w:r w:rsidR="008C5606" w:rsidRPr="00BA4E71">
        <w:rPr>
          <w:color w:val="000000"/>
          <w:sz w:val="28"/>
          <w:szCs w:val="28"/>
        </w:rPr>
        <w:t xml:space="preserve"> статьей 5 Федерального закона от 24 ноября 1995 г. № 181-ФЗ</w:t>
      </w:r>
      <w:r w:rsidR="004835B0">
        <w:rPr>
          <w:color w:val="000000"/>
          <w:sz w:val="28"/>
          <w:szCs w:val="28"/>
        </w:rPr>
        <w:t xml:space="preserve"> </w:t>
      </w:r>
      <w:r w:rsidR="008C5606" w:rsidRPr="00BA4E71">
        <w:rPr>
          <w:color w:val="000000"/>
          <w:sz w:val="28"/>
          <w:szCs w:val="28"/>
        </w:rPr>
        <w:t xml:space="preserve">«О социальной защите инвалидов </w:t>
      </w:r>
      <w:r w:rsidR="004835B0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t xml:space="preserve">в Российской Федерации» (с изменениями), Федеральным законом </w:t>
      </w:r>
      <w:r w:rsidR="004835B0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t>от 29 декабря 2012 г. №</w:t>
      </w:r>
      <w:r w:rsidR="00C91BF6">
        <w:rPr>
          <w:color w:val="000000"/>
          <w:sz w:val="28"/>
          <w:szCs w:val="28"/>
        </w:rPr>
        <w:t xml:space="preserve"> </w:t>
      </w:r>
      <w:r w:rsidR="008C5606" w:rsidRPr="00BA4E71">
        <w:rPr>
          <w:color w:val="000000"/>
          <w:sz w:val="28"/>
          <w:szCs w:val="28"/>
        </w:rPr>
        <w:t>273-ФЗ «Об образовании</w:t>
      </w:r>
      <w:r w:rsidR="004835B0">
        <w:rPr>
          <w:color w:val="000000"/>
          <w:sz w:val="28"/>
          <w:szCs w:val="28"/>
        </w:rPr>
        <w:t xml:space="preserve"> </w:t>
      </w:r>
      <w:r w:rsidR="008C5606" w:rsidRPr="00BA4E71">
        <w:rPr>
          <w:color w:val="000000"/>
          <w:sz w:val="28"/>
          <w:szCs w:val="28"/>
        </w:rPr>
        <w:t xml:space="preserve">в Российской Федерации» </w:t>
      </w:r>
      <w:r w:rsidR="004835B0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t>(с изменениями),</w:t>
      </w:r>
      <w:r w:rsidR="004835B0">
        <w:rPr>
          <w:color w:val="000000"/>
          <w:sz w:val="28"/>
          <w:szCs w:val="28"/>
        </w:rPr>
        <w:t xml:space="preserve"> </w:t>
      </w:r>
      <w:r w:rsidR="004835B0" w:rsidRPr="005F00A5">
        <w:rPr>
          <w:sz w:val="28"/>
          <w:szCs w:val="28"/>
        </w:rPr>
        <w:t>Федеральным законом</w:t>
      </w:r>
      <w:r w:rsidR="004835B0">
        <w:rPr>
          <w:sz w:val="28"/>
          <w:szCs w:val="28"/>
        </w:rPr>
        <w:t xml:space="preserve"> </w:t>
      </w:r>
      <w:r w:rsidR="004835B0" w:rsidRPr="005F00A5">
        <w:rPr>
          <w:sz w:val="28"/>
          <w:szCs w:val="28"/>
        </w:rPr>
        <w:t xml:space="preserve">от 12 декабря 2023 г. № 565-ФЗ </w:t>
      </w:r>
      <w:r w:rsidR="004835B0">
        <w:rPr>
          <w:sz w:val="28"/>
          <w:szCs w:val="28"/>
        </w:rPr>
        <w:br/>
      </w:r>
      <w:r w:rsidR="004835B0" w:rsidRPr="005F00A5">
        <w:rPr>
          <w:sz w:val="28"/>
          <w:szCs w:val="28"/>
        </w:rPr>
        <w:t>«О занятости населения в Российской Федерации»</w:t>
      </w:r>
      <w:r w:rsidR="004835B0" w:rsidRPr="00BA4E71">
        <w:rPr>
          <w:color w:val="000000"/>
          <w:sz w:val="28"/>
          <w:szCs w:val="28"/>
        </w:rPr>
        <w:t xml:space="preserve">, </w:t>
      </w:r>
      <w:r w:rsidR="008C5606" w:rsidRPr="00BA4E71">
        <w:rPr>
          <w:color w:val="000000"/>
          <w:sz w:val="28"/>
          <w:szCs w:val="28"/>
        </w:rPr>
        <w:t>в целях обеспечения равных прав</w:t>
      </w:r>
      <w:r w:rsidR="004835B0">
        <w:rPr>
          <w:color w:val="000000"/>
          <w:sz w:val="28"/>
          <w:szCs w:val="28"/>
        </w:rPr>
        <w:t xml:space="preserve"> </w:t>
      </w:r>
      <w:r w:rsidR="008C5606" w:rsidRPr="00BA4E71">
        <w:rPr>
          <w:color w:val="000000"/>
          <w:sz w:val="28"/>
          <w:szCs w:val="28"/>
        </w:rPr>
        <w:t xml:space="preserve">и возможностей для инвалидов, повышения уровня доступности для них услуг по профессиональной ориентации, профессиональному обучению </w:t>
      </w:r>
      <w:r w:rsidR="004835B0">
        <w:rPr>
          <w:color w:val="000000"/>
          <w:sz w:val="28"/>
          <w:szCs w:val="28"/>
        </w:rPr>
        <w:br/>
      </w:r>
      <w:r w:rsidR="008C5606" w:rsidRPr="00BA4E71">
        <w:rPr>
          <w:color w:val="000000"/>
          <w:sz w:val="28"/>
          <w:szCs w:val="28"/>
        </w:rPr>
        <w:t>и содействию в трудоустройстве в городе Байконур</w:t>
      </w:r>
      <w:r w:rsidR="008C5606">
        <w:rPr>
          <w:color w:val="000000"/>
          <w:sz w:val="28"/>
          <w:szCs w:val="28"/>
        </w:rPr>
        <w:t>».</w:t>
      </w:r>
    </w:p>
    <w:p w:rsidR="009219A8" w:rsidRPr="009219A8" w:rsidRDefault="003E47EB" w:rsidP="00A5667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60B" w:rsidRPr="003E47EB">
        <w:rPr>
          <w:sz w:val="28"/>
          <w:szCs w:val="28"/>
        </w:rPr>
        <w:t>Внести в</w:t>
      </w:r>
      <w:r w:rsidR="00E3360B" w:rsidRPr="003E47EB">
        <w:rPr>
          <w:color w:val="000000"/>
          <w:sz w:val="28"/>
          <w:szCs w:val="28"/>
        </w:rPr>
        <w:t xml:space="preserve"> </w:t>
      </w:r>
      <w:r w:rsidR="000B37C1" w:rsidRPr="003E47EB">
        <w:rPr>
          <w:color w:val="000000"/>
          <w:sz w:val="28"/>
          <w:szCs w:val="28"/>
        </w:rPr>
        <w:t xml:space="preserve">Регламент по взаимодействию органа службы занятости </w:t>
      </w:r>
      <w:r w:rsidR="00C61F7D">
        <w:rPr>
          <w:color w:val="000000"/>
          <w:sz w:val="28"/>
          <w:szCs w:val="28"/>
        </w:rPr>
        <w:br/>
      </w:r>
      <w:r w:rsidR="000B37C1" w:rsidRPr="003E47EB">
        <w:rPr>
          <w:color w:val="000000"/>
          <w:sz w:val="28"/>
          <w:szCs w:val="28"/>
        </w:rPr>
        <w:t xml:space="preserve">и федерального учреждения медико-социальной экспертизы, органа управления образованием по улучшению профессиональной ориентации, профессионального обучения и трудоустройства инвалидов, </w:t>
      </w:r>
      <w:r w:rsidR="00DE4D7F" w:rsidRPr="003E47EB">
        <w:rPr>
          <w:noProof/>
          <w:sz w:val="28"/>
          <w:szCs w:val="28"/>
        </w:rPr>
        <w:t xml:space="preserve"> </w:t>
      </w:r>
      <w:r w:rsidR="00DE4D7F" w:rsidRPr="003E47EB">
        <w:rPr>
          <w:sz w:val="28"/>
          <w:szCs w:val="28"/>
        </w:rPr>
        <w:t>утвержденн</w:t>
      </w:r>
      <w:r w:rsidR="000B37C1" w:rsidRPr="003E47EB">
        <w:rPr>
          <w:sz w:val="28"/>
          <w:szCs w:val="28"/>
        </w:rPr>
        <w:t xml:space="preserve">ый </w:t>
      </w:r>
      <w:r w:rsidRPr="009219A8">
        <w:rPr>
          <w:sz w:val="28"/>
          <w:szCs w:val="28"/>
        </w:rPr>
        <w:t>П</w:t>
      </w:r>
      <w:r w:rsidR="00DE4D7F" w:rsidRPr="009219A8">
        <w:rPr>
          <w:sz w:val="28"/>
          <w:szCs w:val="28"/>
        </w:rPr>
        <w:t>о</w:t>
      </w:r>
      <w:r w:rsidR="00DE4D7F" w:rsidRPr="009219A8">
        <w:rPr>
          <w:sz w:val="28"/>
          <w:szCs w:val="28"/>
        </w:rPr>
        <w:t xml:space="preserve">становлением </w:t>
      </w:r>
      <w:r w:rsidR="000B37C1" w:rsidRPr="009219A8">
        <w:rPr>
          <w:color w:val="000000"/>
          <w:sz w:val="28"/>
          <w:szCs w:val="28"/>
        </w:rPr>
        <w:t>(далее – Регламент)</w:t>
      </w:r>
      <w:r w:rsidR="00DE4D7F" w:rsidRPr="009219A8">
        <w:rPr>
          <w:noProof/>
          <w:sz w:val="28"/>
          <w:szCs w:val="28"/>
        </w:rPr>
        <w:t xml:space="preserve">, </w:t>
      </w:r>
      <w:r w:rsidR="00E3360B" w:rsidRPr="009219A8">
        <w:rPr>
          <w:noProof/>
          <w:sz w:val="28"/>
          <w:szCs w:val="28"/>
        </w:rPr>
        <w:t>следующие изменения:</w:t>
      </w:r>
    </w:p>
    <w:p w:rsidR="003E47EB" w:rsidRPr="00EE5A24" w:rsidRDefault="009219A8" w:rsidP="00A5667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19A8">
        <w:rPr>
          <w:noProof/>
          <w:sz w:val="28"/>
          <w:szCs w:val="28"/>
        </w:rPr>
        <w:t>2.1. В подпункте</w:t>
      </w:r>
      <w:r w:rsidR="00E3360B" w:rsidRPr="009219A8">
        <w:rPr>
          <w:noProof/>
          <w:sz w:val="28"/>
          <w:szCs w:val="28"/>
        </w:rPr>
        <w:t xml:space="preserve"> 2.1.</w:t>
      </w:r>
      <w:r w:rsidRPr="009219A8">
        <w:rPr>
          <w:noProof/>
          <w:sz w:val="28"/>
          <w:szCs w:val="28"/>
        </w:rPr>
        <w:t xml:space="preserve">1 пункта 2.1 раздела 2 </w:t>
      </w:r>
      <w:r w:rsidR="00E3360B" w:rsidRPr="009219A8">
        <w:rPr>
          <w:noProof/>
          <w:sz w:val="28"/>
          <w:szCs w:val="28"/>
        </w:rPr>
        <w:t>Регламента</w:t>
      </w:r>
      <w:r>
        <w:rPr>
          <w:noProof/>
          <w:sz w:val="28"/>
          <w:szCs w:val="28"/>
        </w:rPr>
        <w:t xml:space="preserve"> слова «</w:t>
      </w:r>
      <w:r w:rsidRPr="009219A8">
        <w:rPr>
          <w:spacing w:val="2"/>
          <w:sz w:val="28"/>
          <w:szCs w:val="28"/>
        </w:rPr>
        <w:t>статьей 3 Закона Российской Федерации от 19 апреля 1991 г. № 1032-1 «О занятости населения в Российской Федерации» (с изменениями)</w:t>
      </w:r>
      <w:r>
        <w:rPr>
          <w:spacing w:val="2"/>
          <w:sz w:val="28"/>
          <w:szCs w:val="28"/>
        </w:rPr>
        <w:t xml:space="preserve">» </w:t>
      </w:r>
      <w:r w:rsidR="00081202">
        <w:rPr>
          <w:spacing w:val="2"/>
          <w:sz w:val="28"/>
          <w:szCs w:val="28"/>
        </w:rPr>
        <w:t xml:space="preserve">заменить словами </w:t>
      </w:r>
      <w:r w:rsidR="00081202" w:rsidRPr="00EE5A24">
        <w:rPr>
          <w:spacing w:val="2"/>
          <w:sz w:val="28"/>
          <w:szCs w:val="28"/>
        </w:rPr>
        <w:t>«</w:t>
      </w:r>
      <w:r w:rsidR="00081202" w:rsidRPr="00EE5A24">
        <w:rPr>
          <w:sz w:val="28"/>
          <w:szCs w:val="28"/>
        </w:rPr>
        <w:t>Федеральным законом от 12 декабря 2023 г. № 565-ФЗ «О занятости населения в Российской Федерации».</w:t>
      </w:r>
    </w:p>
    <w:p w:rsidR="00A823AA" w:rsidRDefault="00081202" w:rsidP="00A5667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81202">
        <w:rPr>
          <w:sz w:val="28"/>
          <w:szCs w:val="28"/>
        </w:rPr>
        <w:t>2.2.</w:t>
      </w:r>
      <w:r w:rsidR="005B2F8C">
        <w:rPr>
          <w:sz w:val="28"/>
          <w:szCs w:val="28"/>
        </w:rPr>
        <w:t xml:space="preserve"> </w:t>
      </w:r>
      <w:r w:rsidR="00A823AA">
        <w:rPr>
          <w:sz w:val="28"/>
          <w:szCs w:val="28"/>
        </w:rPr>
        <w:t>П</w:t>
      </w:r>
      <w:r w:rsidR="005B2F8C">
        <w:rPr>
          <w:sz w:val="28"/>
          <w:szCs w:val="28"/>
        </w:rPr>
        <w:t xml:space="preserve">одпункт 2.3.3 пункта 2.3 раздела 2 Регламента </w:t>
      </w:r>
      <w:r w:rsidR="00A823AA">
        <w:rPr>
          <w:sz w:val="28"/>
          <w:szCs w:val="28"/>
        </w:rPr>
        <w:t xml:space="preserve">изложить </w:t>
      </w:r>
      <w:r w:rsidR="00C61F7D">
        <w:rPr>
          <w:sz w:val="28"/>
          <w:szCs w:val="28"/>
        </w:rPr>
        <w:br/>
      </w:r>
      <w:r w:rsidR="00A823AA">
        <w:rPr>
          <w:sz w:val="28"/>
          <w:szCs w:val="28"/>
        </w:rPr>
        <w:t>в следующей редакции:</w:t>
      </w:r>
    </w:p>
    <w:p w:rsidR="00A823AA" w:rsidRPr="00EE5A24" w:rsidRDefault="00A823AA" w:rsidP="00A5667B">
      <w:pPr>
        <w:pStyle w:val="af1"/>
        <w:tabs>
          <w:tab w:val="left" w:pos="0"/>
        </w:tabs>
        <w:ind w:firstLine="709"/>
        <w:rPr>
          <w:spacing w:val="2"/>
        </w:rPr>
      </w:pPr>
      <w:r w:rsidRPr="00EE5A24">
        <w:rPr>
          <w:spacing w:val="2"/>
        </w:rPr>
        <w:t>«2.3.3. В соответствии с приказом Министерства труда и социальной защиты Российской Федерации</w:t>
      </w:r>
      <w:r w:rsidRPr="00EE5A24">
        <w:rPr>
          <w:rStyle w:val="apple-converted-space"/>
          <w:spacing w:val="2"/>
        </w:rPr>
        <w:t> </w:t>
      </w:r>
      <w:r w:rsidRPr="00EE5A24">
        <w:rPr>
          <w:spacing w:val="2"/>
        </w:rPr>
        <w:t xml:space="preserve">от 30 декабря 2020 г. № 979н </w:t>
      </w:r>
      <w:r w:rsidR="00C61F7D">
        <w:rPr>
          <w:spacing w:val="2"/>
        </w:rPr>
        <w:br/>
      </w:r>
      <w:r w:rsidRPr="00EE5A24">
        <w:rPr>
          <w:spacing w:val="2"/>
        </w:rPr>
        <w:t>«Об утверждении Порядка организации и деятельности федеральных учреждений медико-социальной экспертизы» (с изменени</w:t>
      </w:r>
      <w:r w:rsidR="00432567">
        <w:rPr>
          <w:spacing w:val="2"/>
        </w:rPr>
        <w:t>ями</w:t>
      </w:r>
      <w:r w:rsidRPr="00EE5A24">
        <w:rPr>
          <w:spacing w:val="2"/>
        </w:rPr>
        <w:t xml:space="preserve">) при проведении медико-социальной экспертизы гражданину и установлении факта наличия </w:t>
      </w:r>
      <w:r w:rsidR="00BE1F58">
        <w:rPr>
          <w:spacing w:val="2"/>
        </w:rPr>
        <w:br/>
      </w:r>
      <w:r w:rsidRPr="00EE5A24">
        <w:rPr>
          <w:spacing w:val="2"/>
        </w:rPr>
        <w:t xml:space="preserve">у него инвалидности разрабатывает ИПРА инвалида, в которой определяет </w:t>
      </w:r>
      <w:r w:rsidRPr="00EE5A24">
        <w:rPr>
          <w:spacing w:val="2"/>
        </w:rPr>
        <w:lastRenderedPageBreak/>
        <w:t xml:space="preserve">формы и сроки мероприятий по общему и профессиональному образованию </w:t>
      </w:r>
      <w:r w:rsidR="00C61F7D">
        <w:rPr>
          <w:spacing w:val="2"/>
        </w:rPr>
        <w:br/>
      </w:r>
      <w:r w:rsidRPr="00EE5A24">
        <w:rPr>
          <w:spacing w:val="2"/>
        </w:rPr>
        <w:t>и по профессиональной реабилитации или абилитации. Форма ИПРА инвалида утверждена приказом Министерства труда и социальной защиты Российской Федерации</w:t>
      </w:r>
      <w:r w:rsidRPr="00EE5A24">
        <w:rPr>
          <w:rStyle w:val="apple-converted-space"/>
          <w:spacing w:val="2"/>
        </w:rPr>
        <w:t> </w:t>
      </w:r>
      <w:r w:rsidRPr="00EE5A24">
        <w:rPr>
          <w:spacing w:val="2"/>
        </w:rPr>
        <w:t xml:space="preserve"> </w:t>
      </w:r>
      <w:r w:rsidRPr="00EE5A24">
        <w:t xml:space="preserve">от 26 июня 2023 г. № 545н «Об утверждении Порядка разработки и реализации индивидуальной программы реабилитации </w:t>
      </w:r>
      <w:r w:rsidR="00C61F7D">
        <w:br/>
      </w:r>
      <w:r w:rsidRPr="00EE5A24">
        <w:t xml:space="preserve">или абилитации инвалида, индивидуальной программы реабилитации </w:t>
      </w:r>
      <w:r w:rsidR="00C61F7D">
        <w:br/>
      </w:r>
      <w:r w:rsidRPr="00EE5A24">
        <w:t xml:space="preserve">или абилитации ребенка-инвалида, выдаваемых федеральными учреждениями медико-социальной экспертизы, и их форм» </w:t>
      </w:r>
      <w:r w:rsidRPr="00EE5A24">
        <w:rPr>
          <w:spacing w:val="2"/>
        </w:rPr>
        <w:t xml:space="preserve">(далее </w:t>
      </w:r>
      <w:r w:rsidRPr="00EE5A24">
        <w:t>–</w:t>
      </w:r>
      <w:r w:rsidRPr="00EE5A24">
        <w:rPr>
          <w:spacing w:val="2"/>
        </w:rPr>
        <w:t xml:space="preserve"> приказ Минтруда России</w:t>
      </w:r>
      <w:r w:rsidR="00562A6D">
        <w:rPr>
          <w:spacing w:val="2"/>
        </w:rPr>
        <w:t xml:space="preserve"> </w:t>
      </w:r>
      <w:r w:rsidRPr="00EE5A24">
        <w:t>от 26 июня 2023 г. № 545н</w:t>
      </w:r>
      <w:r w:rsidRPr="00EE5A24">
        <w:rPr>
          <w:spacing w:val="2"/>
        </w:rPr>
        <w:t>)</w:t>
      </w:r>
      <w:r w:rsidRPr="00EE5A24">
        <w:t xml:space="preserve">, </w:t>
      </w:r>
      <w:r w:rsidRPr="00EE5A24">
        <w:rPr>
          <w:spacing w:val="2"/>
        </w:rPr>
        <w:t xml:space="preserve">содержит мероприятия по общему </w:t>
      </w:r>
      <w:r w:rsidR="00C61F7D">
        <w:rPr>
          <w:spacing w:val="2"/>
        </w:rPr>
        <w:br/>
      </w:r>
      <w:r w:rsidRPr="00EE5A24">
        <w:rPr>
          <w:spacing w:val="2"/>
        </w:rPr>
        <w:t>и профессиональному образованию и по профессиональной реабилитации или абилитации.</w:t>
      </w:r>
      <w:r w:rsidR="00EE5A24" w:rsidRPr="00EE5A24">
        <w:rPr>
          <w:spacing w:val="2"/>
        </w:rPr>
        <w:t>».</w:t>
      </w:r>
    </w:p>
    <w:p w:rsidR="00F34254" w:rsidRDefault="00F34254" w:rsidP="00A5667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</w:t>
      </w:r>
      <w:r w:rsidRPr="00F34254">
        <w:rPr>
          <w:sz w:val="28"/>
          <w:szCs w:val="28"/>
        </w:rPr>
        <w:t>подпункт</w:t>
      </w:r>
      <w:r>
        <w:rPr>
          <w:sz w:val="28"/>
          <w:szCs w:val="28"/>
        </w:rPr>
        <w:t>ах</w:t>
      </w:r>
      <w:r w:rsidRPr="00F34254">
        <w:rPr>
          <w:sz w:val="28"/>
          <w:szCs w:val="28"/>
        </w:rPr>
        <w:t xml:space="preserve"> 2.3.5</w:t>
      </w:r>
      <w:r>
        <w:rPr>
          <w:sz w:val="28"/>
          <w:szCs w:val="28"/>
        </w:rPr>
        <w:t xml:space="preserve"> и 2.3.8 </w:t>
      </w:r>
      <w:r w:rsidRPr="00F34254">
        <w:rPr>
          <w:sz w:val="28"/>
          <w:szCs w:val="28"/>
        </w:rPr>
        <w:t xml:space="preserve">пункта 2.3 раздела 2 Регламента слова </w:t>
      </w:r>
      <w:r w:rsidR="00C61F7D">
        <w:rPr>
          <w:sz w:val="28"/>
          <w:szCs w:val="28"/>
        </w:rPr>
        <w:br/>
      </w:r>
      <w:r w:rsidRPr="00F34254">
        <w:rPr>
          <w:sz w:val="28"/>
          <w:szCs w:val="28"/>
        </w:rPr>
        <w:t>«13 июня 2017 г. № 486н» заменить словами «</w:t>
      </w:r>
      <w:r w:rsidRPr="00EE5A24">
        <w:rPr>
          <w:sz w:val="28"/>
          <w:szCs w:val="28"/>
        </w:rPr>
        <w:t>26 июня 2023 г. № 545н».</w:t>
      </w:r>
    </w:p>
    <w:p w:rsidR="00EE5A24" w:rsidRDefault="00EE5A24" w:rsidP="00A5667B">
      <w:pPr>
        <w:pStyle w:val="af1"/>
        <w:tabs>
          <w:tab w:val="left" w:pos="0"/>
          <w:tab w:val="left" w:pos="709"/>
          <w:tab w:val="left" w:pos="7371"/>
        </w:tabs>
        <w:suppressAutoHyphens w:val="0"/>
        <w:ind w:firstLine="709"/>
        <w:contextualSpacing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3. </w:t>
      </w:r>
      <w:r w:rsidRPr="00D531F1">
        <w:rPr>
          <w:bCs/>
          <w:szCs w:val="28"/>
          <w:shd w:val="clear" w:color="auto" w:fill="FFFFFF"/>
        </w:rPr>
        <w:t xml:space="preserve">Настоящее </w:t>
      </w:r>
      <w:r>
        <w:rPr>
          <w:bCs/>
          <w:szCs w:val="28"/>
          <w:shd w:val="clear" w:color="auto" w:fill="FFFFFF"/>
        </w:rPr>
        <w:t>п</w:t>
      </w:r>
      <w:r w:rsidRPr="00D531F1">
        <w:rPr>
          <w:bCs/>
          <w:szCs w:val="28"/>
          <w:shd w:val="clear" w:color="auto" w:fill="FFFFFF"/>
        </w:rPr>
        <w:t xml:space="preserve">остановление вступает в силу </w:t>
      </w:r>
      <w:r>
        <w:rPr>
          <w:bCs/>
          <w:szCs w:val="28"/>
          <w:shd w:val="clear" w:color="auto" w:fill="FFFFFF"/>
        </w:rPr>
        <w:t xml:space="preserve">с даты подписания, </w:t>
      </w:r>
      <w:r>
        <w:rPr>
          <w:bCs/>
          <w:szCs w:val="28"/>
          <w:shd w:val="clear" w:color="auto" w:fill="FFFFFF"/>
        </w:rPr>
        <w:br/>
        <w:t>за исключением подпункта 1.1 пункта 1 и подпункта 2.1 пункта 2 настоящего постановления, вступающ</w:t>
      </w:r>
      <w:r w:rsidR="00C61F7D">
        <w:rPr>
          <w:bCs/>
          <w:szCs w:val="28"/>
          <w:shd w:val="clear" w:color="auto" w:fill="FFFFFF"/>
        </w:rPr>
        <w:t>их</w:t>
      </w:r>
      <w:r>
        <w:rPr>
          <w:bCs/>
          <w:szCs w:val="28"/>
          <w:shd w:val="clear" w:color="auto" w:fill="FFFFFF"/>
        </w:rPr>
        <w:t xml:space="preserve"> в силу </w:t>
      </w:r>
      <w:r w:rsidRPr="00D531F1">
        <w:rPr>
          <w:bCs/>
          <w:szCs w:val="28"/>
          <w:shd w:val="clear" w:color="auto" w:fill="FFFFFF"/>
        </w:rPr>
        <w:t>с 01 января 202</w:t>
      </w:r>
      <w:r>
        <w:rPr>
          <w:bCs/>
          <w:szCs w:val="28"/>
          <w:shd w:val="clear" w:color="auto" w:fill="FFFFFF"/>
        </w:rPr>
        <w:t>5</w:t>
      </w:r>
      <w:r w:rsidRPr="00D531F1">
        <w:rPr>
          <w:bCs/>
          <w:szCs w:val="28"/>
          <w:shd w:val="clear" w:color="auto" w:fill="FFFFFF"/>
        </w:rPr>
        <w:t xml:space="preserve"> г.</w:t>
      </w:r>
    </w:p>
    <w:p w:rsidR="00936296" w:rsidRPr="00226FB5" w:rsidRDefault="00EE5A24" w:rsidP="00A5667B">
      <w:pPr>
        <w:tabs>
          <w:tab w:val="left" w:pos="0"/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4</w:t>
      </w:r>
      <w:r w:rsidR="008E26E6" w:rsidRPr="00226FB5">
        <w:rPr>
          <w:noProof/>
          <w:sz w:val="28"/>
          <w:szCs w:val="28"/>
          <w:lang w:eastAsia="ru-RU"/>
        </w:rPr>
        <w:t xml:space="preserve">. </w:t>
      </w:r>
      <w:r w:rsidR="00936296" w:rsidRPr="00226FB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8E796F" w:rsidRPr="00226FB5" w:rsidRDefault="00EE5A24" w:rsidP="00A5667B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="008E26E6" w:rsidRPr="00226FB5">
        <w:rPr>
          <w:sz w:val="28"/>
          <w:szCs w:val="28"/>
        </w:rPr>
        <w:t xml:space="preserve">. Контроль за исполнением настоящего постановления </w:t>
      </w:r>
      <w:r w:rsidR="00F57806">
        <w:rPr>
          <w:sz w:val="28"/>
          <w:szCs w:val="28"/>
        </w:rPr>
        <w:t xml:space="preserve">оставляю </w:t>
      </w:r>
      <w:r w:rsidR="00E7471C">
        <w:rPr>
          <w:sz w:val="28"/>
          <w:szCs w:val="28"/>
        </w:rPr>
        <w:br/>
      </w:r>
      <w:r w:rsidR="00F57806">
        <w:rPr>
          <w:sz w:val="28"/>
          <w:szCs w:val="28"/>
        </w:rPr>
        <w:t>за собой</w:t>
      </w:r>
      <w:r w:rsidR="008E796F" w:rsidRPr="00226FB5">
        <w:rPr>
          <w:sz w:val="28"/>
          <w:szCs w:val="28"/>
          <w:lang w:eastAsia="ru-RU"/>
        </w:rPr>
        <w:t>.</w:t>
      </w:r>
    </w:p>
    <w:p w:rsidR="00E24248" w:rsidRDefault="00E24248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8E11C8" w:rsidRDefault="008E11C8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82191E" w:rsidRDefault="0082191E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E7471C" w:rsidRPr="00226FB5" w:rsidRDefault="00E7471C" w:rsidP="00E24248">
      <w:pPr>
        <w:pStyle w:val="a7"/>
        <w:tabs>
          <w:tab w:val="left" w:pos="709"/>
          <w:tab w:val="left" w:pos="851"/>
        </w:tabs>
        <w:spacing w:after="0" w:line="276" w:lineRule="auto"/>
        <w:ind w:firstLine="720"/>
        <w:jc w:val="both"/>
        <w:rPr>
          <w:sz w:val="28"/>
          <w:szCs w:val="28"/>
        </w:rPr>
      </w:pPr>
    </w:p>
    <w:p w:rsidR="008E26E6" w:rsidRDefault="00763C96" w:rsidP="00C670C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E26E6" w:rsidRPr="00226FB5">
        <w:rPr>
          <w:b/>
          <w:sz w:val="28"/>
          <w:szCs w:val="28"/>
        </w:rPr>
        <w:t>лав</w:t>
      </w:r>
      <w:r w:rsidR="00DA16E0">
        <w:rPr>
          <w:b/>
          <w:sz w:val="28"/>
          <w:szCs w:val="28"/>
        </w:rPr>
        <w:t>а</w:t>
      </w:r>
      <w:r w:rsidR="008E26E6" w:rsidRPr="00226FB5">
        <w:rPr>
          <w:b/>
          <w:sz w:val="28"/>
          <w:szCs w:val="28"/>
        </w:rPr>
        <w:t xml:space="preserve"> администрации </w:t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 w:rsidR="008E26E6" w:rsidRPr="00226FB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</w:t>
      </w:r>
      <w:r w:rsidR="00DA16E0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r w:rsidR="00DA16E0">
        <w:rPr>
          <w:b/>
          <w:sz w:val="28"/>
          <w:szCs w:val="28"/>
        </w:rPr>
        <w:t>К.Д. Бусыгин</w:t>
      </w:r>
    </w:p>
    <w:sectPr w:rsidR="008E26E6" w:rsidSect="00FE1B5B">
      <w:headerReference w:type="default" r:id="rId12"/>
      <w:headerReference w:type="first" r:id="rId13"/>
      <w:footnotePr>
        <w:pos w:val="beneathText"/>
      </w:footnotePr>
      <w:pgSz w:w="11905" w:h="16837"/>
      <w:pgMar w:top="1134" w:right="567" w:bottom="851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1B" w:rsidRDefault="0042191B">
      <w:r>
        <w:separator/>
      </w:r>
    </w:p>
  </w:endnote>
  <w:endnote w:type="continuationSeparator" w:id="0">
    <w:p w:rsidR="0042191B" w:rsidRDefault="0042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1B" w:rsidRDefault="0042191B">
      <w:r>
        <w:separator/>
      </w:r>
    </w:p>
  </w:footnote>
  <w:footnote w:type="continuationSeparator" w:id="0">
    <w:p w:rsidR="0042191B" w:rsidRDefault="00421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B2827">
      <w:rPr>
        <w:noProof/>
      </w:rPr>
      <w:t>3</w:t>
    </w:r>
    <w:r>
      <w:fldChar w:fldCharType="end"/>
    </w:r>
  </w:p>
  <w:p w:rsidR="00790F56" w:rsidRDefault="00790F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56" w:rsidRDefault="00790F5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F54BA8">
      <w:rPr>
        <w:noProof/>
      </w:rPr>
      <w:t>1</w:t>
    </w:r>
    <w:r>
      <w:fldChar w:fldCharType="end"/>
    </w:r>
  </w:p>
  <w:p w:rsidR="00790F56" w:rsidRDefault="00790F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17644F5"/>
    <w:multiLevelType w:val="hybridMultilevel"/>
    <w:tmpl w:val="0FC8E2FC"/>
    <w:lvl w:ilvl="0" w:tplc="BEC059E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2CF53A7"/>
    <w:multiLevelType w:val="hybridMultilevel"/>
    <w:tmpl w:val="BFA6DA08"/>
    <w:lvl w:ilvl="0" w:tplc="7F54265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B5F4306"/>
    <w:multiLevelType w:val="hybridMultilevel"/>
    <w:tmpl w:val="7E7CBC0A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5628A1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2">
    <w:nsid w:val="210860CC"/>
    <w:multiLevelType w:val="hybridMultilevel"/>
    <w:tmpl w:val="87C03F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BF27F5"/>
    <w:multiLevelType w:val="multilevel"/>
    <w:tmpl w:val="63726E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4">
    <w:nsid w:val="27E37259"/>
    <w:multiLevelType w:val="multilevel"/>
    <w:tmpl w:val="2A2A002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0D157C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2D97413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E966B8A"/>
    <w:multiLevelType w:val="hybridMultilevel"/>
    <w:tmpl w:val="C38C5372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29B2DE1"/>
    <w:multiLevelType w:val="hybridMultilevel"/>
    <w:tmpl w:val="A7CA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D350A"/>
    <w:multiLevelType w:val="multilevel"/>
    <w:tmpl w:val="F4F6490A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0" w:hanging="86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36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0">
    <w:nsid w:val="3FF14915"/>
    <w:multiLevelType w:val="hybridMultilevel"/>
    <w:tmpl w:val="930A50B6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441644"/>
    <w:multiLevelType w:val="multilevel"/>
    <w:tmpl w:val="3EFCC5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</w:rPr>
    </w:lvl>
  </w:abstractNum>
  <w:abstractNum w:abstractNumId="22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3">
    <w:nsid w:val="4FE13119"/>
    <w:multiLevelType w:val="hybridMultilevel"/>
    <w:tmpl w:val="86B445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5E7853"/>
    <w:multiLevelType w:val="hybridMultilevel"/>
    <w:tmpl w:val="83F26526"/>
    <w:lvl w:ilvl="0" w:tplc="75C819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6D343B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0A86A1D"/>
    <w:multiLevelType w:val="hybridMultilevel"/>
    <w:tmpl w:val="97C604EE"/>
    <w:lvl w:ilvl="0" w:tplc="F33AA9E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33AA9E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62694"/>
    <w:multiLevelType w:val="multilevel"/>
    <w:tmpl w:val="66B6C2F8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41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9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632555F"/>
    <w:multiLevelType w:val="multilevel"/>
    <w:tmpl w:val="5992AF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2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8115CE"/>
    <w:multiLevelType w:val="hybridMultilevel"/>
    <w:tmpl w:val="7D721A44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4">
    <w:nsid w:val="76C000D9"/>
    <w:multiLevelType w:val="multilevel"/>
    <w:tmpl w:val="8C5412D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7"/>
  </w:num>
  <w:num w:numId="8">
    <w:abstractNumId w:val="26"/>
  </w:num>
  <w:num w:numId="9">
    <w:abstractNumId w:val="31"/>
  </w:num>
  <w:num w:numId="10">
    <w:abstractNumId w:val="22"/>
  </w:num>
  <w:num w:numId="11">
    <w:abstractNumId w:val="5"/>
  </w:num>
  <w:num w:numId="12">
    <w:abstractNumId w:val="29"/>
  </w:num>
  <w:num w:numId="13">
    <w:abstractNumId w:val="28"/>
  </w:num>
  <w:num w:numId="14">
    <w:abstractNumId w:val="24"/>
  </w:num>
  <w:num w:numId="15">
    <w:abstractNumId w:val="6"/>
  </w:num>
  <w:num w:numId="16">
    <w:abstractNumId w:val="34"/>
  </w:num>
  <w:num w:numId="17">
    <w:abstractNumId w:val="8"/>
  </w:num>
  <w:num w:numId="18">
    <w:abstractNumId w:val="32"/>
  </w:num>
  <w:num w:numId="19">
    <w:abstractNumId w:val="11"/>
  </w:num>
  <w:num w:numId="20">
    <w:abstractNumId w:val="21"/>
  </w:num>
  <w:num w:numId="21">
    <w:abstractNumId w:val="13"/>
  </w:num>
  <w:num w:numId="22">
    <w:abstractNumId w:val="12"/>
  </w:num>
  <w:num w:numId="23">
    <w:abstractNumId w:val="33"/>
  </w:num>
  <w:num w:numId="24">
    <w:abstractNumId w:val="18"/>
  </w:num>
  <w:num w:numId="25">
    <w:abstractNumId w:val="23"/>
  </w:num>
  <w:num w:numId="26">
    <w:abstractNumId w:val="25"/>
  </w:num>
  <w:num w:numId="27">
    <w:abstractNumId w:val="15"/>
  </w:num>
  <w:num w:numId="28">
    <w:abstractNumId w:val="16"/>
  </w:num>
  <w:num w:numId="29">
    <w:abstractNumId w:val="30"/>
  </w:num>
  <w:num w:numId="30">
    <w:abstractNumId w:val="14"/>
  </w:num>
  <w:num w:numId="31">
    <w:abstractNumId w:val="27"/>
  </w:num>
  <w:num w:numId="32">
    <w:abstractNumId w:val="17"/>
  </w:num>
  <w:num w:numId="33">
    <w:abstractNumId w:val="19"/>
  </w:num>
  <w:num w:numId="34">
    <w:abstractNumId w:val="1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D"/>
    <w:rsid w:val="00000842"/>
    <w:rsid w:val="00000F4D"/>
    <w:rsid w:val="000040D5"/>
    <w:rsid w:val="00005DAC"/>
    <w:rsid w:val="00005F57"/>
    <w:rsid w:val="00007DBA"/>
    <w:rsid w:val="000108B7"/>
    <w:rsid w:val="00010E70"/>
    <w:rsid w:val="000113A5"/>
    <w:rsid w:val="00013717"/>
    <w:rsid w:val="000209C2"/>
    <w:rsid w:val="00021F65"/>
    <w:rsid w:val="0002398E"/>
    <w:rsid w:val="00026032"/>
    <w:rsid w:val="00027187"/>
    <w:rsid w:val="0002795B"/>
    <w:rsid w:val="00030F76"/>
    <w:rsid w:val="00032D89"/>
    <w:rsid w:val="00033EE9"/>
    <w:rsid w:val="00036D1B"/>
    <w:rsid w:val="00040CE5"/>
    <w:rsid w:val="000418A8"/>
    <w:rsid w:val="00043934"/>
    <w:rsid w:val="00044F17"/>
    <w:rsid w:val="00045492"/>
    <w:rsid w:val="00045A57"/>
    <w:rsid w:val="00051473"/>
    <w:rsid w:val="000530FB"/>
    <w:rsid w:val="000552C9"/>
    <w:rsid w:val="00060F29"/>
    <w:rsid w:val="00061E9D"/>
    <w:rsid w:val="00063F34"/>
    <w:rsid w:val="00064B72"/>
    <w:rsid w:val="00072715"/>
    <w:rsid w:val="0007297B"/>
    <w:rsid w:val="000751C0"/>
    <w:rsid w:val="000801AC"/>
    <w:rsid w:val="00080883"/>
    <w:rsid w:val="00081202"/>
    <w:rsid w:val="00082006"/>
    <w:rsid w:val="00083CCC"/>
    <w:rsid w:val="000854F0"/>
    <w:rsid w:val="0008562A"/>
    <w:rsid w:val="00087223"/>
    <w:rsid w:val="00091CA0"/>
    <w:rsid w:val="00096A49"/>
    <w:rsid w:val="00096C37"/>
    <w:rsid w:val="0009718D"/>
    <w:rsid w:val="00097ED8"/>
    <w:rsid w:val="000A2C30"/>
    <w:rsid w:val="000A4F0E"/>
    <w:rsid w:val="000A50E4"/>
    <w:rsid w:val="000A5871"/>
    <w:rsid w:val="000B0F7D"/>
    <w:rsid w:val="000B2102"/>
    <w:rsid w:val="000B37C1"/>
    <w:rsid w:val="000B3882"/>
    <w:rsid w:val="000B4D84"/>
    <w:rsid w:val="000B5A7C"/>
    <w:rsid w:val="000C0A60"/>
    <w:rsid w:val="000C1DE2"/>
    <w:rsid w:val="000C323B"/>
    <w:rsid w:val="000C3345"/>
    <w:rsid w:val="000C5366"/>
    <w:rsid w:val="000C553E"/>
    <w:rsid w:val="000C6F98"/>
    <w:rsid w:val="000C7750"/>
    <w:rsid w:val="000D1290"/>
    <w:rsid w:val="000D67FD"/>
    <w:rsid w:val="000D6FC3"/>
    <w:rsid w:val="000D7ADD"/>
    <w:rsid w:val="000E0483"/>
    <w:rsid w:val="000E1339"/>
    <w:rsid w:val="000E194C"/>
    <w:rsid w:val="000E1F7B"/>
    <w:rsid w:val="000E73C0"/>
    <w:rsid w:val="000E7DE9"/>
    <w:rsid w:val="000F0143"/>
    <w:rsid w:val="000F0D53"/>
    <w:rsid w:val="000F6A7B"/>
    <w:rsid w:val="000F7179"/>
    <w:rsid w:val="0010602B"/>
    <w:rsid w:val="001103CB"/>
    <w:rsid w:val="001126FA"/>
    <w:rsid w:val="00114015"/>
    <w:rsid w:val="00114B16"/>
    <w:rsid w:val="00123B79"/>
    <w:rsid w:val="001269FF"/>
    <w:rsid w:val="00127966"/>
    <w:rsid w:val="00127C0A"/>
    <w:rsid w:val="0013123D"/>
    <w:rsid w:val="001318EB"/>
    <w:rsid w:val="001329BB"/>
    <w:rsid w:val="00133D80"/>
    <w:rsid w:val="0013781A"/>
    <w:rsid w:val="00140052"/>
    <w:rsid w:val="00141875"/>
    <w:rsid w:val="00141E12"/>
    <w:rsid w:val="001429FC"/>
    <w:rsid w:val="00145195"/>
    <w:rsid w:val="00150576"/>
    <w:rsid w:val="00154149"/>
    <w:rsid w:val="001574D7"/>
    <w:rsid w:val="0016013B"/>
    <w:rsid w:val="00160977"/>
    <w:rsid w:val="001619E9"/>
    <w:rsid w:val="0016511D"/>
    <w:rsid w:val="001704D6"/>
    <w:rsid w:val="001706EE"/>
    <w:rsid w:val="00170F03"/>
    <w:rsid w:val="00172CE4"/>
    <w:rsid w:val="00172D1B"/>
    <w:rsid w:val="0018076A"/>
    <w:rsid w:val="00182131"/>
    <w:rsid w:val="00182815"/>
    <w:rsid w:val="00182865"/>
    <w:rsid w:val="00182930"/>
    <w:rsid w:val="00182BAF"/>
    <w:rsid w:val="00182E98"/>
    <w:rsid w:val="00183D84"/>
    <w:rsid w:val="00184495"/>
    <w:rsid w:val="0018531F"/>
    <w:rsid w:val="00186DBF"/>
    <w:rsid w:val="00186F8B"/>
    <w:rsid w:val="00190546"/>
    <w:rsid w:val="00192A0F"/>
    <w:rsid w:val="00192FDC"/>
    <w:rsid w:val="001A6D00"/>
    <w:rsid w:val="001A751B"/>
    <w:rsid w:val="001B3335"/>
    <w:rsid w:val="001B3BC5"/>
    <w:rsid w:val="001B639B"/>
    <w:rsid w:val="001B6A10"/>
    <w:rsid w:val="001B7513"/>
    <w:rsid w:val="001B75E9"/>
    <w:rsid w:val="001C0652"/>
    <w:rsid w:val="001C12CE"/>
    <w:rsid w:val="001C14C6"/>
    <w:rsid w:val="001C5637"/>
    <w:rsid w:val="001C5E9F"/>
    <w:rsid w:val="001C77EA"/>
    <w:rsid w:val="001C7B97"/>
    <w:rsid w:val="001D077C"/>
    <w:rsid w:val="001D0B06"/>
    <w:rsid w:val="001D37A3"/>
    <w:rsid w:val="001D3F06"/>
    <w:rsid w:val="001D4649"/>
    <w:rsid w:val="001D640C"/>
    <w:rsid w:val="001D73D6"/>
    <w:rsid w:val="001E027A"/>
    <w:rsid w:val="001E1069"/>
    <w:rsid w:val="001E2396"/>
    <w:rsid w:val="001E2CA4"/>
    <w:rsid w:val="001E6521"/>
    <w:rsid w:val="001E6C1C"/>
    <w:rsid w:val="001F162F"/>
    <w:rsid w:val="0020112E"/>
    <w:rsid w:val="0020414A"/>
    <w:rsid w:val="002132E1"/>
    <w:rsid w:val="00213F41"/>
    <w:rsid w:val="00216B22"/>
    <w:rsid w:val="002178A6"/>
    <w:rsid w:val="00217FCB"/>
    <w:rsid w:val="00221542"/>
    <w:rsid w:val="00222158"/>
    <w:rsid w:val="00223B24"/>
    <w:rsid w:val="00226FB5"/>
    <w:rsid w:val="00227433"/>
    <w:rsid w:val="00231ECD"/>
    <w:rsid w:val="00236F56"/>
    <w:rsid w:val="00240628"/>
    <w:rsid w:val="00242A9B"/>
    <w:rsid w:val="002441DE"/>
    <w:rsid w:val="00244378"/>
    <w:rsid w:val="0024604D"/>
    <w:rsid w:val="00246438"/>
    <w:rsid w:val="00246D14"/>
    <w:rsid w:val="00253F13"/>
    <w:rsid w:val="0025408A"/>
    <w:rsid w:val="00255FFC"/>
    <w:rsid w:val="002567A9"/>
    <w:rsid w:val="00256C30"/>
    <w:rsid w:val="00260029"/>
    <w:rsid w:val="00265561"/>
    <w:rsid w:val="0026781D"/>
    <w:rsid w:val="002713A4"/>
    <w:rsid w:val="00273358"/>
    <w:rsid w:val="002758B8"/>
    <w:rsid w:val="0028038F"/>
    <w:rsid w:val="002828F9"/>
    <w:rsid w:val="00284007"/>
    <w:rsid w:val="002842F3"/>
    <w:rsid w:val="00284FAD"/>
    <w:rsid w:val="00286CF2"/>
    <w:rsid w:val="0029321E"/>
    <w:rsid w:val="00295328"/>
    <w:rsid w:val="00296655"/>
    <w:rsid w:val="00296811"/>
    <w:rsid w:val="00297C65"/>
    <w:rsid w:val="002A1CF9"/>
    <w:rsid w:val="002A73CF"/>
    <w:rsid w:val="002B14A7"/>
    <w:rsid w:val="002B28E6"/>
    <w:rsid w:val="002B2F63"/>
    <w:rsid w:val="002C2730"/>
    <w:rsid w:val="002C2C2C"/>
    <w:rsid w:val="002D0BEE"/>
    <w:rsid w:val="002D21DE"/>
    <w:rsid w:val="002D3C4A"/>
    <w:rsid w:val="002D563F"/>
    <w:rsid w:val="002E0807"/>
    <w:rsid w:val="002E3F6E"/>
    <w:rsid w:val="002E56BF"/>
    <w:rsid w:val="002E629B"/>
    <w:rsid w:val="002E7D0C"/>
    <w:rsid w:val="002F23C3"/>
    <w:rsid w:val="002F2B50"/>
    <w:rsid w:val="002F3A8F"/>
    <w:rsid w:val="002F4C19"/>
    <w:rsid w:val="003012BA"/>
    <w:rsid w:val="003036C0"/>
    <w:rsid w:val="0030444F"/>
    <w:rsid w:val="0030498A"/>
    <w:rsid w:val="0031017E"/>
    <w:rsid w:val="003109D6"/>
    <w:rsid w:val="00313AAD"/>
    <w:rsid w:val="003154E6"/>
    <w:rsid w:val="003160E1"/>
    <w:rsid w:val="0031678E"/>
    <w:rsid w:val="00321BE7"/>
    <w:rsid w:val="00322C13"/>
    <w:rsid w:val="003234D4"/>
    <w:rsid w:val="00325A9F"/>
    <w:rsid w:val="003329E8"/>
    <w:rsid w:val="00332E40"/>
    <w:rsid w:val="00337664"/>
    <w:rsid w:val="00340C56"/>
    <w:rsid w:val="003423E1"/>
    <w:rsid w:val="00343842"/>
    <w:rsid w:val="00343898"/>
    <w:rsid w:val="00343E2C"/>
    <w:rsid w:val="00345C1F"/>
    <w:rsid w:val="003465B0"/>
    <w:rsid w:val="003503F3"/>
    <w:rsid w:val="003560BD"/>
    <w:rsid w:val="00357BCD"/>
    <w:rsid w:val="003622FE"/>
    <w:rsid w:val="003638E6"/>
    <w:rsid w:val="00366854"/>
    <w:rsid w:val="00366F91"/>
    <w:rsid w:val="00370A1E"/>
    <w:rsid w:val="00371723"/>
    <w:rsid w:val="0037521B"/>
    <w:rsid w:val="00376D6F"/>
    <w:rsid w:val="003771E8"/>
    <w:rsid w:val="00383390"/>
    <w:rsid w:val="003854C5"/>
    <w:rsid w:val="003856CE"/>
    <w:rsid w:val="003878E9"/>
    <w:rsid w:val="0038793F"/>
    <w:rsid w:val="00390B18"/>
    <w:rsid w:val="003912C7"/>
    <w:rsid w:val="00394D1B"/>
    <w:rsid w:val="00396164"/>
    <w:rsid w:val="003A23C4"/>
    <w:rsid w:val="003A5027"/>
    <w:rsid w:val="003A548A"/>
    <w:rsid w:val="003A5CE3"/>
    <w:rsid w:val="003A7121"/>
    <w:rsid w:val="003B0BDB"/>
    <w:rsid w:val="003B2051"/>
    <w:rsid w:val="003B2F35"/>
    <w:rsid w:val="003B312B"/>
    <w:rsid w:val="003B4055"/>
    <w:rsid w:val="003B60A2"/>
    <w:rsid w:val="003B7211"/>
    <w:rsid w:val="003B75F5"/>
    <w:rsid w:val="003C1234"/>
    <w:rsid w:val="003C1A58"/>
    <w:rsid w:val="003C51C4"/>
    <w:rsid w:val="003D3855"/>
    <w:rsid w:val="003D4CDD"/>
    <w:rsid w:val="003D53AB"/>
    <w:rsid w:val="003D6925"/>
    <w:rsid w:val="003E183E"/>
    <w:rsid w:val="003E47EB"/>
    <w:rsid w:val="003F0612"/>
    <w:rsid w:val="003F1FF2"/>
    <w:rsid w:val="003F32B5"/>
    <w:rsid w:val="003F3B4E"/>
    <w:rsid w:val="003F5203"/>
    <w:rsid w:val="003F5DE8"/>
    <w:rsid w:val="003F5F2D"/>
    <w:rsid w:val="003F63A5"/>
    <w:rsid w:val="004021F9"/>
    <w:rsid w:val="0040420B"/>
    <w:rsid w:val="00412E86"/>
    <w:rsid w:val="00413253"/>
    <w:rsid w:val="004133D7"/>
    <w:rsid w:val="00413DBF"/>
    <w:rsid w:val="00414DBB"/>
    <w:rsid w:val="004159ED"/>
    <w:rsid w:val="004164EF"/>
    <w:rsid w:val="00416D86"/>
    <w:rsid w:val="00417577"/>
    <w:rsid w:val="0042191B"/>
    <w:rsid w:val="0042431C"/>
    <w:rsid w:val="00424E28"/>
    <w:rsid w:val="00425F21"/>
    <w:rsid w:val="00431324"/>
    <w:rsid w:val="0043137B"/>
    <w:rsid w:val="00432567"/>
    <w:rsid w:val="004404ED"/>
    <w:rsid w:val="004440C6"/>
    <w:rsid w:val="00447CEB"/>
    <w:rsid w:val="00450C19"/>
    <w:rsid w:val="00450D15"/>
    <w:rsid w:val="004570A9"/>
    <w:rsid w:val="004571C3"/>
    <w:rsid w:val="00457308"/>
    <w:rsid w:val="00457C1A"/>
    <w:rsid w:val="00457C7E"/>
    <w:rsid w:val="00461ED5"/>
    <w:rsid w:val="00462513"/>
    <w:rsid w:val="00466C28"/>
    <w:rsid w:val="00470A1C"/>
    <w:rsid w:val="00471476"/>
    <w:rsid w:val="00475245"/>
    <w:rsid w:val="004757C5"/>
    <w:rsid w:val="00475E8B"/>
    <w:rsid w:val="004761D4"/>
    <w:rsid w:val="004820E2"/>
    <w:rsid w:val="00482490"/>
    <w:rsid w:val="00482D3C"/>
    <w:rsid w:val="004835B0"/>
    <w:rsid w:val="004845C1"/>
    <w:rsid w:val="0048734F"/>
    <w:rsid w:val="00493100"/>
    <w:rsid w:val="00493F64"/>
    <w:rsid w:val="004941A9"/>
    <w:rsid w:val="004962D1"/>
    <w:rsid w:val="004A2413"/>
    <w:rsid w:val="004A7A14"/>
    <w:rsid w:val="004A7A91"/>
    <w:rsid w:val="004B37FC"/>
    <w:rsid w:val="004B3861"/>
    <w:rsid w:val="004B3A3F"/>
    <w:rsid w:val="004B3E6A"/>
    <w:rsid w:val="004B3F57"/>
    <w:rsid w:val="004B4E0C"/>
    <w:rsid w:val="004B5F2C"/>
    <w:rsid w:val="004B7D39"/>
    <w:rsid w:val="004C383C"/>
    <w:rsid w:val="004C3C74"/>
    <w:rsid w:val="004C55EB"/>
    <w:rsid w:val="004C6E02"/>
    <w:rsid w:val="004C6FFB"/>
    <w:rsid w:val="004D2672"/>
    <w:rsid w:val="004D5110"/>
    <w:rsid w:val="004D58BC"/>
    <w:rsid w:val="004E2A4D"/>
    <w:rsid w:val="004E5191"/>
    <w:rsid w:val="004E54D6"/>
    <w:rsid w:val="004E5EC7"/>
    <w:rsid w:val="004F336F"/>
    <w:rsid w:val="004F56FF"/>
    <w:rsid w:val="004F7CD0"/>
    <w:rsid w:val="0050171B"/>
    <w:rsid w:val="00503524"/>
    <w:rsid w:val="00506EC4"/>
    <w:rsid w:val="00512A67"/>
    <w:rsid w:val="00514041"/>
    <w:rsid w:val="005214A0"/>
    <w:rsid w:val="0052594E"/>
    <w:rsid w:val="00525F56"/>
    <w:rsid w:val="0053036B"/>
    <w:rsid w:val="00530E8C"/>
    <w:rsid w:val="00533078"/>
    <w:rsid w:val="00533295"/>
    <w:rsid w:val="005332F8"/>
    <w:rsid w:val="00537220"/>
    <w:rsid w:val="00537633"/>
    <w:rsid w:val="00542A83"/>
    <w:rsid w:val="00545838"/>
    <w:rsid w:val="00547FF5"/>
    <w:rsid w:val="005524B2"/>
    <w:rsid w:val="00552BEF"/>
    <w:rsid w:val="005530AE"/>
    <w:rsid w:val="005562AD"/>
    <w:rsid w:val="005577C5"/>
    <w:rsid w:val="00557B80"/>
    <w:rsid w:val="00562A6D"/>
    <w:rsid w:val="00562E02"/>
    <w:rsid w:val="00565274"/>
    <w:rsid w:val="00567BDE"/>
    <w:rsid w:val="00567F45"/>
    <w:rsid w:val="00571068"/>
    <w:rsid w:val="00572818"/>
    <w:rsid w:val="00573740"/>
    <w:rsid w:val="00573984"/>
    <w:rsid w:val="00574E8B"/>
    <w:rsid w:val="00575C31"/>
    <w:rsid w:val="00575C99"/>
    <w:rsid w:val="00580FA2"/>
    <w:rsid w:val="00581584"/>
    <w:rsid w:val="00581BA2"/>
    <w:rsid w:val="00583AED"/>
    <w:rsid w:val="0058558D"/>
    <w:rsid w:val="00591CEB"/>
    <w:rsid w:val="005957B2"/>
    <w:rsid w:val="005966F3"/>
    <w:rsid w:val="005967A1"/>
    <w:rsid w:val="005A182B"/>
    <w:rsid w:val="005A3F29"/>
    <w:rsid w:val="005A4B17"/>
    <w:rsid w:val="005A72BE"/>
    <w:rsid w:val="005A7896"/>
    <w:rsid w:val="005B1444"/>
    <w:rsid w:val="005B25A0"/>
    <w:rsid w:val="005B2663"/>
    <w:rsid w:val="005B2827"/>
    <w:rsid w:val="005B2F8C"/>
    <w:rsid w:val="005C152D"/>
    <w:rsid w:val="005C391B"/>
    <w:rsid w:val="005C48F5"/>
    <w:rsid w:val="005C534E"/>
    <w:rsid w:val="005C59F2"/>
    <w:rsid w:val="005D0E77"/>
    <w:rsid w:val="005D139D"/>
    <w:rsid w:val="005D238D"/>
    <w:rsid w:val="005D2844"/>
    <w:rsid w:val="005D3315"/>
    <w:rsid w:val="005D3E64"/>
    <w:rsid w:val="005D5691"/>
    <w:rsid w:val="005E2CD8"/>
    <w:rsid w:val="005E4319"/>
    <w:rsid w:val="005E58FE"/>
    <w:rsid w:val="005E6476"/>
    <w:rsid w:val="005E6E99"/>
    <w:rsid w:val="005E7BFA"/>
    <w:rsid w:val="005F1B3D"/>
    <w:rsid w:val="005F7939"/>
    <w:rsid w:val="005F7D8F"/>
    <w:rsid w:val="006016E9"/>
    <w:rsid w:val="0060201F"/>
    <w:rsid w:val="00602E98"/>
    <w:rsid w:val="006077E1"/>
    <w:rsid w:val="006120C8"/>
    <w:rsid w:val="006132C9"/>
    <w:rsid w:val="00613685"/>
    <w:rsid w:val="00616A33"/>
    <w:rsid w:val="006206D9"/>
    <w:rsid w:val="00620EF4"/>
    <w:rsid w:val="006230E2"/>
    <w:rsid w:val="006250CE"/>
    <w:rsid w:val="00626574"/>
    <w:rsid w:val="00630330"/>
    <w:rsid w:val="00634700"/>
    <w:rsid w:val="006433D7"/>
    <w:rsid w:val="00647E18"/>
    <w:rsid w:val="00651063"/>
    <w:rsid w:val="00651309"/>
    <w:rsid w:val="00652C66"/>
    <w:rsid w:val="006559C1"/>
    <w:rsid w:val="0065662D"/>
    <w:rsid w:val="006615E0"/>
    <w:rsid w:val="00661C33"/>
    <w:rsid w:val="00663158"/>
    <w:rsid w:val="00665225"/>
    <w:rsid w:val="00671DC0"/>
    <w:rsid w:val="00673BE7"/>
    <w:rsid w:val="0067534C"/>
    <w:rsid w:val="0067561E"/>
    <w:rsid w:val="00675B7D"/>
    <w:rsid w:val="006843F9"/>
    <w:rsid w:val="0068479A"/>
    <w:rsid w:val="00692396"/>
    <w:rsid w:val="00692D6F"/>
    <w:rsid w:val="0069320D"/>
    <w:rsid w:val="00695E06"/>
    <w:rsid w:val="006A2EE0"/>
    <w:rsid w:val="006A32BB"/>
    <w:rsid w:val="006A4CC8"/>
    <w:rsid w:val="006A58A8"/>
    <w:rsid w:val="006A69F2"/>
    <w:rsid w:val="006A7026"/>
    <w:rsid w:val="006B1BB6"/>
    <w:rsid w:val="006B279D"/>
    <w:rsid w:val="006B4B9D"/>
    <w:rsid w:val="006B68EE"/>
    <w:rsid w:val="006B6D92"/>
    <w:rsid w:val="006C2502"/>
    <w:rsid w:val="006C28D2"/>
    <w:rsid w:val="006C74DC"/>
    <w:rsid w:val="006D356C"/>
    <w:rsid w:val="006D4710"/>
    <w:rsid w:val="006D558A"/>
    <w:rsid w:val="006E6928"/>
    <w:rsid w:val="006F45C8"/>
    <w:rsid w:val="006F7228"/>
    <w:rsid w:val="00701396"/>
    <w:rsid w:val="00704A1F"/>
    <w:rsid w:val="007059A4"/>
    <w:rsid w:val="00705E54"/>
    <w:rsid w:val="00711F76"/>
    <w:rsid w:val="00713280"/>
    <w:rsid w:val="00720134"/>
    <w:rsid w:val="007202C3"/>
    <w:rsid w:val="0072211F"/>
    <w:rsid w:val="0072422B"/>
    <w:rsid w:val="00727417"/>
    <w:rsid w:val="0073207E"/>
    <w:rsid w:val="00734640"/>
    <w:rsid w:val="00735497"/>
    <w:rsid w:val="007361B4"/>
    <w:rsid w:val="00736488"/>
    <w:rsid w:val="00740D20"/>
    <w:rsid w:val="00741A23"/>
    <w:rsid w:val="0074246E"/>
    <w:rsid w:val="00744C7D"/>
    <w:rsid w:val="0074540F"/>
    <w:rsid w:val="00745DB6"/>
    <w:rsid w:val="0074766C"/>
    <w:rsid w:val="0075100C"/>
    <w:rsid w:val="00752215"/>
    <w:rsid w:val="007525A9"/>
    <w:rsid w:val="007546FF"/>
    <w:rsid w:val="007557A3"/>
    <w:rsid w:val="00761061"/>
    <w:rsid w:val="00763C96"/>
    <w:rsid w:val="00765C27"/>
    <w:rsid w:val="00766FDB"/>
    <w:rsid w:val="007716E9"/>
    <w:rsid w:val="0077786D"/>
    <w:rsid w:val="007805C2"/>
    <w:rsid w:val="00781716"/>
    <w:rsid w:val="00782689"/>
    <w:rsid w:val="00784730"/>
    <w:rsid w:val="00784C86"/>
    <w:rsid w:val="00785868"/>
    <w:rsid w:val="00785D25"/>
    <w:rsid w:val="007866CA"/>
    <w:rsid w:val="00786711"/>
    <w:rsid w:val="00787A79"/>
    <w:rsid w:val="00790F56"/>
    <w:rsid w:val="0079104E"/>
    <w:rsid w:val="00791086"/>
    <w:rsid w:val="007938A6"/>
    <w:rsid w:val="00794D81"/>
    <w:rsid w:val="007A1877"/>
    <w:rsid w:val="007A3897"/>
    <w:rsid w:val="007B0594"/>
    <w:rsid w:val="007B0AF0"/>
    <w:rsid w:val="007B125C"/>
    <w:rsid w:val="007B403A"/>
    <w:rsid w:val="007B69AD"/>
    <w:rsid w:val="007C0397"/>
    <w:rsid w:val="007C04C5"/>
    <w:rsid w:val="007C0973"/>
    <w:rsid w:val="007C57AD"/>
    <w:rsid w:val="007C600F"/>
    <w:rsid w:val="007C7629"/>
    <w:rsid w:val="007C76EC"/>
    <w:rsid w:val="007D4509"/>
    <w:rsid w:val="007D5FC7"/>
    <w:rsid w:val="007E028F"/>
    <w:rsid w:val="007E0672"/>
    <w:rsid w:val="007E0FCF"/>
    <w:rsid w:val="007E23E7"/>
    <w:rsid w:val="007F075C"/>
    <w:rsid w:val="007F5D81"/>
    <w:rsid w:val="0080010F"/>
    <w:rsid w:val="0080197C"/>
    <w:rsid w:val="00802C68"/>
    <w:rsid w:val="008050EE"/>
    <w:rsid w:val="00805776"/>
    <w:rsid w:val="008104FE"/>
    <w:rsid w:val="008117E8"/>
    <w:rsid w:val="00811B17"/>
    <w:rsid w:val="008123AA"/>
    <w:rsid w:val="00812443"/>
    <w:rsid w:val="0081436E"/>
    <w:rsid w:val="00814EE9"/>
    <w:rsid w:val="00814F92"/>
    <w:rsid w:val="00816064"/>
    <w:rsid w:val="00816254"/>
    <w:rsid w:val="00820FF6"/>
    <w:rsid w:val="008218DD"/>
    <w:rsid w:val="0082191E"/>
    <w:rsid w:val="00824C29"/>
    <w:rsid w:val="0083160A"/>
    <w:rsid w:val="00831A79"/>
    <w:rsid w:val="00834105"/>
    <w:rsid w:val="00834610"/>
    <w:rsid w:val="0083568B"/>
    <w:rsid w:val="00840923"/>
    <w:rsid w:val="008448EC"/>
    <w:rsid w:val="00845222"/>
    <w:rsid w:val="00846623"/>
    <w:rsid w:val="00846905"/>
    <w:rsid w:val="00847679"/>
    <w:rsid w:val="008512D1"/>
    <w:rsid w:val="00851A08"/>
    <w:rsid w:val="008566FD"/>
    <w:rsid w:val="008572B5"/>
    <w:rsid w:val="0086247C"/>
    <w:rsid w:val="00870A36"/>
    <w:rsid w:val="00870D2C"/>
    <w:rsid w:val="0087232E"/>
    <w:rsid w:val="00872418"/>
    <w:rsid w:val="0087687E"/>
    <w:rsid w:val="0087695A"/>
    <w:rsid w:val="008813AE"/>
    <w:rsid w:val="00882AE5"/>
    <w:rsid w:val="00887FD7"/>
    <w:rsid w:val="00890CFD"/>
    <w:rsid w:val="008932C6"/>
    <w:rsid w:val="0089425C"/>
    <w:rsid w:val="008A09DB"/>
    <w:rsid w:val="008A1BD1"/>
    <w:rsid w:val="008A36B1"/>
    <w:rsid w:val="008A5779"/>
    <w:rsid w:val="008B0060"/>
    <w:rsid w:val="008B0748"/>
    <w:rsid w:val="008B66AA"/>
    <w:rsid w:val="008C04E8"/>
    <w:rsid w:val="008C399F"/>
    <w:rsid w:val="008C55F0"/>
    <w:rsid w:val="008C5606"/>
    <w:rsid w:val="008C5F51"/>
    <w:rsid w:val="008D238B"/>
    <w:rsid w:val="008D456F"/>
    <w:rsid w:val="008D4A19"/>
    <w:rsid w:val="008D5230"/>
    <w:rsid w:val="008E11C8"/>
    <w:rsid w:val="008E1217"/>
    <w:rsid w:val="008E2034"/>
    <w:rsid w:val="008E26E6"/>
    <w:rsid w:val="008E29EF"/>
    <w:rsid w:val="008E31CE"/>
    <w:rsid w:val="008E3747"/>
    <w:rsid w:val="008E4730"/>
    <w:rsid w:val="008E6121"/>
    <w:rsid w:val="008E613B"/>
    <w:rsid w:val="008E6BDD"/>
    <w:rsid w:val="008E6E64"/>
    <w:rsid w:val="008E796F"/>
    <w:rsid w:val="008F0B46"/>
    <w:rsid w:val="008F21A9"/>
    <w:rsid w:val="009007A4"/>
    <w:rsid w:val="00900C04"/>
    <w:rsid w:val="0090140F"/>
    <w:rsid w:val="00902347"/>
    <w:rsid w:val="00904D89"/>
    <w:rsid w:val="00907781"/>
    <w:rsid w:val="0091526D"/>
    <w:rsid w:val="009156C6"/>
    <w:rsid w:val="009219A8"/>
    <w:rsid w:val="00931FCE"/>
    <w:rsid w:val="00936296"/>
    <w:rsid w:val="009371F6"/>
    <w:rsid w:val="00941F74"/>
    <w:rsid w:val="0094251D"/>
    <w:rsid w:val="00942DA2"/>
    <w:rsid w:val="009435D0"/>
    <w:rsid w:val="009445F9"/>
    <w:rsid w:val="009516F7"/>
    <w:rsid w:val="00952322"/>
    <w:rsid w:val="00952E79"/>
    <w:rsid w:val="00953532"/>
    <w:rsid w:val="0096277F"/>
    <w:rsid w:val="009631AC"/>
    <w:rsid w:val="00964196"/>
    <w:rsid w:val="00971BB8"/>
    <w:rsid w:val="0097436B"/>
    <w:rsid w:val="00975669"/>
    <w:rsid w:val="009756EF"/>
    <w:rsid w:val="0097672E"/>
    <w:rsid w:val="00977FDE"/>
    <w:rsid w:val="00985BE4"/>
    <w:rsid w:val="00986482"/>
    <w:rsid w:val="00987B61"/>
    <w:rsid w:val="00991B72"/>
    <w:rsid w:val="00994930"/>
    <w:rsid w:val="00994C83"/>
    <w:rsid w:val="009A06D4"/>
    <w:rsid w:val="009A2444"/>
    <w:rsid w:val="009A430E"/>
    <w:rsid w:val="009A7C67"/>
    <w:rsid w:val="009B28B1"/>
    <w:rsid w:val="009B2CBE"/>
    <w:rsid w:val="009B3471"/>
    <w:rsid w:val="009B3EAF"/>
    <w:rsid w:val="009B5602"/>
    <w:rsid w:val="009B5D70"/>
    <w:rsid w:val="009B6001"/>
    <w:rsid w:val="009B7C28"/>
    <w:rsid w:val="009C07EF"/>
    <w:rsid w:val="009C576B"/>
    <w:rsid w:val="009C76A2"/>
    <w:rsid w:val="009D0BEB"/>
    <w:rsid w:val="009D0CD1"/>
    <w:rsid w:val="009D0FD1"/>
    <w:rsid w:val="009D18DA"/>
    <w:rsid w:val="009D260B"/>
    <w:rsid w:val="009D28F7"/>
    <w:rsid w:val="009D2E7D"/>
    <w:rsid w:val="009D3A4C"/>
    <w:rsid w:val="009D5B9C"/>
    <w:rsid w:val="009D7388"/>
    <w:rsid w:val="009D7BD6"/>
    <w:rsid w:val="009E0408"/>
    <w:rsid w:val="009E2E9A"/>
    <w:rsid w:val="009E725B"/>
    <w:rsid w:val="009E790F"/>
    <w:rsid w:val="009F192E"/>
    <w:rsid w:val="009F1FD2"/>
    <w:rsid w:val="009F77F7"/>
    <w:rsid w:val="009F7DEB"/>
    <w:rsid w:val="00A018BD"/>
    <w:rsid w:val="00A031A3"/>
    <w:rsid w:val="00A0343E"/>
    <w:rsid w:val="00A0501B"/>
    <w:rsid w:val="00A074BE"/>
    <w:rsid w:val="00A11F94"/>
    <w:rsid w:val="00A1320A"/>
    <w:rsid w:val="00A146E3"/>
    <w:rsid w:val="00A2103F"/>
    <w:rsid w:val="00A23C29"/>
    <w:rsid w:val="00A265BF"/>
    <w:rsid w:val="00A2733D"/>
    <w:rsid w:val="00A34246"/>
    <w:rsid w:val="00A35777"/>
    <w:rsid w:val="00A36C4D"/>
    <w:rsid w:val="00A40383"/>
    <w:rsid w:val="00A449A0"/>
    <w:rsid w:val="00A45632"/>
    <w:rsid w:val="00A4613E"/>
    <w:rsid w:val="00A51E38"/>
    <w:rsid w:val="00A521A4"/>
    <w:rsid w:val="00A54111"/>
    <w:rsid w:val="00A54650"/>
    <w:rsid w:val="00A551C5"/>
    <w:rsid w:val="00A5667B"/>
    <w:rsid w:val="00A60ED8"/>
    <w:rsid w:val="00A6141F"/>
    <w:rsid w:val="00A6397F"/>
    <w:rsid w:val="00A644F6"/>
    <w:rsid w:val="00A670F1"/>
    <w:rsid w:val="00A7176D"/>
    <w:rsid w:val="00A7771B"/>
    <w:rsid w:val="00A80D16"/>
    <w:rsid w:val="00A823AA"/>
    <w:rsid w:val="00A8330C"/>
    <w:rsid w:val="00A83E39"/>
    <w:rsid w:val="00A84567"/>
    <w:rsid w:val="00A9092E"/>
    <w:rsid w:val="00A93B0E"/>
    <w:rsid w:val="00A96061"/>
    <w:rsid w:val="00AA036F"/>
    <w:rsid w:val="00AA102D"/>
    <w:rsid w:val="00AA20BC"/>
    <w:rsid w:val="00AA75F5"/>
    <w:rsid w:val="00AA7677"/>
    <w:rsid w:val="00AB1CEB"/>
    <w:rsid w:val="00AB3095"/>
    <w:rsid w:val="00AB649C"/>
    <w:rsid w:val="00AB7AE1"/>
    <w:rsid w:val="00AC1442"/>
    <w:rsid w:val="00AC4AE0"/>
    <w:rsid w:val="00AD3A7B"/>
    <w:rsid w:val="00AD58CE"/>
    <w:rsid w:val="00AD5B7D"/>
    <w:rsid w:val="00AD5CC5"/>
    <w:rsid w:val="00AE0B40"/>
    <w:rsid w:val="00AE341E"/>
    <w:rsid w:val="00AE3A11"/>
    <w:rsid w:val="00AE3F6B"/>
    <w:rsid w:val="00AE66AA"/>
    <w:rsid w:val="00AE7B2D"/>
    <w:rsid w:val="00AF131A"/>
    <w:rsid w:val="00AF1835"/>
    <w:rsid w:val="00AF3288"/>
    <w:rsid w:val="00AF43F9"/>
    <w:rsid w:val="00AF4F17"/>
    <w:rsid w:val="00AF65E3"/>
    <w:rsid w:val="00B075C3"/>
    <w:rsid w:val="00B11526"/>
    <w:rsid w:val="00B14241"/>
    <w:rsid w:val="00B15A0F"/>
    <w:rsid w:val="00B16112"/>
    <w:rsid w:val="00B2712E"/>
    <w:rsid w:val="00B275EA"/>
    <w:rsid w:val="00B34608"/>
    <w:rsid w:val="00B361EA"/>
    <w:rsid w:val="00B36905"/>
    <w:rsid w:val="00B371AB"/>
    <w:rsid w:val="00B37BFA"/>
    <w:rsid w:val="00B404CF"/>
    <w:rsid w:val="00B44884"/>
    <w:rsid w:val="00B46718"/>
    <w:rsid w:val="00B501E9"/>
    <w:rsid w:val="00B50B48"/>
    <w:rsid w:val="00B52E34"/>
    <w:rsid w:val="00B53EB5"/>
    <w:rsid w:val="00B55BC8"/>
    <w:rsid w:val="00B55EEF"/>
    <w:rsid w:val="00B62B5C"/>
    <w:rsid w:val="00B67EA5"/>
    <w:rsid w:val="00B67FA8"/>
    <w:rsid w:val="00B71FCC"/>
    <w:rsid w:val="00B769A0"/>
    <w:rsid w:val="00B76EAD"/>
    <w:rsid w:val="00B77CB6"/>
    <w:rsid w:val="00B8053D"/>
    <w:rsid w:val="00B84104"/>
    <w:rsid w:val="00B87250"/>
    <w:rsid w:val="00B8765D"/>
    <w:rsid w:val="00B8792B"/>
    <w:rsid w:val="00B912DA"/>
    <w:rsid w:val="00B97137"/>
    <w:rsid w:val="00BA4505"/>
    <w:rsid w:val="00BA4557"/>
    <w:rsid w:val="00BA5C69"/>
    <w:rsid w:val="00BB02DE"/>
    <w:rsid w:val="00BB0590"/>
    <w:rsid w:val="00BB1A8A"/>
    <w:rsid w:val="00BB2213"/>
    <w:rsid w:val="00BB2B9F"/>
    <w:rsid w:val="00BB5FEB"/>
    <w:rsid w:val="00BB7193"/>
    <w:rsid w:val="00BB796B"/>
    <w:rsid w:val="00BC71D7"/>
    <w:rsid w:val="00BD1ADB"/>
    <w:rsid w:val="00BD3C00"/>
    <w:rsid w:val="00BD4DA0"/>
    <w:rsid w:val="00BD5D42"/>
    <w:rsid w:val="00BD5E55"/>
    <w:rsid w:val="00BD6685"/>
    <w:rsid w:val="00BE1EF2"/>
    <w:rsid w:val="00BE1F58"/>
    <w:rsid w:val="00BF033E"/>
    <w:rsid w:val="00BF0955"/>
    <w:rsid w:val="00BF1AD4"/>
    <w:rsid w:val="00BF2E0D"/>
    <w:rsid w:val="00BF3668"/>
    <w:rsid w:val="00BF4854"/>
    <w:rsid w:val="00BF4E63"/>
    <w:rsid w:val="00BF77D5"/>
    <w:rsid w:val="00C021FC"/>
    <w:rsid w:val="00C0405E"/>
    <w:rsid w:val="00C067C1"/>
    <w:rsid w:val="00C11984"/>
    <w:rsid w:val="00C1201B"/>
    <w:rsid w:val="00C1321E"/>
    <w:rsid w:val="00C1369A"/>
    <w:rsid w:val="00C15271"/>
    <w:rsid w:val="00C1654B"/>
    <w:rsid w:val="00C217EF"/>
    <w:rsid w:val="00C24A34"/>
    <w:rsid w:val="00C26F08"/>
    <w:rsid w:val="00C345B7"/>
    <w:rsid w:val="00C35B3F"/>
    <w:rsid w:val="00C378CA"/>
    <w:rsid w:val="00C418CC"/>
    <w:rsid w:val="00C46E6C"/>
    <w:rsid w:val="00C53150"/>
    <w:rsid w:val="00C53203"/>
    <w:rsid w:val="00C53781"/>
    <w:rsid w:val="00C53CED"/>
    <w:rsid w:val="00C541EA"/>
    <w:rsid w:val="00C5440B"/>
    <w:rsid w:val="00C556F7"/>
    <w:rsid w:val="00C60FEC"/>
    <w:rsid w:val="00C61F7D"/>
    <w:rsid w:val="00C66FBD"/>
    <w:rsid w:val="00C670CE"/>
    <w:rsid w:val="00C70629"/>
    <w:rsid w:val="00C7129A"/>
    <w:rsid w:val="00C71DE1"/>
    <w:rsid w:val="00C72F53"/>
    <w:rsid w:val="00C75082"/>
    <w:rsid w:val="00C76F2A"/>
    <w:rsid w:val="00C808DB"/>
    <w:rsid w:val="00C80B9C"/>
    <w:rsid w:val="00C8136D"/>
    <w:rsid w:val="00C82817"/>
    <w:rsid w:val="00C82C8D"/>
    <w:rsid w:val="00C841DC"/>
    <w:rsid w:val="00C84864"/>
    <w:rsid w:val="00C856EE"/>
    <w:rsid w:val="00C8697C"/>
    <w:rsid w:val="00C86F40"/>
    <w:rsid w:val="00C87225"/>
    <w:rsid w:val="00C8758C"/>
    <w:rsid w:val="00C87CE8"/>
    <w:rsid w:val="00C91BF6"/>
    <w:rsid w:val="00C92F68"/>
    <w:rsid w:val="00C95066"/>
    <w:rsid w:val="00C9567A"/>
    <w:rsid w:val="00C962AE"/>
    <w:rsid w:val="00C972DD"/>
    <w:rsid w:val="00CA296F"/>
    <w:rsid w:val="00CA39CE"/>
    <w:rsid w:val="00CA42C5"/>
    <w:rsid w:val="00CA7D49"/>
    <w:rsid w:val="00CB4885"/>
    <w:rsid w:val="00CB51B3"/>
    <w:rsid w:val="00CB7674"/>
    <w:rsid w:val="00CC35C3"/>
    <w:rsid w:val="00CC6CA5"/>
    <w:rsid w:val="00CD040C"/>
    <w:rsid w:val="00CD23E0"/>
    <w:rsid w:val="00CD32F6"/>
    <w:rsid w:val="00CD33AF"/>
    <w:rsid w:val="00CD4ED0"/>
    <w:rsid w:val="00CD5AE2"/>
    <w:rsid w:val="00CD6728"/>
    <w:rsid w:val="00CD755A"/>
    <w:rsid w:val="00CE09E2"/>
    <w:rsid w:val="00CE0C35"/>
    <w:rsid w:val="00CF30DE"/>
    <w:rsid w:val="00CF5A02"/>
    <w:rsid w:val="00CF5C0E"/>
    <w:rsid w:val="00CF69D6"/>
    <w:rsid w:val="00CF6C58"/>
    <w:rsid w:val="00CF7324"/>
    <w:rsid w:val="00D02F0E"/>
    <w:rsid w:val="00D06141"/>
    <w:rsid w:val="00D11221"/>
    <w:rsid w:val="00D15682"/>
    <w:rsid w:val="00D160A4"/>
    <w:rsid w:val="00D1631B"/>
    <w:rsid w:val="00D206E9"/>
    <w:rsid w:val="00D22756"/>
    <w:rsid w:val="00D228E2"/>
    <w:rsid w:val="00D22A26"/>
    <w:rsid w:val="00D247DD"/>
    <w:rsid w:val="00D24F9A"/>
    <w:rsid w:val="00D26BFE"/>
    <w:rsid w:val="00D30387"/>
    <w:rsid w:val="00D30469"/>
    <w:rsid w:val="00D33E3F"/>
    <w:rsid w:val="00D420CF"/>
    <w:rsid w:val="00D438D8"/>
    <w:rsid w:val="00D43EB6"/>
    <w:rsid w:val="00D44835"/>
    <w:rsid w:val="00D465F3"/>
    <w:rsid w:val="00D46D2B"/>
    <w:rsid w:val="00D50BE9"/>
    <w:rsid w:val="00D51949"/>
    <w:rsid w:val="00D51BCC"/>
    <w:rsid w:val="00D53CA9"/>
    <w:rsid w:val="00D61F81"/>
    <w:rsid w:val="00D70395"/>
    <w:rsid w:val="00D713BB"/>
    <w:rsid w:val="00D718C5"/>
    <w:rsid w:val="00D71CDC"/>
    <w:rsid w:val="00D760E6"/>
    <w:rsid w:val="00D7700F"/>
    <w:rsid w:val="00D855F5"/>
    <w:rsid w:val="00D86A92"/>
    <w:rsid w:val="00D872FF"/>
    <w:rsid w:val="00D87810"/>
    <w:rsid w:val="00D96045"/>
    <w:rsid w:val="00D96271"/>
    <w:rsid w:val="00D97BE6"/>
    <w:rsid w:val="00DA0B0C"/>
    <w:rsid w:val="00DA16E0"/>
    <w:rsid w:val="00DA41E1"/>
    <w:rsid w:val="00DA6015"/>
    <w:rsid w:val="00DA6174"/>
    <w:rsid w:val="00DB4464"/>
    <w:rsid w:val="00DB6741"/>
    <w:rsid w:val="00DB6994"/>
    <w:rsid w:val="00DB6E5F"/>
    <w:rsid w:val="00DC09D0"/>
    <w:rsid w:val="00DC1396"/>
    <w:rsid w:val="00DC2227"/>
    <w:rsid w:val="00DC5308"/>
    <w:rsid w:val="00DC5AC5"/>
    <w:rsid w:val="00DC5FBA"/>
    <w:rsid w:val="00DC7235"/>
    <w:rsid w:val="00DD019A"/>
    <w:rsid w:val="00DD6E1F"/>
    <w:rsid w:val="00DD72FC"/>
    <w:rsid w:val="00DD7EC4"/>
    <w:rsid w:val="00DE2EA7"/>
    <w:rsid w:val="00DE4D7F"/>
    <w:rsid w:val="00DE5360"/>
    <w:rsid w:val="00DE776C"/>
    <w:rsid w:val="00DE77AB"/>
    <w:rsid w:val="00DF204D"/>
    <w:rsid w:val="00DF7AA6"/>
    <w:rsid w:val="00E01C64"/>
    <w:rsid w:val="00E03AA1"/>
    <w:rsid w:val="00E0467B"/>
    <w:rsid w:val="00E06EDC"/>
    <w:rsid w:val="00E148C7"/>
    <w:rsid w:val="00E2181F"/>
    <w:rsid w:val="00E219EC"/>
    <w:rsid w:val="00E2221B"/>
    <w:rsid w:val="00E226B5"/>
    <w:rsid w:val="00E22D2C"/>
    <w:rsid w:val="00E22F55"/>
    <w:rsid w:val="00E23699"/>
    <w:rsid w:val="00E237E6"/>
    <w:rsid w:val="00E24248"/>
    <w:rsid w:val="00E24C50"/>
    <w:rsid w:val="00E26C06"/>
    <w:rsid w:val="00E2736C"/>
    <w:rsid w:val="00E3360B"/>
    <w:rsid w:val="00E3614F"/>
    <w:rsid w:val="00E37D75"/>
    <w:rsid w:val="00E42063"/>
    <w:rsid w:val="00E4732B"/>
    <w:rsid w:val="00E47A32"/>
    <w:rsid w:val="00E54010"/>
    <w:rsid w:val="00E55EBB"/>
    <w:rsid w:val="00E605B5"/>
    <w:rsid w:val="00E62E0A"/>
    <w:rsid w:val="00E62F8A"/>
    <w:rsid w:val="00E6333B"/>
    <w:rsid w:val="00E70E7C"/>
    <w:rsid w:val="00E7432E"/>
    <w:rsid w:val="00E7471C"/>
    <w:rsid w:val="00E80A18"/>
    <w:rsid w:val="00E8158B"/>
    <w:rsid w:val="00E82342"/>
    <w:rsid w:val="00E84198"/>
    <w:rsid w:val="00E86B20"/>
    <w:rsid w:val="00E86EA7"/>
    <w:rsid w:val="00E8799F"/>
    <w:rsid w:val="00E91136"/>
    <w:rsid w:val="00E928E8"/>
    <w:rsid w:val="00E92E41"/>
    <w:rsid w:val="00E93826"/>
    <w:rsid w:val="00E94043"/>
    <w:rsid w:val="00E94932"/>
    <w:rsid w:val="00E9498E"/>
    <w:rsid w:val="00E96B7E"/>
    <w:rsid w:val="00E97392"/>
    <w:rsid w:val="00EA01E9"/>
    <w:rsid w:val="00EA4644"/>
    <w:rsid w:val="00EA51FD"/>
    <w:rsid w:val="00EB025D"/>
    <w:rsid w:val="00EB09CF"/>
    <w:rsid w:val="00EB0FA2"/>
    <w:rsid w:val="00EB1470"/>
    <w:rsid w:val="00EB14B8"/>
    <w:rsid w:val="00EB56CF"/>
    <w:rsid w:val="00EB5CE8"/>
    <w:rsid w:val="00EB6125"/>
    <w:rsid w:val="00EC07C0"/>
    <w:rsid w:val="00EC202C"/>
    <w:rsid w:val="00EC22F9"/>
    <w:rsid w:val="00EC2E16"/>
    <w:rsid w:val="00EC37B3"/>
    <w:rsid w:val="00EC3C8B"/>
    <w:rsid w:val="00EC476C"/>
    <w:rsid w:val="00EC4BC0"/>
    <w:rsid w:val="00EC6539"/>
    <w:rsid w:val="00ED3638"/>
    <w:rsid w:val="00ED53A8"/>
    <w:rsid w:val="00ED564C"/>
    <w:rsid w:val="00EE09F9"/>
    <w:rsid w:val="00EE1369"/>
    <w:rsid w:val="00EE392A"/>
    <w:rsid w:val="00EE54EE"/>
    <w:rsid w:val="00EE5A24"/>
    <w:rsid w:val="00EE7AC2"/>
    <w:rsid w:val="00EF24DE"/>
    <w:rsid w:val="00EF2B10"/>
    <w:rsid w:val="00EF4C64"/>
    <w:rsid w:val="00EF599B"/>
    <w:rsid w:val="00EF73AF"/>
    <w:rsid w:val="00EF7E5B"/>
    <w:rsid w:val="00F006A9"/>
    <w:rsid w:val="00F012F6"/>
    <w:rsid w:val="00F0675E"/>
    <w:rsid w:val="00F06D2F"/>
    <w:rsid w:val="00F10D0B"/>
    <w:rsid w:val="00F1394A"/>
    <w:rsid w:val="00F23798"/>
    <w:rsid w:val="00F25160"/>
    <w:rsid w:val="00F259C7"/>
    <w:rsid w:val="00F27810"/>
    <w:rsid w:val="00F30C20"/>
    <w:rsid w:val="00F32A49"/>
    <w:rsid w:val="00F33FDD"/>
    <w:rsid w:val="00F34254"/>
    <w:rsid w:val="00F37715"/>
    <w:rsid w:val="00F40696"/>
    <w:rsid w:val="00F40C48"/>
    <w:rsid w:val="00F426ED"/>
    <w:rsid w:val="00F44AD1"/>
    <w:rsid w:val="00F44DC3"/>
    <w:rsid w:val="00F476EF"/>
    <w:rsid w:val="00F47D88"/>
    <w:rsid w:val="00F50AFB"/>
    <w:rsid w:val="00F50F89"/>
    <w:rsid w:val="00F525D2"/>
    <w:rsid w:val="00F52860"/>
    <w:rsid w:val="00F52ECA"/>
    <w:rsid w:val="00F53A23"/>
    <w:rsid w:val="00F53ECE"/>
    <w:rsid w:val="00F5453E"/>
    <w:rsid w:val="00F54AF8"/>
    <w:rsid w:val="00F54BA8"/>
    <w:rsid w:val="00F56C05"/>
    <w:rsid w:val="00F57159"/>
    <w:rsid w:val="00F57806"/>
    <w:rsid w:val="00F61520"/>
    <w:rsid w:val="00F61780"/>
    <w:rsid w:val="00F618BA"/>
    <w:rsid w:val="00F62129"/>
    <w:rsid w:val="00F6614D"/>
    <w:rsid w:val="00F670BF"/>
    <w:rsid w:val="00F71D1C"/>
    <w:rsid w:val="00F731F4"/>
    <w:rsid w:val="00F7428D"/>
    <w:rsid w:val="00F74656"/>
    <w:rsid w:val="00F825E3"/>
    <w:rsid w:val="00F837A0"/>
    <w:rsid w:val="00F8514A"/>
    <w:rsid w:val="00F94016"/>
    <w:rsid w:val="00F963F8"/>
    <w:rsid w:val="00F97C47"/>
    <w:rsid w:val="00FA1032"/>
    <w:rsid w:val="00FA27D7"/>
    <w:rsid w:val="00FA4221"/>
    <w:rsid w:val="00FB0CCB"/>
    <w:rsid w:val="00FB2BAC"/>
    <w:rsid w:val="00FB598B"/>
    <w:rsid w:val="00FB6450"/>
    <w:rsid w:val="00FC14BC"/>
    <w:rsid w:val="00FC3986"/>
    <w:rsid w:val="00FC601B"/>
    <w:rsid w:val="00FD0350"/>
    <w:rsid w:val="00FD1EF3"/>
    <w:rsid w:val="00FD5702"/>
    <w:rsid w:val="00FE0D6A"/>
    <w:rsid w:val="00FE1B5B"/>
    <w:rsid w:val="00FE23E6"/>
    <w:rsid w:val="00FE2808"/>
    <w:rsid w:val="00FF12B8"/>
    <w:rsid w:val="00FF1C76"/>
    <w:rsid w:val="00FF3258"/>
    <w:rsid w:val="00FF3B54"/>
    <w:rsid w:val="00FF414C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9D71BE-CEA2-43D6-8374-64D5AEA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7436B"/>
    <w:pPr>
      <w:keepNext/>
      <w:suppressAutoHyphens w:val="0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link w:val="10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link w:val="ConsPlusNormal0"/>
    <w:uiPriority w:val="99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33">
    <w:name w:val="Body Text 3"/>
    <w:basedOn w:val="a"/>
    <w:rPr>
      <w:sz w:val="32"/>
    </w:rPr>
  </w:style>
  <w:style w:type="character" w:customStyle="1" w:styleId="ac">
    <w:name w:val="Верхний колонтитул Знак"/>
    <w:link w:val="ab"/>
    <w:uiPriority w:val="99"/>
    <w:rsid w:val="00D855F5"/>
    <w:rPr>
      <w:lang w:eastAsia="ar-SA"/>
    </w:rPr>
  </w:style>
  <w:style w:type="character" w:styleId="af8">
    <w:name w:val="Hyperlink"/>
    <w:rsid w:val="001F162F"/>
    <w:rPr>
      <w:color w:val="0000FF"/>
      <w:u w:val="single"/>
    </w:rPr>
  </w:style>
  <w:style w:type="paragraph" w:customStyle="1" w:styleId="10">
    <w:name w:val="Знак Знак Знак1"/>
    <w:basedOn w:val="a"/>
    <w:link w:val="a0"/>
    <w:rsid w:val="00A51E38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5E58FE"/>
  </w:style>
  <w:style w:type="paragraph" w:customStyle="1" w:styleId="ConsPlusTitle">
    <w:name w:val="ConsPlusTitle"/>
    <w:rsid w:val="0008562A"/>
    <w:pPr>
      <w:widowControl w:val="0"/>
      <w:autoSpaceDE w:val="0"/>
      <w:autoSpaceDN w:val="0"/>
    </w:pPr>
    <w:rPr>
      <w:b/>
      <w:sz w:val="24"/>
      <w:lang w:val="uk-UA" w:eastAsia="uk-UA"/>
    </w:rPr>
  </w:style>
  <w:style w:type="character" w:customStyle="1" w:styleId="ConsPlusNormal0">
    <w:name w:val="ConsPlusNormal Знак"/>
    <w:link w:val="ConsPlusNormal"/>
    <w:uiPriority w:val="99"/>
    <w:locked/>
    <w:rsid w:val="008E26E6"/>
    <w:rPr>
      <w:rFonts w:ascii="Arial" w:hAnsi="Arial"/>
      <w:snapToGrid w:val="0"/>
      <w:lang w:val="ru-RU" w:eastAsia="ru-RU" w:bidi="ar-SA"/>
    </w:rPr>
  </w:style>
  <w:style w:type="character" w:styleId="af9">
    <w:name w:val="Strong"/>
    <w:uiPriority w:val="22"/>
    <w:qFormat/>
    <w:rsid w:val="008E26E6"/>
    <w:rPr>
      <w:b/>
      <w:bCs/>
    </w:rPr>
  </w:style>
  <w:style w:type="paragraph" w:styleId="afa">
    <w:name w:val="Normal (Web)"/>
    <w:basedOn w:val="a"/>
    <w:unhideWhenUsed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E26E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rsid w:val="00EA0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b"/>
    <w:rsid w:val="00AE3A1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0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4">
    <w:name w:val="Основной текст с отступом 2 Знак"/>
    <w:link w:val="23"/>
    <w:rsid w:val="003622FE"/>
    <w:rPr>
      <w:sz w:val="28"/>
      <w:lang w:eastAsia="ar-SA"/>
    </w:rPr>
  </w:style>
  <w:style w:type="paragraph" w:customStyle="1" w:styleId="formattexttopleveltext">
    <w:name w:val="formattext topleveltext"/>
    <w:basedOn w:val="a"/>
    <w:rsid w:val="00E3360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3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D4A8-0D29-462A-997A-95F2E17F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5033</CharactersWithSpaces>
  <SharedDoc>false</SharedDoc>
  <HLinks>
    <vt:vector size="6" baseType="variant">
      <vt:variant>
        <vt:i4>4325392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http://www.baikonuradm.ru/index.php?mod1=npb1&amp;npbid=2338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2024-04-10T11:33:00Z</cp:lastPrinted>
  <dcterms:created xsi:type="dcterms:W3CDTF">2024-05-24T12:36:00Z</dcterms:created>
  <dcterms:modified xsi:type="dcterms:W3CDTF">2024-05-24T12:36:00Z</dcterms:modified>
</cp:coreProperties>
</file>