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0366E0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79971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7997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0366E0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E53F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4F4271" w:rsidP="004F4271">
      <w:pPr>
        <w:rPr>
          <w:sz w:val="28"/>
        </w:rPr>
      </w:pPr>
      <w:r>
        <w:rPr>
          <w:sz w:val="28"/>
        </w:rPr>
        <w:t>28 января 2022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>
        <w:rPr>
          <w:sz w:val="28"/>
        </w:rPr>
        <w:t>№ 32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0B36EC">
        <w:rPr>
          <w:sz w:val="28"/>
          <w:szCs w:val="28"/>
        </w:rPr>
        <w:t xml:space="preserve"> 154 013 0</w:t>
      </w:r>
      <w:r w:rsidR="00851EE3">
        <w:rPr>
          <w:sz w:val="28"/>
          <w:szCs w:val="28"/>
        </w:rPr>
        <w:t>00</w:t>
      </w:r>
      <w:r w:rsidR="00360BCD" w:rsidRPr="00360BCD">
        <w:rPr>
          <w:sz w:val="28"/>
          <w:szCs w:val="28"/>
        </w:rPr>
        <w:t xml:space="preserve"> (</w:t>
      </w:r>
      <w:r w:rsidR="0086156F">
        <w:rPr>
          <w:sz w:val="28"/>
          <w:szCs w:val="28"/>
        </w:rPr>
        <w:t xml:space="preserve">Сто пятьдесят четыре миллиона тринадцать тысяч)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A26CE8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 w:rsidR="00792480">
        <w:rPr>
          <w:b/>
          <w:sz w:val="28"/>
          <w:szCs w:val="28"/>
        </w:rPr>
        <w:t>а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          </w:t>
      </w:r>
      <w:r w:rsidR="00146D62">
        <w:rPr>
          <w:b/>
          <w:sz w:val="28"/>
          <w:szCs w:val="28"/>
        </w:rPr>
        <w:t xml:space="preserve">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</w:t>
      </w:r>
      <w:r w:rsidR="00792480">
        <w:rPr>
          <w:b/>
          <w:sz w:val="28"/>
          <w:szCs w:val="28"/>
        </w:rPr>
        <w:t xml:space="preserve">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E5" w:rsidRDefault="00242AE5">
      <w:r>
        <w:separator/>
      </w:r>
    </w:p>
  </w:endnote>
  <w:endnote w:type="continuationSeparator" w:id="0">
    <w:p w:rsidR="00242AE5" w:rsidRDefault="0024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E5" w:rsidRDefault="00242AE5">
      <w:r>
        <w:separator/>
      </w:r>
    </w:p>
  </w:footnote>
  <w:footnote w:type="continuationSeparator" w:id="0">
    <w:p w:rsidR="00242AE5" w:rsidRDefault="0024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66E0"/>
    <w:rsid w:val="00081216"/>
    <w:rsid w:val="000B36EC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1C3EFD"/>
    <w:rsid w:val="002009D3"/>
    <w:rsid w:val="00231E79"/>
    <w:rsid w:val="00242AE5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6E2F"/>
    <w:rsid w:val="00340CA8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4F427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92480"/>
    <w:rsid w:val="007A6624"/>
    <w:rsid w:val="007B6E21"/>
    <w:rsid w:val="007F7E84"/>
    <w:rsid w:val="008012F3"/>
    <w:rsid w:val="008147A0"/>
    <w:rsid w:val="00851EE3"/>
    <w:rsid w:val="0085241F"/>
    <w:rsid w:val="0086156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CE8"/>
    <w:rsid w:val="00A52477"/>
    <w:rsid w:val="00A537A8"/>
    <w:rsid w:val="00A55FDA"/>
    <w:rsid w:val="00A93EF7"/>
    <w:rsid w:val="00AB255E"/>
    <w:rsid w:val="00AC6F4E"/>
    <w:rsid w:val="00AE38C1"/>
    <w:rsid w:val="00AF76B0"/>
    <w:rsid w:val="00B04FF9"/>
    <w:rsid w:val="00B22512"/>
    <w:rsid w:val="00B32E94"/>
    <w:rsid w:val="00B4777F"/>
    <w:rsid w:val="00B905BD"/>
    <w:rsid w:val="00BE1A82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B5128"/>
    <w:rsid w:val="00EE190F"/>
    <w:rsid w:val="00EE57E1"/>
    <w:rsid w:val="00EF7C29"/>
    <w:rsid w:val="00F22700"/>
    <w:rsid w:val="00F37F4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6FB25E-5947-41A0-AC72-3E0C9DB5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2022-01-14T12:16:00Z</cp:lastPrinted>
  <dcterms:created xsi:type="dcterms:W3CDTF">2024-05-21T07:29:00Z</dcterms:created>
  <dcterms:modified xsi:type="dcterms:W3CDTF">2024-05-21T07:29:00Z</dcterms:modified>
</cp:coreProperties>
</file>