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EF3A4A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779827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77982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EF3A4A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DBD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1506F0" w:rsidP="00B4777F">
      <w:pPr>
        <w:jc w:val="center"/>
        <w:rPr>
          <w:sz w:val="28"/>
        </w:rPr>
      </w:pPr>
      <w:r>
        <w:rPr>
          <w:sz w:val="28"/>
        </w:rPr>
        <w:t>28 декабря 2022г.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</w:t>
      </w:r>
      <w:r>
        <w:rPr>
          <w:sz w:val="28"/>
        </w:rPr>
        <w:t xml:space="preserve">                                №</w:t>
      </w:r>
      <w:r w:rsidR="00B4777F">
        <w:rPr>
          <w:sz w:val="28"/>
        </w:rPr>
        <w:t xml:space="preserve"> </w:t>
      </w:r>
      <w:r>
        <w:rPr>
          <w:sz w:val="28"/>
        </w:rPr>
        <w:t>479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0B36E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1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</w:t>
            </w:r>
            <w:r w:rsidR="000B36EC">
              <w:rPr>
                <w:b/>
                <w:sz w:val="28"/>
                <w:lang w:eastAsia="ru-RU"/>
              </w:rPr>
              <w:t>53</w:t>
            </w:r>
            <w:bookmarkEnd w:id="0"/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FA673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цел</w:t>
      </w:r>
      <w:r w:rsidR="00FA6739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0B36EC">
        <w:rPr>
          <w:sz w:val="28"/>
          <w:szCs w:val="28"/>
        </w:rPr>
        <w:t>2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>, с общим лимитом</w:t>
      </w:r>
      <w:r w:rsidR="00D62639">
        <w:rPr>
          <w:sz w:val="28"/>
          <w:szCs w:val="28"/>
        </w:rPr>
        <w:t xml:space="preserve"> </w:t>
      </w:r>
      <w:r w:rsidR="008609F6">
        <w:rPr>
          <w:sz w:val="28"/>
          <w:szCs w:val="28"/>
        </w:rPr>
        <w:t>270 328,8</w:t>
      </w:r>
      <w:r w:rsidR="00360BCD" w:rsidRPr="00360BCD">
        <w:rPr>
          <w:sz w:val="28"/>
          <w:szCs w:val="28"/>
        </w:rPr>
        <w:t xml:space="preserve"> (</w:t>
      </w:r>
      <w:r w:rsidR="00F56424">
        <w:rPr>
          <w:sz w:val="28"/>
          <w:szCs w:val="28"/>
        </w:rPr>
        <w:t xml:space="preserve">двести </w:t>
      </w:r>
      <w:r w:rsidR="008609F6">
        <w:rPr>
          <w:sz w:val="28"/>
          <w:szCs w:val="28"/>
        </w:rPr>
        <w:t>сем</w:t>
      </w:r>
      <w:r w:rsidR="000820A2">
        <w:rPr>
          <w:sz w:val="28"/>
          <w:szCs w:val="28"/>
        </w:rPr>
        <w:t>ьдесят</w:t>
      </w:r>
      <w:r w:rsidR="003839AD">
        <w:rPr>
          <w:sz w:val="28"/>
          <w:szCs w:val="28"/>
        </w:rPr>
        <w:t xml:space="preserve"> миллионов</w:t>
      </w:r>
      <w:r w:rsidR="00D62639">
        <w:rPr>
          <w:sz w:val="28"/>
          <w:szCs w:val="28"/>
        </w:rPr>
        <w:t xml:space="preserve"> </w:t>
      </w:r>
      <w:r w:rsidR="002E0C26">
        <w:rPr>
          <w:sz w:val="28"/>
          <w:szCs w:val="28"/>
        </w:rPr>
        <w:t>триста</w:t>
      </w:r>
      <w:r w:rsidR="00D62639">
        <w:rPr>
          <w:sz w:val="28"/>
          <w:szCs w:val="28"/>
        </w:rPr>
        <w:t xml:space="preserve"> </w:t>
      </w:r>
      <w:r w:rsidR="002E0C26">
        <w:rPr>
          <w:sz w:val="28"/>
          <w:szCs w:val="28"/>
        </w:rPr>
        <w:t>двадцать</w:t>
      </w:r>
      <w:r w:rsidR="00F56424">
        <w:rPr>
          <w:sz w:val="28"/>
          <w:szCs w:val="28"/>
        </w:rPr>
        <w:t xml:space="preserve"> восемь тысяч восемьсот</w:t>
      </w:r>
      <w:r w:rsidR="0086156F">
        <w:rPr>
          <w:sz w:val="28"/>
          <w:szCs w:val="28"/>
        </w:rPr>
        <w:t xml:space="preserve">) </w:t>
      </w:r>
      <w:r w:rsidR="00360BCD" w:rsidRPr="00360BCD">
        <w:rPr>
          <w:sz w:val="28"/>
          <w:szCs w:val="28"/>
        </w:rPr>
        <w:t>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792480">
        <w:rPr>
          <w:sz w:val="28"/>
          <w:szCs w:val="28"/>
        </w:rPr>
        <w:t>53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E67C21">
        <w:rPr>
          <w:sz w:val="28"/>
          <w:szCs w:val="28"/>
        </w:rPr>
        <w:t xml:space="preserve"> (с изменениями)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506F0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A26CE8"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</w:t>
      </w:r>
      <w:r w:rsidR="008E1518">
        <w:rPr>
          <w:b/>
          <w:sz w:val="28"/>
          <w:szCs w:val="28"/>
        </w:rPr>
        <w:t xml:space="preserve"> </w:t>
      </w:r>
      <w:r w:rsidR="00A26CE8"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</w:t>
      </w:r>
      <w:r w:rsidR="00792480">
        <w:rPr>
          <w:b/>
          <w:sz w:val="28"/>
          <w:szCs w:val="28"/>
        </w:rPr>
        <w:t xml:space="preserve">  </w:t>
      </w:r>
      <w:r w:rsidR="00146D62">
        <w:rPr>
          <w:b/>
          <w:sz w:val="28"/>
          <w:szCs w:val="28"/>
        </w:rPr>
        <w:t xml:space="preserve">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</w:t>
      </w:r>
      <w:r w:rsidR="003839AD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Н.П. Адасев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523" w:rsidRDefault="00437523">
      <w:r>
        <w:separator/>
      </w:r>
    </w:p>
  </w:endnote>
  <w:endnote w:type="continuationSeparator" w:id="0">
    <w:p w:rsidR="00437523" w:rsidRDefault="0043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523" w:rsidRDefault="00437523">
      <w:r>
        <w:separator/>
      </w:r>
    </w:p>
  </w:footnote>
  <w:footnote w:type="continuationSeparator" w:id="0">
    <w:p w:rsidR="00437523" w:rsidRDefault="00437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35B5B"/>
    <w:rsid w:val="00037E69"/>
    <w:rsid w:val="00081216"/>
    <w:rsid w:val="000820A2"/>
    <w:rsid w:val="000B36EC"/>
    <w:rsid w:val="000B6E94"/>
    <w:rsid w:val="000C64B6"/>
    <w:rsid w:val="000D0E5B"/>
    <w:rsid w:val="000E2C46"/>
    <w:rsid w:val="000F4B17"/>
    <w:rsid w:val="00136883"/>
    <w:rsid w:val="00146D62"/>
    <w:rsid w:val="001506F0"/>
    <w:rsid w:val="001619F0"/>
    <w:rsid w:val="00171E32"/>
    <w:rsid w:val="00186AFF"/>
    <w:rsid w:val="001B05C4"/>
    <w:rsid w:val="001B6BE5"/>
    <w:rsid w:val="001C34FF"/>
    <w:rsid w:val="001C3EFD"/>
    <w:rsid w:val="002009D3"/>
    <w:rsid w:val="00231E79"/>
    <w:rsid w:val="002452AE"/>
    <w:rsid w:val="00245E6E"/>
    <w:rsid w:val="002501BA"/>
    <w:rsid w:val="002577B5"/>
    <w:rsid w:val="0026746B"/>
    <w:rsid w:val="00280253"/>
    <w:rsid w:val="00281E72"/>
    <w:rsid w:val="0028408D"/>
    <w:rsid w:val="00285132"/>
    <w:rsid w:val="002D44BC"/>
    <w:rsid w:val="002E0C26"/>
    <w:rsid w:val="00307BCE"/>
    <w:rsid w:val="0031247F"/>
    <w:rsid w:val="00326E2F"/>
    <w:rsid w:val="00340CA8"/>
    <w:rsid w:val="003543BB"/>
    <w:rsid w:val="00360BCD"/>
    <w:rsid w:val="003839AD"/>
    <w:rsid w:val="003A2F00"/>
    <w:rsid w:val="003B11FA"/>
    <w:rsid w:val="003C33F4"/>
    <w:rsid w:val="003D4EF3"/>
    <w:rsid w:val="00412E47"/>
    <w:rsid w:val="004318EA"/>
    <w:rsid w:val="00437523"/>
    <w:rsid w:val="00443AD2"/>
    <w:rsid w:val="0045561E"/>
    <w:rsid w:val="00495966"/>
    <w:rsid w:val="004B1B30"/>
    <w:rsid w:val="004C0231"/>
    <w:rsid w:val="00527AE2"/>
    <w:rsid w:val="00545FEE"/>
    <w:rsid w:val="00547035"/>
    <w:rsid w:val="005600D9"/>
    <w:rsid w:val="005B2E52"/>
    <w:rsid w:val="005D2B1D"/>
    <w:rsid w:val="005E640B"/>
    <w:rsid w:val="00606342"/>
    <w:rsid w:val="00617A40"/>
    <w:rsid w:val="0069346C"/>
    <w:rsid w:val="0069381B"/>
    <w:rsid w:val="006B0D5C"/>
    <w:rsid w:val="006B4276"/>
    <w:rsid w:val="006B6915"/>
    <w:rsid w:val="006C49FB"/>
    <w:rsid w:val="006E7A31"/>
    <w:rsid w:val="006F2CBE"/>
    <w:rsid w:val="006F75F7"/>
    <w:rsid w:val="00751D46"/>
    <w:rsid w:val="007819BB"/>
    <w:rsid w:val="00792480"/>
    <w:rsid w:val="007A6624"/>
    <w:rsid w:val="007B6E21"/>
    <w:rsid w:val="007F7E84"/>
    <w:rsid w:val="008012F3"/>
    <w:rsid w:val="008147A0"/>
    <w:rsid w:val="00851EE3"/>
    <w:rsid w:val="0085241F"/>
    <w:rsid w:val="008609F6"/>
    <w:rsid w:val="0086156F"/>
    <w:rsid w:val="008E1518"/>
    <w:rsid w:val="008E62D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3EF"/>
    <w:rsid w:val="00A26CE8"/>
    <w:rsid w:val="00A4101F"/>
    <w:rsid w:val="00A52477"/>
    <w:rsid w:val="00A537A8"/>
    <w:rsid w:val="00A55FDA"/>
    <w:rsid w:val="00A93EF7"/>
    <w:rsid w:val="00AB255E"/>
    <w:rsid w:val="00AC0495"/>
    <w:rsid w:val="00AC6F4E"/>
    <w:rsid w:val="00AE1BB2"/>
    <w:rsid w:val="00AE38C1"/>
    <w:rsid w:val="00AF1E13"/>
    <w:rsid w:val="00AF6872"/>
    <w:rsid w:val="00B04FF9"/>
    <w:rsid w:val="00B22512"/>
    <w:rsid w:val="00B32E94"/>
    <w:rsid w:val="00B4777F"/>
    <w:rsid w:val="00B905BD"/>
    <w:rsid w:val="00BC3FEF"/>
    <w:rsid w:val="00BC59AA"/>
    <w:rsid w:val="00BE1A82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50135"/>
    <w:rsid w:val="00D62639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67C21"/>
    <w:rsid w:val="00E7011D"/>
    <w:rsid w:val="00E82615"/>
    <w:rsid w:val="00EB5128"/>
    <w:rsid w:val="00EB64E0"/>
    <w:rsid w:val="00EE190F"/>
    <w:rsid w:val="00EE57E1"/>
    <w:rsid w:val="00EF3A4A"/>
    <w:rsid w:val="00EF7C29"/>
    <w:rsid w:val="00F22700"/>
    <w:rsid w:val="00F266DA"/>
    <w:rsid w:val="00F37F4D"/>
    <w:rsid w:val="00F56424"/>
    <w:rsid w:val="00F837DA"/>
    <w:rsid w:val="00F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B769A6-05AA-4D9C-AF5C-45C29695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2022-12-21T05:39:00Z</cp:lastPrinted>
  <dcterms:created xsi:type="dcterms:W3CDTF">2024-05-21T07:05:00Z</dcterms:created>
  <dcterms:modified xsi:type="dcterms:W3CDTF">2024-05-21T07:05:00Z</dcterms:modified>
</cp:coreProperties>
</file>