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935194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779691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779691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B4777F" w:rsidRDefault="00935194" w:rsidP="00B4777F">
      <w:pPr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1067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536A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80.3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J8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gdRop0&#10;MKInoTiahc70xhUQUKmdDbXRk3oxT5p+d0jpqiXqwCPD17OBtCxkJO9SwsYZwN/3XzSDGPLmdWzT&#10;qbFdgIQGoFOcxnmcBj95ROFwnqXzh+U9Rn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30110F" w:rsidP="00B4777F">
      <w:pPr>
        <w:jc w:val="center"/>
        <w:rPr>
          <w:sz w:val="28"/>
        </w:rPr>
      </w:pPr>
      <w:r>
        <w:rPr>
          <w:sz w:val="28"/>
        </w:rPr>
        <w:t>25 ноября 2022г.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B4777F">
        <w:rPr>
          <w:sz w:val="28"/>
        </w:rPr>
        <w:t xml:space="preserve">   </w:t>
      </w:r>
      <w:r>
        <w:rPr>
          <w:sz w:val="28"/>
        </w:rPr>
        <w:t xml:space="preserve">                                     </w:t>
      </w:r>
      <w:r w:rsidR="00B4777F">
        <w:rPr>
          <w:sz w:val="28"/>
        </w:rPr>
        <w:t xml:space="preserve">  </w:t>
      </w:r>
      <w:r>
        <w:rPr>
          <w:sz w:val="28"/>
        </w:rPr>
        <w:t>№ 422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10057" w:type="dxa"/>
        <w:tblLook w:val="01E0" w:firstRow="1" w:lastRow="1" w:firstColumn="1" w:lastColumn="1" w:noHBand="0" w:noVBand="0"/>
      </w:tblPr>
      <w:tblGrid>
        <w:gridCol w:w="5070"/>
        <w:gridCol w:w="4987"/>
      </w:tblGrid>
      <w:tr w:rsidR="00280253" w:rsidRPr="003A2F00" w:rsidTr="003A2F00">
        <w:tc>
          <w:tcPr>
            <w:tcW w:w="5070" w:type="dxa"/>
          </w:tcPr>
          <w:p w:rsidR="00B4777F" w:rsidRPr="003A2F00" w:rsidRDefault="007A6624" w:rsidP="003A2F00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 w:rsidRPr="003A2F00">
              <w:rPr>
                <w:b/>
                <w:sz w:val="28"/>
                <w:lang w:eastAsia="ru-RU"/>
              </w:rPr>
              <w:t>О внесении изменений в Перечень видов работ по содержанию и ремонту объектов внешнего благоустройства 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на 20</w:t>
            </w:r>
            <w:r w:rsidR="00A52477" w:rsidRPr="003A2F00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2</w:t>
            </w:r>
            <w:r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280253" w:rsidRPr="00D723B2" w:rsidRDefault="007A6624" w:rsidP="000B36EC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>Главы администрации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от </w:t>
            </w:r>
            <w:r w:rsidR="00D723B2" w:rsidRPr="00D723B2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3</w:t>
            </w:r>
            <w:r w:rsidRPr="003A2F00">
              <w:rPr>
                <w:b/>
                <w:sz w:val="28"/>
                <w:lang w:eastAsia="ru-RU"/>
              </w:rPr>
              <w:t xml:space="preserve"> декабря 20</w:t>
            </w:r>
            <w:r w:rsidR="00D723B2" w:rsidRPr="00D723B2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1</w:t>
            </w:r>
            <w:r w:rsidR="00A52477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г. № </w:t>
            </w:r>
            <w:r w:rsidR="00D723B2" w:rsidRPr="00D723B2">
              <w:rPr>
                <w:b/>
                <w:sz w:val="28"/>
                <w:lang w:eastAsia="ru-RU"/>
              </w:rPr>
              <w:t>6</w:t>
            </w:r>
            <w:r w:rsidR="000B36EC">
              <w:rPr>
                <w:b/>
                <w:sz w:val="28"/>
                <w:lang w:eastAsia="ru-RU"/>
              </w:rPr>
              <w:t>53</w:t>
            </w:r>
            <w:bookmarkEnd w:id="0"/>
          </w:p>
        </w:tc>
        <w:tc>
          <w:tcPr>
            <w:tcW w:w="4987" w:type="dxa"/>
          </w:tcPr>
          <w:p w:rsidR="00280253" w:rsidRPr="003A2F00" w:rsidRDefault="00280253" w:rsidP="003A2F0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B4777F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B4777F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5600D9" w:rsidRPr="00DE37C8" w:rsidRDefault="005600D9" w:rsidP="005600D9">
      <w:pPr>
        <w:pStyle w:val="a7"/>
        <w:tabs>
          <w:tab w:val="left" w:pos="1080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241F">
          <w:rPr>
            <w:sz w:val="28"/>
            <w:szCs w:val="28"/>
          </w:rPr>
          <w:t>1995 г</w:t>
        </w:r>
      </w:smartTag>
      <w:r w:rsidRPr="0085241F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="00FA67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цел</w:t>
      </w:r>
      <w:r w:rsidR="00FA6739"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уточнения Перечня видов работ по содержанию и ремонту объектов внешнего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благоустройства города Байконур на 20</w:t>
      </w:r>
      <w:r>
        <w:rPr>
          <w:sz w:val="28"/>
          <w:szCs w:val="28"/>
        </w:rPr>
        <w:t>2</w:t>
      </w:r>
      <w:r w:rsidR="000B36EC">
        <w:rPr>
          <w:sz w:val="28"/>
          <w:szCs w:val="28"/>
        </w:rPr>
        <w:t>2</w:t>
      </w:r>
      <w:r w:rsidRPr="0085241F">
        <w:rPr>
          <w:sz w:val="28"/>
          <w:szCs w:val="28"/>
        </w:rPr>
        <w:t xml:space="preserve"> год, финансируемых за счет средств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бюджета города Байконур</w:t>
      </w:r>
      <w:r w:rsidRPr="00DE37C8">
        <w:rPr>
          <w:sz w:val="28"/>
          <w:szCs w:val="28"/>
        </w:rPr>
        <w:t>, с общим лимитом</w:t>
      </w:r>
      <w:r w:rsidR="00D62639">
        <w:rPr>
          <w:sz w:val="28"/>
          <w:szCs w:val="28"/>
        </w:rPr>
        <w:t xml:space="preserve"> </w:t>
      </w:r>
      <w:r w:rsidR="00F56424" w:rsidRPr="00F56424">
        <w:rPr>
          <w:sz w:val="28"/>
          <w:szCs w:val="28"/>
        </w:rPr>
        <w:t>2</w:t>
      </w:r>
      <w:r w:rsidR="000820A2">
        <w:rPr>
          <w:sz w:val="28"/>
          <w:szCs w:val="28"/>
        </w:rPr>
        <w:t>5</w:t>
      </w:r>
      <w:r w:rsidR="002E0C26">
        <w:rPr>
          <w:sz w:val="28"/>
          <w:szCs w:val="28"/>
        </w:rPr>
        <w:t>0</w:t>
      </w:r>
      <w:r w:rsidR="00F56424">
        <w:rPr>
          <w:sz w:val="28"/>
          <w:szCs w:val="28"/>
          <w:lang w:val="en-US"/>
        </w:rPr>
        <w:t> </w:t>
      </w:r>
      <w:r w:rsidR="002E0C26">
        <w:rPr>
          <w:sz w:val="28"/>
          <w:szCs w:val="28"/>
        </w:rPr>
        <w:t>32</w:t>
      </w:r>
      <w:r w:rsidR="00F56424" w:rsidRPr="00F56424">
        <w:rPr>
          <w:sz w:val="28"/>
          <w:szCs w:val="28"/>
        </w:rPr>
        <w:t>8 800</w:t>
      </w:r>
      <w:r w:rsidR="00360BCD" w:rsidRPr="00360BCD">
        <w:rPr>
          <w:sz w:val="28"/>
          <w:szCs w:val="28"/>
        </w:rPr>
        <w:t xml:space="preserve"> (</w:t>
      </w:r>
      <w:r w:rsidR="00F56424">
        <w:rPr>
          <w:sz w:val="28"/>
          <w:szCs w:val="28"/>
        </w:rPr>
        <w:t xml:space="preserve">двести </w:t>
      </w:r>
      <w:r w:rsidR="000820A2">
        <w:rPr>
          <w:sz w:val="28"/>
          <w:szCs w:val="28"/>
        </w:rPr>
        <w:t>пятьдесят</w:t>
      </w:r>
      <w:r w:rsidR="003839AD">
        <w:rPr>
          <w:sz w:val="28"/>
          <w:szCs w:val="28"/>
        </w:rPr>
        <w:t xml:space="preserve"> миллионов</w:t>
      </w:r>
      <w:r w:rsidR="00D62639">
        <w:rPr>
          <w:sz w:val="28"/>
          <w:szCs w:val="28"/>
        </w:rPr>
        <w:t xml:space="preserve"> </w:t>
      </w:r>
      <w:r w:rsidR="002E0C26">
        <w:rPr>
          <w:sz w:val="28"/>
          <w:szCs w:val="28"/>
        </w:rPr>
        <w:t>триста</w:t>
      </w:r>
      <w:r w:rsidR="00D62639">
        <w:rPr>
          <w:sz w:val="28"/>
          <w:szCs w:val="28"/>
        </w:rPr>
        <w:t xml:space="preserve"> </w:t>
      </w:r>
      <w:r w:rsidR="002E0C26">
        <w:rPr>
          <w:sz w:val="28"/>
          <w:szCs w:val="28"/>
        </w:rPr>
        <w:t>двадцать</w:t>
      </w:r>
      <w:r w:rsidR="00F56424">
        <w:rPr>
          <w:sz w:val="28"/>
          <w:szCs w:val="28"/>
        </w:rPr>
        <w:t xml:space="preserve"> восемь тысяч восемьсот</w:t>
      </w:r>
      <w:r w:rsidR="0086156F">
        <w:rPr>
          <w:sz w:val="28"/>
          <w:szCs w:val="28"/>
        </w:rPr>
        <w:t xml:space="preserve">) </w:t>
      </w:r>
      <w:r w:rsidR="00360BCD" w:rsidRPr="00360BCD">
        <w:rPr>
          <w:sz w:val="28"/>
          <w:szCs w:val="28"/>
        </w:rPr>
        <w:t>рублей</w:t>
      </w:r>
    </w:p>
    <w:p w:rsidR="00E14615" w:rsidRDefault="00E14615" w:rsidP="00B4777F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F43BE" w:rsidRPr="008F43BE" w:rsidRDefault="00EB5128" w:rsidP="00527AE2">
      <w:pPr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r w:rsidR="008F43BE" w:rsidRPr="008F43BE">
        <w:rPr>
          <w:sz w:val="28"/>
          <w:szCs w:val="28"/>
        </w:rPr>
        <w:t>Внести в Перечень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792480">
        <w:rPr>
          <w:sz w:val="28"/>
          <w:szCs w:val="28"/>
        </w:rPr>
        <w:t>2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финансируемых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за счет средств бюджета города Байконур, утвержденный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постановлением Главы администрации города Байконур от </w:t>
      </w:r>
      <w:r w:rsidR="00926D91">
        <w:rPr>
          <w:sz w:val="28"/>
          <w:szCs w:val="28"/>
        </w:rPr>
        <w:t>2</w:t>
      </w:r>
      <w:r w:rsidR="00792480">
        <w:rPr>
          <w:sz w:val="28"/>
          <w:szCs w:val="28"/>
        </w:rPr>
        <w:t>3</w:t>
      </w:r>
      <w:r w:rsidR="008F43BE" w:rsidRPr="008F43BE">
        <w:rPr>
          <w:sz w:val="28"/>
          <w:szCs w:val="28"/>
        </w:rPr>
        <w:t xml:space="preserve"> декабря 20</w:t>
      </w:r>
      <w:r w:rsidR="00926D91">
        <w:rPr>
          <w:sz w:val="28"/>
          <w:szCs w:val="28"/>
        </w:rPr>
        <w:t>2</w:t>
      </w:r>
      <w:r w:rsidR="00792480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г.</w:t>
      </w:r>
      <w:r w:rsidR="008F43BE">
        <w:rPr>
          <w:sz w:val="28"/>
          <w:szCs w:val="28"/>
        </w:rPr>
        <w:t xml:space="preserve">           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 xml:space="preserve">№ </w:t>
      </w:r>
      <w:r w:rsidR="00C52517">
        <w:rPr>
          <w:sz w:val="28"/>
          <w:szCs w:val="28"/>
        </w:rPr>
        <w:t>6</w:t>
      </w:r>
      <w:r w:rsidR="00792480">
        <w:rPr>
          <w:sz w:val="28"/>
          <w:szCs w:val="28"/>
        </w:rPr>
        <w:t>53</w:t>
      </w:r>
      <w:r w:rsidR="008F43BE" w:rsidRPr="008F43BE">
        <w:rPr>
          <w:sz w:val="28"/>
          <w:szCs w:val="28"/>
        </w:rPr>
        <w:t xml:space="preserve"> «Об утверждении Перечня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792480">
        <w:rPr>
          <w:sz w:val="28"/>
          <w:szCs w:val="28"/>
        </w:rPr>
        <w:t>2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 порядке обеспечения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их</w:t>
      </w:r>
      <w:r w:rsidR="00B4777F">
        <w:rPr>
          <w:sz w:val="28"/>
          <w:szCs w:val="28"/>
        </w:rPr>
        <w:t xml:space="preserve"> </w:t>
      </w:r>
      <w:r w:rsidR="00A93EF7">
        <w:rPr>
          <w:sz w:val="28"/>
          <w:szCs w:val="28"/>
        </w:rPr>
        <w:t>финансирования»</w:t>
      </w:r>
      <w:r w:rsidR="00E67C21">
        <w:rPr>
          <w:sz w:val="28"/>
          <w:szCs w:val="28"/>
        </w:rPr>
        <w:t xml:space="preserve"> (с изменениями)</w:t>
      </w:r>
      <w:r w:rsidR="008F43BE" w:rsidRPr="008F43BE">
        <w:rPr>
          <w:sz w:val="28"/>
          <w:szCs w:val="28"/>
        </w:rPr>
        <w:t>,</w:t>
      </w:r>
      <w:r w:rsidR="00B4777F">
        <w:rPr>
          <w:sz w:val="28"/>
          <w:szCs w:val="28"/>
        </w:rPr>
        <w:t xml:space="preserve"> </w:t>
      </w:r>
      <w:r w:rsidR="006C49FB" w:rsidRPr="008F43BE">
        <w:rPr>
          <w:sz w:val="28"/>
          <w:szCs w:val="28"/>
        </w:rPr>
        <w:t>изменения</w:t>
      </w:r>
      <w:r w:rsidR="006C49FB">
        <w:rPr>
          <w:sz w:val="28"/>
          <w:szCs w:val="28"/>
        </w:rPr>
        <w:t xml:space="preserve">, </w:t>
      </w:r>
      <w:r w:rsidR="008F43BE" w:rsidRPr="008F43BE">
        <w:rPr>
          <w:sz w:val="28"/>
          <w:szCs w:val="28"/>
        </w:rPr>
        <w:t xml:space="preserve">изложив </w:t>
      </w:r>
      <w:r w:rsidR="006C49FB">
        <w:rPr>
          <w:sz w:val="28"/>
          <w:szCs w:val="28"/>
        </w:rPr>
        <w:t>его</w:t>
      </w:r>
      <w:r w:rsidR="00B4777F">
        <w:rPr>
          <w:sz w:val="28"/>
          <w:szCs w:val="28"/>
        </w:rPr>
        <w:t xml:space="preserve"> </w:t>
      </w:r>
      <w:r w:rsidR="00E82615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в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редакции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согласно приложению к настоящему постановлению.</w:t>
      </w:r>
    </w:p>
    <w:p w:rsidR="008F43BE" w:rsidRPr="008F43BE" w:rsidRDefault="008F43BE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lastRenderedPageBreak/>
        <w:t xml:space="preserve">2. </w:t>
      </w:r>
      <w:r w:rsidR="00A93EF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93EF7" w:rsidRPr="00E04408">
        <w:rPr>
          <w:sz w:val="28"/>
          <w:szCs w:val="28"/>
        </w:rPr>
        <w:t>www.</w:t>
      </w:r>
      <w:r w:rsidR="00A93EF7" w:rsidRPr="00E04408">
        <w:rPr>
          <w:sz w:val="28"/>
          <w:szCs w:val="28"/>
          <w:lang w:val="en-US"/>
        </w:rPr>
        <w:t>baikonuradm</w:t>
      </w:r>
      <w:r w:rsidR="00A93EF7" w:rsidRPr="00E04408">
        <w:rPr>
          <w:sz w:val="28"/>
          <w:szCs w:val="28"/>
        </w:rPr>
        <w:t>.</w:t>
      </w:r>
      <w:r w:rsidR="00A93EF7" w:rsidRPr="00E04408">
        <w:rPr>
          <w:sz w:val="28"/>
          <w:szCs w:val="28"/>
          <w:lang w:val="en-US"/>
        </w:rPr>
        <w:t>ru</w:t>
      </w:r>
      <w:r w:rsidR="00A93EF7">
        <w:rPr>
          <w:sz w:val="28"/>
          <w:szCs w:val="28"/>
        </w:rPr>
        <w:t>.</w:t>
      </w:r>
    </w:p>
    <w:p w:rsidR="00245E6E" w:rsidRPr="008F43BE" w:rsidRDefault="008F43BE" w:rsidP="008F43BE">
      <w:pPr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146D62" w:rsidRPr="00B32E94" w:rsidRDefault="009A6814" w:rsidP="00A93EF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A26CE8">
        <w:rPr>
          <w:b/>
          <w:sz w:val="28"/>
          <w:szCs w:val="28"/>
        </w:rPr>
        <w:t>Г</w:t>
      </w:r>
      <w:r w:rsidR="00146D62" w:rsidRPr="00B32E9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46D62" w:rsidRPr="00B32E94">
        <w:rPr>
          <w:b/>
          <w:sz w:val="28"/>
          <w:szCs w:val="28"/>
        </w:rPr>
        <w:t xml:space="preserve"> администрации</w:t>
      </w:r>
      <w:r w:rsidR="00146D62" w:rsidRPr="00B32E94">
        <w:rPr>
          <w:b/>
          <w:sz w:val="28"/>
          <w:szCs w:val="28"/>
        </w:rPr>
        <w:tab/>
      </w:r>
      <w:r w:rsidR="00146D62" w:rsidRPr="00B32E94">
        <w:rPr>
          <w:b/>
          <w:sz w:val="28"/>
          <w:szCs w:val="28"/>
        </w:rPr>
        <w:tab/>
      </w:r>
      <w:r w:rsidR="00A93EF7">
        <w:rPr>
          <w:b/>
          <w:sz w:val="28"/>
          <w:szCs w:val="28"/>
        </w:rPr>
        <w:t xml:space="preserve">        </w:t>
      </w:r>
      <w:r w:rsidR="00146D62">
        <w:rPr>
          <w:b/>
          <w:sz w:val="28"/>
          <w:szCs w:val="28"/>
        </w:rPr>
        <w:t xml:space="preserve"> </w:t>
      </w:r>
      <w:r w:rsidR="008E1518">
        <w:rPr>
          <w:b/>
          <w:sz w:val="28"/>
          <w:szCs w:val="28"/>
        </w:rPr>
        <w:t xml:space="preserve"> </w:t>
      </w:r>
      <w:r w:rsidR="00A26CE8">
        <w:rPr>
          <w:b/>
          <w:sz w:val="28"/>
          <w:szCs w:val="28"/>
        </w:rPr>
        <w:t xml:space="preserve">               </w:t>
      </w:r>
      <w:r w:rsidR="00146D62">
        <w:rPr>
          <w:b/>
          <w:sz w:val="28"/>
          <w:szCs w:val="28"/>
        </w:rPr>
        <w:t xml:space="preserve">  </w:t>
      </w:r>
      <w:r w:rsidR="00792480">
        <w:rPr>
          <w:b/>
          <w:sz w:val="28"/>
          <w:szCs w:val="28"/>
        </w:rPr>
        <w:t xml:space="preserve">           </w:t>
      </w:r>
      <w:r w:rsidR="00146D6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3839A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И.Е. Марушева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B4777F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30C" w:rsidRDefault="0090130C">
      <w:r>
        <w:separator/>
      </w:r>
    </w:p>
  </w:endnote>
  <w:endnote w:type="continuationSeparator" w:id="0">
    <w:p w:rsidR="0090130C" w:rsidRDefault="009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30C" w:rsidRDefault="0090130C">
      <w:r>
        <w:separator/>
      </w:r>
    </w:p>
  </w:footnote>
  <w:footnote w:type="continuationSeparator" w:id="0">
    <w:p w:rsidR="0090130C" w:rsidRDefault="00901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35B5B"/>
    <w:rsid w:val="00037E69"/>
    <w:rsid w:val="00081216"/>
    <w:rsid w:val="000820A2"/>
    <w:rsid w:val="000A6DAB"/>
    <w:rsid w:val="000B36EC"/>
    <w:rsid w:val="000B6E94"/>
    <w:rsid w:val="000C64B6"/>
    <w:rsid w:val="000D0E5B"/>
    <w:rsid w:val="000E2C46"/>
    <w:rsid w:val="000F4B17"/>
    <w:rsid w:val="00136883"/>
    <w:rsid w:val="00146D62"/>
    <w:rsid w:val="001619F0"/>
    <w:rsid w:val="00186AFF"/>
    <w:rsid w:val="001B05C4"/>
    <w:rsid w:val="001B6BE5"/>
    <w:rsid w:val="001C34FF"/>
    <w:rsid w:val="001C3EFD"/>
    <w:rsid w:val="002009D3"/>
    <w:rsid w:val="00231E79"/>
    <w:rsid w:val="002452AE"/>
    <w:rsid w:val="00245E6E"/>
    <w:rsid w:val="002501BA"/>
    <w:rsid w:val="002577B5"/>
    <w:rsid w:val="0026746B"/>
    <w:rsid w:val="00280253"/>
    <w:rsid w:val="00281E72"/>
    <w:rsid w:val="0028408D"/>
    <w:rsid w:val="00285132"/>
    <w:rsid w:val="002D44BC"/>
    <w:rsid w:val="002E0C26"/>
    <w:rsid w:val="0030110F"/>
    <w:rsid w:val="00307BCE"/>
    <w:rsid w:val="0031247F"/>
    <w:rsid w:val="00326E2F"/>
    <w:rsid w:val="00340CA8"/>
    <w:rsid w:val="003543BB"/>
    <w:rsid w:val="00360BCD"/>
    <w:rsid w:val="003839AD"/>
    <w:rsid w:val="003A2F00"/>
    <w:rsid w:val="003B11FA"/>
    <w:rsid w:val="003C33F4"/>
    <w:rsid w:val="003D4EF3"/>
    <w:rsid w:val="00412E47"/>
    <w:rsid w:val="004318EA"/>
    <w:rsid w:val="0045561E"/>
    <w:rsid w:val="00495966"/>
    <w:rsid w:val="004B1B30"/>
    <w:rsid w:val="004C0231"/>
    <w:rsid w:val="005226BD"/>
    <w:rsid w:val="00527AE2"/>
    <w:rsid w:val="00545FEE"/>
    <w:rsid w:val="00547035"/>
    <w:rsid w:val="005600D9"/>
    <w:rsid w:val="005B2E52"/>
    <w:rsid w:val="005D2B1D"/>
    <w:rsid w:val="005E640B"/>
    <w:rsid w:val="00606342"/>
    <w:rsid w:val="00617A40"/>
    <w:rsid w:val="0069346C"/>
    <w:rsid w:val="0069381B"/>
    <w:rsid w:val="006B0D5C"/>
    <w:rsid w:val="006B4276"/>
    <w:rsid w:val="006B6915"/>
    <w:rsid w:val="006C49FB"/>
    <w:rsid w:val="006E7A31"/>
    <w:rsid w:val="006F2CBE"/>
    <w:rsid w:val="006F75F7"/>
    <w:rsid w:val="00751D46"/>
    <w:rsid w:val="007819BB"/>
    <w:rsid w:val="00792480"/>
    <w:rsid w:val="007A6624"/>
    <w:rsid w:val="007B6E21"/>
    <w:rsid w:val="007F7E84"/>
    <w:rsid w:val="008012F3"/>
    <w:rsid w:val="008147A0"/>
    <w:rsid w:val="00851EE3"/>
    <w:rsid w:val="0085241F"/>
    <w:rsid w:val="0086156F"/>
    <w:rsid w:val="008E1518"/>
    <w:rsid w:val="008F43BE"/>
    <w:rsid w:val="0090130C"/>
    <w:rsid w:val="00926B4B"/>
    <w:rsid w:val="00926D91"/>
    <w:rsid w:val="00933E26"/>
    <w:rsid w:val="00935194"/>
    <w:rsid w:val="00957768"/>
    <w:rsid w:val="00986397"/>
    <w:rsid w:val="009A6814"/>
    <w:rsid w:val="009B7691"/>
    <w:rsid w:val="00A10A80"/>
    <w:rsid w:val="00A147AF"/>
    <w:rsid w:val="00A263EF"/>
    <w:rsid w:val="00A26CE8"/>
    <w:rsid w:val="00A52477"/>
    <w:rsid w:val="00A537A8"/>
    <w:rsid w:val="00A55FDA"/>
    <w:rsid w:val="00A93EF7"/>
    <w:rsid w:val="00AB255E"/>
    <w:rsid w:val="00AC0495"/>
    <w:rsid w:val="00AC6F4E"/>
    <w:rsid w:val="00AE1BB2"/>
    <w:rsid w:val="00AE38C1"/>
    <w:rsid w:val="00AF1E13"/>
    <w:rsid w:val="00AF6872"/>
    <w:rsid w:val="00B04FF9"/>
    <w:rsid w:val="00B22512"/>
    <w:rsid w:val="00B32E94"/>
    <w:rsid w:val="00B4777F"/>
    <w:rsid w:val="00B905BD"/>
    <w:rsid w:val="00BC3FEF"/>
    <w:rsid w:val="00BE1A82"/>
    <w:rsid w:val="00C52517"/>
    <w:rsid w:val="00C573C2"/>
    <w:rsid w:val="00C648D9"/>
    <w:rsid w:val="00CA1CE1"/>
    <w:rsid w:val="00CB085F"/>
    <w:rsid w:val="00CB74FC"/>
    <w:rsid w:val="00D20F97"/>
    <w:rsid w:val="00D226B1"/>
    <w:rsid w:val="00D255B5"/>
    <w:rsid w:val="00D50135"/>
    <w:rsid w:val="00D62639"/>
    <w:rsid w:val="00D723B2"/>
    <w:rsid w:val="00D764ED"/>
    <w:rsid w:val="00D94307"/>
    <w:rsid w:val="00DD6038"/>
    <w:rsid w:val="00DE0ED3"/>
    <w:rsid w:val="00DE37C8"/>
    <w:rsid w:val="00DF01D0"/>
    <w:rsid w:val="00DF1611"/>
    <w:rsid w:val="00E14615"/>
    <w:rsid w:val="00E34D98"/>
    <w:rsid w:val="00E360DF"/>
    <w:rsid w:val="00E601CF"/>
    <w:rsid w:val="00E6584F"/>
    <w:rsid w:val="00E67C21"/>
    <w:rsid w:val="00E7011D"/>
    <w:rsid w:val="00E82615"/>
    <w:rsid w:val="00EB5128"/>
    <w:rsid w:val="00EB64E0"/>
    <w:rsid w:val="00EE190F"/>
    <w:rsid w:val="00EE57E1"/>
    <w:rsid w:val="00EF7C29"/>
    <w:rsid w:val="00F22700"/>
    <w:rsid w:val="00F37F4D"/>
    <w:rsid w:val="00F56424"/>
    <w:rsid w:val="00F837DA"/>
    <w:rsid w:val="00FA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5B21E4-CF9B-4496-A08C-91043285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2022-11-25T04:48:00Z</cp:lastPrinted>
  <dcterms:created xsi:type="dcterms:W3CDTF">2024-05-21T06:42:00Z</dcterms:created>
  <dcterms:modified xsi:type="dcterms:W3CDTF">2024-05-21T06:42:00Z</dcterms:modified>
</cp:coreProperties>
</file>