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C16235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5462" w:rsidRDefault="008C5462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792730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8C5462" w:rsidRDefault="008C5462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79273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C16235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9D5F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9.6pt" to="494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aqeCOd8AAAAJ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627929">
      <w:pPr>
        <w:rPr>
          <w:b/>
          <w:sz w:val="16"/>
        </w:rPr>
      </w:pPr>
      <w:r>
        <w:rPr>
          <w:sz w:val="28"/>
        </w:rPr>
        <w:t>22 ноября 2022г.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>
        <w:rPr>
          <w:sz w:val="28"/>
        </w:rPr>
        <w:t xml:space="preserve">                        </w:t>
      </w:r>
      <w:r w:rsidR="002D07F6">
        <w:rPr>
          <w:sz w:val="28"/>
        </w:rPr>
        <w:t xml:space="preserve">   </w:t>
      </w:r>
      <w:r w:rsidR="00141A7C">
        <w:rPr>
          <w:sz w:val="28"/>
        </w:rPr>
        <w:t xml:space="preserve">№ </w:t>
      </w:r>
      <w:r>
        <w:rPr>
          <w:sz w:val="28"/>
        </w:rPr>
        <w:t>415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5"/>
        <w:gridCol w:w="4544"/>
      </w:tblGrid>
      <w:tr w:rsidR="00034944" w:rsidRPr="00AE10BA" w:rsidTr="00AE10BA">
        <w:tc>
          <w:tcPr>
            <w:tcW w:w="5353" w:type="dxa"/>
            <w:shd w:val="clear" w:color="auto" w:fill="auto"/>
          </w:tcPr>
          <w:p w:rsidR="0061606B" w:rsidRDefault="00034944" w:rsidP="00640EC2">
            <w:pPr>
              <w:pStyle w:val="aff0"/>
              <w:rPr>
                <w:b/>
                <w:sz w:val="28"/>
                <w:szCs w:val="28"/>
              </w:rPr>
            </w:pPr>
            <w:bookmarkStart w:id="0" w:name="_GoBack"/>
            <w:r w:rsidRPr="00AE10BA">
              <w:rPr>
                <w:b/>
                <w:sz w:val="28"/>
                <w:szCs w:val="28"/>
              </w:rPr>
              <w:t>О</w:t>
            </w:r>
            <w:r w:rsidR="009E6A37">
              <w:rPr>
                <w:b/>
                <w:sz w:val="28"/>
                <w:szCs w:val="28"/>
              </w:rPr>
              <w:t xml:space="preserve">б утверждении </w:t>
            </w:r>
            <w:r w:rsidR="0061606B">
              <w:rPr>
                <w:b/>
                <w:sz w:val="28"/>
                <w:szCs w:val="28"/>
              </w:rPr>
              <w:t>Прогноз</w:t>
            </w:r>
            <w:r w:rsidR="009E6A37">
              <w:rPr>
                <w:b/>
                <w:sz w:val="28"/>
                <w:szCs w:val="28"/>
              </w:rPr>
              <w:t>а</w:t>
            </w:r>
            <w:r w:rsidR="0061606B">
              <w:rPr>
                <w:b/>
                <w:sz w:val="28"/>
                <w:szCs w:val="28"/>
              </w:rPr>
              <w:t xml:space="preserve"> </w:t>
            </w:r>
          </w:p>
          <w:p w:rsidR="0061606B" w:rsidRDefault="0061606B" w:rsidP="00640EC2">
            <w:pPr>
              <w:pStyle w:val="aff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социально-экономического развития</w:t>
            </w:r>
          </w:p>
          <w:p w:rsidR="009E6A37" w:rsidRDefault="0061606B" w:rsidP="00640EC2">
            <w:pPr>
              <w:pStyle w:val="aff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Байконур </w:t>
            </w:r>
            <w:r w:rsidR="009E6A37">
              <w:rPr>
                <w:b/>
                <w:sz w:val="28"/>
                <w:szCs w:val="28"/>
              </w:rPr>
              <w:t xml:space="preserve">на период </w:t>
            </w:r>
          </w:p>
          <w:p w:rsidR="00034944" w:rsidRPr="00AE10BA" w:rsidRDefault="009E6A37" w:rsidP="009E6A37">
            <w:pPr>
              <w:pStyle w:val="aff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 2034</w:t>
            </w:r>
            <w:r w:rsidR="0061606B">
              <w:rPr>
                <w:b/>
                <w:sz w:val="28"/>
                <w:szCs w:val="28"/>
              </w:rPr>
              <w:t xml:space="preserve"> года</w:t>
            </w:r>
            <w:bookmarkEnd w:id="0"/>
          </w:p>
        </w:tc>
        <w:tc>
          <w:tcPr>
            <w:tcW w:w="4672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315C1A" w:rsidRPr="00592E4B" w:rsidRDefault="00315C1A" w:rsidP="00592E4B">
      <w:pPr>
        <w:pStyle w:val="aff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5C1A">
        <w:rPr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 </w:t>
      </w:r>
      <w:r w:rsidR="002E1C9E">
        <w:rPr>
          <w:sz w:val="28"/>
          <w:szCs w:val="28"/>
          <w:shd w:val="clear" w:color="auto" w:fill="FFFFFF"/>
        </w:rPr>
        <w:t xml:space="preserve"> </w:t>
      </w:r>
      <w:r w:rsidRPr="00315C1A">
        <w:rPr>
          <w:sz w:val="28"/>
          <w:szCs w:val="28"/>
          <w:shd w:val="clear" w:color="auto" w:fill="FFFFFF"/>
        </w:rPr>
        <w:t>23 декабря</w:t>
      </w:r>
      <w:r w:rsidR="00FB6C5F">
        <w:rPr>
          <w:sz w:val="28"/>
          <w:szCs w:val="28"/>
          <w:shd w:val="clear" w:color="auto" w:fill="FFFFFF"/>
        </w:rPr>
        <w:t xml:space="preserve"> 1995 г., </w:t>
      </w:r>
      <w:r w:rsidR="00D8521D">
        <w:rPr>
          <w:sz w:val="28"/>
          <w:szCs w:val="28"/>
          <w:shd w:val="clear" w:color="auto" w:fill="FFFFFF"/>
        </w:rPr>
        <w:t xml:space="preserve">в соответствии             с </w:t>
      </w:r>
      <w:r w:rsidR="000F3E73">
        <w:rPr>
          <w:sz w:val="28"/>
          <w:szCs w:val="28"/>
          <w:shd w:val="clear" w:color="auto" w:fill="FFFFFF"/>
        </w:rPr>
        <w:t xml:space="preserve">Бюджетным кодексом Российской Федерации, Федеральным законом                от </w:t>
      </w:r>
      <w:r w:rsidR="000F3E73" w:rsidRPr="000F3E73">
        <w:rPr>
          <w:sz w:val="28"/>
          <w:szCs w:val="28"/>
        </w:rPr>
        <w:t>28 июня 2014 г. № 172-ФЗ «О стратегическом планировании в Российской Федерации»</w:t>
      </w:r>
      <w:r w:rsidR="00511AFB">
        <w:rPr>
          <w:sz w:val="28"/>
          <w:szCs w:val="28"/>
        </w:rPr>
        <w:t xml:space="preserve"> </w:t>
      </w:r>
      <w:r w:rsidR="00511AFB" w:rsidRPr="00D8521D">
        <w:rPr>
          <w:sz w:val="28"/>
          <w:szCs w:val="28"/>
          <w:shd w:val="clear" w:color="auto" w:fill="FFFFFF"/>
        </w:rPr>
        <w:t>(с изменениями)</w:t>
      </w:r>
      <w:r w:rsidR="000F3E73" w:rsidRPr="000F3E73">
        <w:rPr>
          <w:sz w:val="28"/>
          <w:szCs w:val="28"/>
        </w:rPr>
        <w:t>,</w:t>
      </w:r>
      <w:r w:rsidR="000F3E73" w:rsidRPr="000F3E73">
        <w:t xml:space="preserve"> </w:t>
      </w:r>
      <w:r w:rsidR="000F3E73">
        <w:rPr>
          <w:sz w:val="28"/>
          <w:szCs w:val="28"/>
        </w:rPr>
        <w:t>Порядком</w:t>
      </w:r>
      <w:r w:rsidR="000F3E73" w:rsidRPr="000F3E73">
        <w:rPr>
          <w:sz w:val="28"/>
          <w:szCs w:val="28"/>
        </w:rPr>
        <w:t xml:space="preserve"> разработки, корректировки и мониторинга прогнозов социально-экономического развития города Байконур на среднесрочный и долгосрочный периоды</w:t>
      </w:r>
      <w:r w:rsidR="000F3E73">
        <w:rPr>
          <w:sz w:val="28"/>
          <w:szCs w:val="28"/>
        </w:rPr>
        <w:t xml:space="preserve">, утвержденным </w:t>
      </w:r>
      <w:r w:rsidR="000F3E73">
        <w:rPr>
          <w:sz w:val="28"/>
          <w:szCs w:val="28"/>
          <w:shd w:val="clear" w:color="auto" w:fill="FFFFFF"/>
        </w:rPr>
        <w:t>постановлением</w:t>
      </w:r>
      <w:r w:rsidR="00D8521D" w:rsidRPr="00D8521D">
        <w:rPr>
          <w:sz w:val="28"/>
          <w:szCs w:val="28"/>
          <w:shd w:val="clear" w:color="auto" w:fill="FFFFFF"/>
        </w:rPr>
        <w:t xml:space="preserve"> Главы администрации города Байконур от 05 февраля 2019 г. № 41 «Об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 в новой редакции» (с изменениями)</w:t>
      </w:r>
      <w:r w:rsidR="00D8521D">
        <w:rPr>
          <w:sz w:val="28"/>
          <w:szCs w:val="28"/>
          <w:shd w:val="clear" w:color="auto" w:fill="FFFFFF"/>
        </w:rPr>
        <w:t xml:space="preserve">, </w:t>
      </w:r>
      <w:r w:rsidR="009E6A37">
        <w:rPr>
          <w:sz w:val="28"/>
          <w:szCs w:val="28"/>
          <w:shd w:val="clear" w:color="auto" w:fill="FFFFFF"/>
        </w:rPr>
        <w:t>в</w:t>
      </w:r>
      <w:r w:rsidR="00FB6C5F">
        <w:rPr>
          <w:sz w:val="28"/>
          <w:szCs w:val="28"/>
          <w:shd w:val="clear" w:color="auto" w:fill="FFFFFF"/>
        </w:rPr>
        <w:t xml:space="preserve"> цел</w:t>
      </w:r>
      <w:r w:rsidR="009E6A37">
        <w:rPr>
          <w:sz w:val="28"/>
          <w:szCs w:val="28"/>
          <w:shd w:val="clear" w:color="auto" w:fill="FFFFFF"/>
        </w:rPr>
        <w:t>ях формирования основы для составления проекта бюджета города Байконур</w:t>
      </w:r>
      <w:r w:rsidR="00592E4B">
        <w:rPr>
          <w:sz w:val="28"/>
          <w:szCs w:val="28"/>
          <w:shd w:val="clear" w:color="auto" w:fill="FFFFFF"/>
        </w:rPr>
        <w:t xml:space="preserve"> </w:t>
      </w:r>
    </w:p>
    <w:p w:rsidR="00121DB2" w:rsidRPr="00F34597" w:rsidRDefault="00121DB2" w:rsidP="00315C1A">
      <w:pPr>
        <w:spacing w:line="360" w:lineRule="auto"/>
        <w:jc w:val="center"/>
        <w:rPr>
          <w:b/>
          <w:sz w:val="28"/>
        </w:rPr>
      </w:pPr>
      <w:r w:rsidRPr="00EF2B89">
        <w:rPr>
          <w:b/>
          <w:spacing w:val="20"/>
          <w:sz w:val="28"/>
        </w:rPr>
        <w:t>ПОСТАНОВЛЯЮ</w:t>
      </w:r>
      <w:r w:rsidRPr="00EF2B89">
        <w:rPr>
          <w:b/>
          <w:sz w:val="28"/>
        </w:rPr>
        <w:t>:</w:t>
      </w:r>
    </w:p>
    <w:p w:rsidR="008607EA" w:rsidRDefault="00034944" w:rsidP="006419C6">
      <w:pPr>
        <w:pStyle w:val="221"/>
        <w:tabs>
          <w:tab w:val="left" w:pos="0"/>
          <w:tab w:val="left" w:pos="1068"/>
        </w:tabs>
        <w:ind w:firstLine="709"/>
      </w:pPr>
      <w:r>
        <w:t xml:space="preserve">1. </w:t>
      </w:r>
      <w:r w:rsidR="009E6A37">
        <w:t xml:space="preserve">Утвердить прилагаемый </w:t>
      </w:r>
      <w:r w:rsidR="00577E61">
        <w:t xml:space="preserve">к настоящему постановлению </w:t>
      </w:r>
      <w:r w:rsidR="00564135">
        <w:t>П</w:t>
      </w:r>
      <w:r w:rsidR="00BC49C3">
        <w:t>рогноз социально-экономического развития города Байконур на период до 20</w:t>
      </w:r>
      <w:r w:rsidR="009E6A37">
        <w:t>34</w:t>
      </w:r>
      <w:r w:rsidR="00BC49C3">
        <w:t xml:space="preserve"> года</w:t>
      </w:r>
      <w:r w:rsidR="009E6A37">
        <w:t xml:space="preserve">. </w:t>
      </w:r>
      <w:r w:rsidR="00EB5700">
        <w:t xml:space="preserve"> </w:t>
      </w:r>
    </w:p>
    <w:p w:rsidR="00974C2C" w:rsidRPr="005D00D6" w:rsidRDefault="009E6A37" w:rsidP="00564135">
      <w:pPr>
        <w:pStyle w:val="221"/>
        <w:tabs>
          <w:tab w:val="left" w:pos="0"/>
          <w:tab w:val="left" w:pos="1134"/>
        </w:tabs>
        <w:ind w:firstLine="709"/>
        <w:rPr>
          <w:szCs w:val="28"/>
        </w:rPr>
      </w:pPr>
      <w:r>
        <w:rPr>
          <w:szCs w:val="28"/>
        </w:rPr>
        <w:t>2</w:t>
      </w:r>
      <w:r w:rsidR="0029477A">
        <w:rPr>
          <w:szCs w:val="28"/>
        </w:rPr>
        <w:t xml:space="preserve">. </w:t>
      </w:r>
      <w:r w:rsidR="001A44BD">
        <w:rPr>
          <w:szCs w:val="28"/>
        </w:rPr>
        <w:t xml:space="preserve"> </w:t>
      </w:r>
      <w:r w:rsidR="001A44BD" w:rsidRPr="001A44BD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B22711">
        <w:rPr>
          <w:szCs w:val="28"/>
        </w:rPr>
        <w:t>постановления</w:t>
      </w:r>
      <w:r w:rsidR="001A44BD" w:rsidRPr="001A44BD">
        <w:rPr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6C24A2" w:rsidRPr="0050198C" w:rsidRDefault="009E6A37" w:rsidP="00891A7C">
      <w:pPr>
        <w:pStyle w:val="afa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9477A">
        <w:rPr>
          <w:rFonts w:ascii="Times New Roman" w:hAnsi="Times New Roman"/>
          <w:sz w:val="28"/>
          <w:szCs w:val="28"/>
        </w:rPr>
        <w:t xml:space="preserve">. </w:t>
      </w:r>
      <w:r w:rsidR="00141A7C" w:rsidRPr="00E3086C">
        <w:rPr>
          <w:rFonts w:ascii="Times New Roman" w:hAnsi="Times New Roman"/>
          <w:sz w:val="28"/>
          <w:szCs w:val="28"/>
        </w:rPr>
        <w:t xml:space="preserve">Контроль за </w:t>
      </w:r>
      <w:r w:rsidR="00165F8B" w:rsidRPr="00E3086C">
        <w:rPr>
          <w:rFonts w:ascii="Times New Roman" w:hAnsi="Times New Roman"/>
          <w:sz w:val="28"/>
          <w:szCs w:val="28"/>
        </w:rPr>
        <w:t> </w:t>
      </w:r>
      <w:r w:rsidR="00141A7C" w:rsidRPr="00E3086C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>
        <w:rPr>
          <w:rFonts w:ascii="Times New Roman" w:hAnsi="Times New Roman"/>
          <w:sz w:val="28"/>
          <w:szCs w:val="28"/>
        </w:rPr>
        <w:t>постановления</w:t>
      </w:r>
      <w:r w:rsidR="00330FD8" w:rsidRPr="00E3086C">
        <w:rPr>
          <w:rFonts w:ascii="Times New Roman" w:hAnsi="Times New Roman"/>
          <w:sz w:val="28"/>
          <w:szCs w:val="28"/>
        </w:rPr>
        <w:t xml:space="preserve"> возложить </w:t>
      </w:r>
      <w:r w:rsidR="006D39EE">
        <w:rPr>
          <w:rFonts w:ascii="Times New Roman" w:hAnsi="Times New Roman"/>
          <w:sz w:val="28"/>
          <w:szCs w:val="28"/>
        </w:rPr>
        <w:t xml:space="preserve">           </w:t>
      </w:r>
      <w:r w:rsidR="00330FD8" w:rsidRPr="00E3086C">
        <w:rPr>
          <w:rFonts w:ascii="Times New Roman" w:hAnsi="Times New Roman"/>
          <w:sz w:val="28"/>
          <w:szCs w:val="28"/>
        </w:rPr>
        <w:t xml:space="preserve">на </w:t>
      </w:r>
      <w:r w:rsidR="00330FD8" w:rsidRPr="0050198C">
        <w:rPr>
          <w:rFonts w:ascii="Times New Roman" w:hAnsi="Times New Roman"/>
          <w:sz w:val="28"/>
          <w:szCs w:val="28"/>
        </w:rPr>
        <w:t>заместителя Глав</w:t>
      </w:r>
      <w:r w:rsidR="005508FA">
        <w:rPr>
          <w:rFonts w:ascii="Times New Roman" w:hAnsi="Times New Roman"/>
          <w:sz w:val="28"/>
          <w:szCs w:val="28"/>
        </w:rPr>
        <w:t>ы администрации</w:t>
      </w:r>
      <w:r w:rsidR="0084423E">
        <w:rPr>
          <w:rFonts w:ascii="Times New Roman" w:hAnsi="Times New Roman"/>
          <w:sz w:val="28"/>
          <w:szCs w:val="28"/>
        </w:rPr>
        <w:t xml:space="preserve">, отвечающего </w:t>
      </w:r>
      <w:r w:rsidR="00891A7C" w:rsidRPr="00891A7C">
        <w:rPr>
          <w:rFonts w:ascii="Times New Roman" w:hAnsi="Times New Roman"/>
          <w:sz w:val="28"/>
          <w:szCs w:val="28"/>
        </w:rPr>
        <w:t>за</w:t>
      </w:r>
      <w:r w:rsidR="00891A7C">
        <w:rPr>
          <w:rFonts w:ascii="Times New Roman" w:hAnsi="Times New Roman"/>
          <w:sz w:val="28"/>
          <w:szCs w:val="28"/>
        </w:rPr>
        <w:t xml:space="preserve"> </w:t>
      </w:r>
      <w:r w:rsidR="00891A7C" w:rsidRPr="00891A7C">
        <w:rPr>
          <w:rFonts w:ascii="Times New Roman" w:hAnsi="Times New Roman"/>
          <w:sz w:val="28"/>
          <w:szCs w:val="28"/>
        </w:rPr>
        <w:t xml:space="preserve">экономическую </w:t>
      </w:r>
      <w:r w:rsidR="0084423E">
        <w:rPr>
          <w:rFonts w:ascii="Times New Roman" w:hAnsi="Times New Roman"/>
          <w:sz w:val="28"/>
          <w:szCs w:val="28"/>
        </w:rPr>
        <w:t xml:space="preserve">                </w:t>
      </w:r>
      <w:r w:rsidR="00891A7C" w:rsidRPr="00891A7C">
        <w:rPr>
          <w:rFonts w:ascii="Times New Roman" w:hAnsi="Times New Roman"/>
          <w:sz w:val="28"/>
          <w:szCs w:val="28"/>
        </w:rPr>
        <w:t>и финансовую политику администрации города Байконур.</w:t>
      </w:r>
    </w:p>
    <w:p w:rsidR="00DA7CED" w:rsidRDefault="00DA7CED" w:rsidP="00E54991">
      <w:pPr>
        <w:pStyle w:val="4"/>
        <w:keepNext w:val="0"/>
        <w:widowControl w:val="0"/>
        <w:spacing w:line="360" w:lineRule="auto"/>
        <w:ind w:firstLine="0"/>
        <w:rPr>
          <w:szCs w:val="28"/>
        </w:rPr>
      </w:pPr>
    </w:p>
    <w:p w:rsidR="007037E4" w:rsidRPr="007037E4" w:rsidRDefault="007037E4" w:rsidP="007037E4"/>
    <w:p w:rsidR="00631670" w:rsidRDefault="00631670" w:rsidP="00E54991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141A7C" w:rsidRPr="0050198C" w:rsidRDefault="005E7FB2" w:rsidP="00E54991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  <w:r>
        <w:rPr>
          <w:szCs w:val="28"/>
        </w:rPr>
        <w:t xml:space="preserve">И.о. </w:t>
      </w:r>
      <w:r w:rsidR="00141A7C" w:rsidRPr="0050198C">
        <w:rPr>
          <w:szCs w:val="28"/>
        </w:rPr>
        <w:t>Глав</w:t>
      </w:r>
      <w:r>
        <w:rPr>
          <w:szCs w:val="28"/>
        </w:rPr>
        <w:t>ы</w:t>
      </w:r>
      <w:r w:rsidR="00141A7C" w:rsidRPr="0050198C">
        <w:rPr>
          <w:szCs w:val="28"/>
        </w:rPr>
        <w:t xml:space="preserve"> администрации</w:t>
      </w:r>
      <w:r w:rsidR="00141A7C" w:rsidRPr="0050198C">
        <w:rPr>
          <w:szCs w:val="28"/>
        </w:rPr>
        <w:tab/>
        <w:t xml:space="preserve">                         </w:t>
      </w:r>
      <w:r w:rsidR="006D5F8A" w:rsidRPr="0050198C">
        <w:rPr>
          <w:szCs w:val="28"/>
        </w:rPr>
        <w:t xml:space="preserve">  </w:t>
      </w:r>
      <w:r w:rsidR="00141A7C" w:rsidRPr="0050198C">
        <w:rPr>
          <w:szCs w:val="28"/>
        </w:rPr>
        <w:t xml:space="preserve">                </w:t>
      </w:r>
      <w:r w:rsidR="00D06C8C" w:rsidRPr="0050198C">
        <w:rPr>
          <w:szCs w:val="28"/>
        </w:rPr>
        <w:t xml:space="preserve">  </w:t>
      </w:r>
      <w:r w:rsidR="00190E3D">
        <w:rPr>
          <w:szCs w:val="28"/>
        </w:rPr>
        <w:t xml:space="preserve">  </w:t>
      </w:r>
      <w:r w:rsidR="00141A7C" w:rsidRPr="0050198C">
        <w:rPr>
          <w:szCs w:val="28"/>
        </w:rPr>
        <w:t xml:space="preserve"> </w:t>
      </w:r>
      <w:r w:rsidR="00C31199">
        <w:rPr>
          <w:szCs w:val="28"/>
        </w:rPr>
        <w:t xml:space="preserve"> </w:t>
      </w:r>
      <w:r w:rsidR="00AF5AEE">
        <w:rPr>
          <w:szCs w:val="28"/>
        </w:rPr>
        <w:t xml:space="preserve">            </w:t>
      </w:r>
      <w:r w:rsidRPr="005E7FB2">
        <w:rPr>
          <w:szCs w:val="28"/>
        </w:rPr>
        <w:t>И.Е. Марушева</w:t>
      </w: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A31820" w:rsidRDefault="00A31820" w:rsidP="00A31820">
      <w:pPr>
        <w:pStyle w:val="ab"/>
      </w:pPr>
    </w:p>
    <w:p w:rsidR="00E1437D" w:rsidRDefault="00E1437D" w:rsidP="00A31820">
      <w:pPr>
        <w:pStyle w:val="ab"/>
      </w:pPr>
    </w:p>
    <w:p w:rsidR="00E1437D" w:rsidRDefault="00E1437D" w:rsidP="00A31820">
      <w:pPr>
        <w:pStyle w:val="ab"/>
      </w:pPr>
    </w:p>
    <w:p w:rsidR="00BC49C3" w:rsidRDefault="00BC49C3" w:rsidP="00A31820">
      <w:pPr>
        <w:pStyle w:val="ab"/>
      </w:pPr>
    </w:p>
    <w:p w:rsidR="00E1437D" w:rsidRDefault="00E1437D" w:rsidP="00A31820">
      <w:pPr>
        <w:pStyle w:val="ab"/>
      </w:pPr>
    </w:p>
    <w:p w:rsidR="00E1437D" w:rsidRDefault="00E1437D" w:rsidP="00A31820">
      <w:pPr>
        <w:pStyle w:val="ab"/>
      </w:pPr>
    </w:p>
    <w:p w:rsidR="00E1437D" w:rsidRDefault="00E1437D" w:rsidP="00A31820">
      <w:pPr>
        <w:pStyle w:val="ab"/>
      </w:pPr>
    </w:p>
    <w:p w:rsidR="00E1437D" w:rsidRDefault="00E1437D" w:rsidP="00A31820">
      <w:pPr>
        <w:pStyle w:val="ab"/>
      </w:pPr>
    </w:p>
    <w:p w:rsidR="00E1437D" w:rsidRDefault="00E1437D" w:rsidP="00A31820">
      <w:pPr>
        <w:pStyle w:val="ab"/>
      </w:pPr>
    </w:p>
    <w:p w:rsidR="00E1437D" w:rsidRDefault="00E1437D" w:rsidP="00A31820">
      <w:pPr>
        <w:pStyle w:val="ab"/>
      </w:pPr>
    </w:p>
    <w:p w:rsidR="00E1437D" w:rsidRDefault="00E1437D" w:rsidP="00A31820">
      <w:pPr>
        <w:pStyle w:val="ab"/>
      </w:pPr>
    </w:p>
    <w:p w:rsidR="00E1437D" w:rsidRDefault="00E1437D" w:rsidP="00A31820">
      <w:pPr>
        <w:pStyle w:val="ab"/>
      </w:pPr>
    </w:p>
    <w:p w:rsidR="00E1437D" w:rsidRDefault="00E1437D" w:rsidP="00A31820">
      <w:pPr>
        <w:pStyle w:val="ab"/>
      </w:pPr>
    </w:p>
    <w:p w:rsidR="00E1437D" w:rsidRDefault="00E1437D" w:rsidP="00A31820">
      <w:pPr>
        <w:pStyle w:val="ab"/>
      </w:pPr>
    </w:p>
    <w:p w:rsidR="00E1437D" w:rsidRDefault="00E1437D" w:rsidP="00A31820">
      <w:pPr>
        <w:pStyle w:val="ab"/>
      </w:pPr>
    </w:p>
    <w:p w:rsidR="00E1437D" w:rsidRDefault="00E1437D" w:rsidP="00A31820">
      <w:pPr>
        <w:pStyle w:val="ab"/>
      </w:pPr>
    </w:p>
    <w:p w:rsidR="00E1437D" w:rsidRDefault="00E1437D" w:rsidP="00A31820">
      <w:pPr>
        <w:pStyle w:val="ab"/>
      </w:pPr>
    </w:p>
    <w:p w:rsidR="00E1437D" w:rsidRDefault="00E1437D" w:rsidP="00A31820">
      <w:pPr>
        <w:pStyle w:val="ab"/>
      </w:pPr>
    </w:p>
    <w:p w:rsidR="00564135" w:rsidRDefault="00564135" w:rsidP="00A31820">
      <w:pPr>
        <w:pStyle w:val="ab"/>
      </w:pPr>
    </w:p>
    <w:p w:rsidR="00564135" w:rsidRDefault="00564135" w:rsidP="00A31820">
      <w:pPr>
        <w:pStyle w:val="ab"/>
      </w:pPr>
    </w:p>
    <w:p w:rsidR="00564135" w:rsidRDefault="00564135" w:rsidP="00A31820">
      <w:pPr>
        <w:pStyle w:val="ab"/>
      </w:pPr>
    </w:p>
    <w:p w:rsidR="00E1437D" w:rsidRDefault="00E1437D" w:rsidP="00A31820">
      <w:pPr>
        <w:pStyle w:val="ab"/>
      </w:pPr>
    </w:p>
    <w:p w:rsidR="00E1437D" w:rsidRDefault="00E1437D" w:rsidP="00A31820">
      <w:pPr>
        <w:pStyle w:val="ab"/>
      </w:pPr>
    </w:p>
    <w:p w:rsidR="00BF14FE" w:rsidRDefault="00BF14FE" w:rsidP="003671B0">
      <w:pPr>
        <w:pStyle w:val="ae"/>
        <w:jc w:val="center"/>
        <w:rPr>
          <w:b/>
        </w:rPr>
      </w:pPr>
    </w:p>
    <w:p w:rsidR="00BF14FE" w:rsidRDefault="00BF14FE" w:rsidP="003671B0">
      <w:pPr>
        <w:pStyle w:val="ae"/>
        <w:jc w:val="center"/>
        <w:rPr>
          <w:b/>
        </w:rPr>
      </w:pPr>
    </w:p>
    <w:p w:rsidR="00BF14FE" w:rsidRDefault="00BF14FE" w:rsidP="003671B0">
      <w:pPr>
        <w:pStyle w:val="ae"/>
        <w:jc w:val="center"/>
        <w:rPr>
          <w:b/>
        </w:rPr>
      </w:pPr>
    </w:p>
    <w:p w:rsidR="00BF14FE" w:rsidRDefault="00BF14FE" w:rsidP="003671B0">
      <w:pPr>
        <w:pStyle w:val="ae"/>
        <w:jc w:val="center"/>
        <w:rPr>
          <w:b/>
        </w:rPr>
      </w:pPr>
    </w:p>
    <w:p w:rsidR="00BF14FE" w:rsidRDefault="00BF14FE" w:rsidP="003671B0">
      <w:pPr>
        <w:pStyle w:val="ae"/>
        <w:jc w:val="center"/>
        <w:rPr>
          <w:b/>
        </w:rPr>
      </w:pPr>
    </w:p>
    <w:p w:rsidR="00BF14FE" w:rsidRDefault="00BF14FE" w:rsidP="003671B0">
      <w:pPr>
        <w:pStyle w:val="ae"/>
        <w:jc w:val="center"/>
        <w:rPr>
          <w:b/>
        </w:rPr>
      </w:pPr>
    </w:p>
    <w:p w:rsidR="005542B0" w:rsidRDefault="005542B0" w:rsidP="003671B0">
      <w:pPr>
        <w:tabs>
          <w:tab w:val="left" w:pos="1134"/>
        </w:tabs>
        <w:suppressAutoHyphens w:val="0"/>
        <w:spacing w:line="276" w:lineRule="auto"/>
        <w:jc w:val="center"/>
        <w:rPr>
          <w:b/>
          <w:sz w:val="28"/>
          <w:szCs w:val="28"/>
          <w:lang w:eastAsia="ru-RU"/>
        </w:rPr>
      </w:pPr>
    </w:p>
    <w:sectPr w:rsidR="005542B0" w:rsidSect="004A0252">
      <w:headerReference w:type="default" r:id="rId11"/>
      <w:footerReference w:type="default" r:id="rId12"/>
      <w:pgSz w:w="11907" w:h="16839" w:code="9"/>
      <w:pgMar w:top="1134" w:right="567" w:bottom="851" w:left="153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E68" w:rsidRDefault="002B0E68">
      <w:r>
        <w:separator/>
      </w:r>
    </w:p>
  </w:endnote>
  <w:endnote w:type="continuationSeparator" w:id="0">
    <w:p w:rsidR="002B0E68" w:rsidRDefault="002B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462" w:rsidRDefault="008C5462">
    <w:pPr>
      <w:pStyle w:val="af1"/>
      <w:jc w:val="center"/>
    </w:pPr>
  </w:p>
  <w:p w:rsidR="008C5462" w:rsidRDefault="008C546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E68" w:rsidRDefault="002B0E68">
      <w:r>
        <w:separator/>
      </w:r>
    </w:p>
  </w:footnote>
  <w:footnote w:type="continuationSeparator" w:id="0">
    <w:p w:rsidR="002B0E68" w:rsidRDefault="002B0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252" w:rsidRDefault="004A0252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C16235">
      <w:rPr>
        <w:noProof/>
      </w:rPr>
      <w:t>2</w:t>
    </w:r>
    <w:r>
      <w:fldChar w:fldCharType="end"/>
    </w:r>
  </w:p>
  <w:p w:rsidR="008C5462" w:rsidRDefault="008C546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B2C"/>
    <w:rsid w:val="00007A9A"/>
    <w:rsid w:val="00007AE3"/>
    <w:rsid w:val="000111C6"/>
    <w:rsid w:val="00011419"/>
    <w:rsid w:val="0001151D"/>
    <w:rsid w:val="000159A6"/>
    <w:rsid w:val="00016170"/>
    <w:rsid w:val="00016740"/>
    <w:rsid w:val="00017A0A"/>
    <w:rsid w:val="000202D1"/>
    <w:rsid w:val="00022AE1"/>
    <w:rsid w:val="00023284"/>
    <w:rsid w:val="00025C8E"/>
    <w:rsid w:val="00033EB4"/>
    <w:rsid w:val="00034944"/>
    <w:rsid w:val="0004357F"/>
    <w:rsid w:val="000443D4"/>
    <w:rsid w:val="00044BA6"/>
    <w:rsid w:val="00045C18"/>
    <w:rsid w:val="000478EE"/>
    <w:rsid w:val="00050355"/>
    <w:rsid w:val="00055006"/>
    <w:rsid w:val="000567C7"/>
    <w:rsid w:val="0005734E"/>
    <w:rsid w:val="00057381"/>
    <w:rsid w:val="0005777C"/>
    <w:rsid w:val="0006070B"/>
    <w:rsid w:val="00060DD3"/>
    <w:rsid w:val="00062239"/>
    <w:rsid w:val="0006342E"/>
    <w:rsid w:val="000666D5"/>
    <w:rsid w:val="000709C8"/>
    <w:rsid w:val="00075ED3"/>
    <w:rsid w:val="0007684C"/>
    <w:rsid w:val="00081994"/>
    <w:rsid w:val="0008217D"/>
    <w:rsid w:val="00092644"/>
    <w:rsid w:val="00094AD6"/>
    <w:rsid w:val="000B23FF"/>
    <w:rsid w:val="000B53FC"/>
    <w:rsid w:val="000B6DA9"/>
    <w:rsid w:val="000B7137"/>
    <w:rsid w:val="000B76E3"/>
    <w:rsid w:val="000C0358"/>
    <w:rsid w:val="000C5C16"/>
    <w:rsid w:val="000C6931"/>
    <w:rsid w:val="000D06A2"/>
    <w:rsid w:val="000D0820"/>
    <w:rsid w:val="000D0EC0"/>
    <w:rsid w:val="000D473E"/>
    <w:rsid w:val="000D6D6A"/>
    <w:rsid w:val="000F0A33"/>
    <w:rsid w:val="000F3E73"/>
    <w:rsid w:val="000F52E2"/>
    <w:rsid w:val="000F58E1"/>
    <w:rsid w:val="0010291E"/>
    <w:rsid w:val="001118FE"/>
    <w:rsid w:val="00113EE7"/>
    <w:rsid w:val="0011401C"/>
    <w:rsid w:val="001148AB"/>
    <w:rsid w:val="00114FB1"/>
    <w:rsid w:val="0012044C"/>
    <w:rsid w:val="00120811"/>
    <w:rsid w:val="001216AC"/>
    <w:rsid w:val="00121975"/>
    <w:rsid w:val="00121DB2"/>
    <w:rsid w:val="00122AE2"/>
    <w:rsid w:val="001237AE"/>
    <w:rsid w:val="00126018"/>
    <w:rsid w:val="001266D0"/>
    <w:rsid w:val="00126E39"/>
    <w:rsid w:val="00130D21"/>
    <w:rsid w:val="00131895"/>
    <w:rsid w:val="00141082"/>
    <w:rsid w:val="001411E5"/>
    <w:rsid w:val="00141A7C"/>
    <w:rsid w:val="00142C64"/>
    <w:rsid w:val="00147D61"/>
    <w:rsid w:val="0015064C"/>
    <w:rsid w:val="0015103A"/>
    <w:rsid w:val="0015166B"/>
    <w:rsid w:val="00153353"/>
    <w:rsid w:val="001557D9"/>
    <w:rsid w:val="00156D87"/>
    <w:rsid w:val="00164B29"/>
    <w:rsid w:val="00165583"/>
    <w:rsid w:val="00165F8B"/>
    <w:rsid w:val="00166E3E"/>
    <w:rsid w:val="001674CC"/>
    <w:rsid w:val="001739A7"/>
    <w:rsid w:val="00180023"/>
    <w:rsid w:val="00181DD0"/>
    <w:rsid w:val="00182C34"/>
    <w:rsid w:val="00185F37"/>
    <w:rsid w:val="00187F41"/>
    <w:rsid w:val="00190E3D"/>
    <w:rsid w:val="001923D2"/>
    <w:rsid w:val="00196A08"/>
    <w:rsid w:val="00196C51"/>
    <w:rsid w:val="00196E73"/>
    <w:rsid w:val="001974EF"/>
    <w:rsid w:val="001A0B9D"/>
    <w:rsid w:val="001A18AE"/>
    <w:rsid w:val="001A44BD"/>
    <w:rsid w:val="001A73DD"/>
    <w:rsid w:val="001B3545"/>
    <w:rsid w:val="001B45B7"/>
    <w:rsid w:val="001B6A71"/>
    <w:rsid w:val="001B760A"/>
    <w:rsid w:val="001C2E21"/>
    <w:rsid w:val="001C4087"/>
    <w:rsid w:val="001C420B"/>
    <w:rsid w:val="001C7C4E"/>
    <w:rsid w:val="001D0291"/>
    <w:rsid w:val="001D177C"/>
    <w:rsid w:val="001D2E42"/>
    <w:rsid w:val="001D36A6"/>
    <w:rsid w:val="001D4EEC"/>
    <w:rsid w:val="001E057F"/>
    <w:rsid w:val="001E41F4"/>
    <w:rsid w:val="001E4BCC"/>
    <w:rsid w:val="001E4E24"/>
    <w:rsid w:val="001E4EFB"/>
    <w:rsid w:val="001E6DBC"/>
    <w:rsid w:val="001E7D37"/>
    <w:rsid w:val="001F1494"/>
    <w:rsid w:val="001F34A7"/>
    <w:rsid w:val="001F4CE3"/>
    <w:rsid w:val="001F548F"/>
    <w:rsid w:val="001F5C8B"/>
    <w:rsid w:val="001F69AB"/>
    <w:rsid w:val="00200831"/>
    <w:rsid w:val="00200B28"/>
    <w:rsid w:val="002110F5"/>
    <w:rsid w:val="0021219A"/>
    <w:rsid w:val="0021704B"/>
    <w:rsid w:val="002201BE"/>
    <w:rsid w:val="00220F7B"/>
    <w:rsid w:val="00222D45"/>
    <w:rsid w:val="00224549"/>
    <w:rsid w:val="00225A7C"/>
    <w:rsid w:val="002334E0"/>
    <w:rsid w:val="00234008"/>
    <w:rsid w:val="002349A5"/>
    <w:rsid w:val="00234E86"/>
    <w:rsid w:val="002350B5"/>
    <w:rsid w:val="00240199"/>
    <w:rsid w:val="002402A8"/>
    <w:rsid w:val="002439F6"/>
    <w:rsid w:val="00243AC4"/>
    <w:rsid w:val="00247E3D"/>
    <w:rsid w:val="002513C8"/>
    <w:rsid w:val="00252347"/>
    <w:rsid w:val="0025339D"/>
    <w:rsid w:val="00255089"/>
    <w:rsid w:val="00257F6E"/>
    <w:rsid w:val="00264FB1"/>
    <w:rsid w:val="00265063"/>
    <w:rsid w:val="002671FB"/>
    <w:rsid w:val="00267F49"/>
    <w:rsid w:val="00270492"/>
    <w:rsid w:val="002730B5"/>
    <w:rsid w:val="00273227"/>
    <w:rsid w:val="00275BAC"/>
    <w:rsid w:val="00276658"/>
    <w:rsid w:val="002778E8"/>
    <w:rsid w:val="0028082E"/>
    <w:rsid w:val="0028113C"/>
    <w:rsid w:val="0028126B"/>
    <w:rsid w:val="00281A70"/>
    <w:rsid w:val="00282023"/>
    <w:rsid w:val="00283008"/>
    <w:rsid w:val="002846B2"/>
    <w:rsid w:val="00284B70"/>
    <w:rsid w:val="00285AA2"/>
    <w:rsid w:val="00286FF2"/>
    <w:rsid w:val="0029164D"/>
    <w:rsid w:val="00292012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0E68"/>
    <w:rsid w:val="002B7018"/>
    <w:rsid w:val="002B73A1"/>
    <w:rsid w:val="002C266E"/>
    <w:rsid w:val="002C2C8F"/>
    <w:rsid w:val="002C3E8E"/>
    <w:rsid w:val="002C4B86"/>
    <w:rsid w:val="002C5ED0"/>
    <w:rsid w:val="002C710E"/>
    <w:rsid w:val="002D07F6"/>
    <w:rsid w:val="002D32F6"/>
    <w:rsid w:val="002D4DE4"/>
    <w:rsid w:val="002D53DE"/>
    <w:rsid w:val="002E1C9E"/>
    <w:rsid w:val="002E2D36"/>
    <w:rsid w:val="002E39EB"/>
    <w:rsid w:val="002E4C73"/>
    <w:rsid w:val="002F1082"/>
    <w:rsid w:val="002F39C5"/>
    <w:rsid w:val="002F42FD"/>
    <w:rsid w:val="002F6610"/>
    <w:rsid w:val="003012CC"/>
    <w:rsid w:val="003034AC"/>
    <w:rsid w:val="003049E6"/>
    <w:rsid w:val="00313EC7"/>
    <w:rsid w:val="00315C1A"/>
    <w:rsid w:val="00316414"/>
    <w:rsid w:val="003248A6"/>
    <w:rsid w:val="00324FCE"/>
    <w:rsid w:val="003250EE"/>
    <w:rsid w:val="003304CF"/>
    <w:rsid w:val="00330FD8"/>
    <w:rsid w:val="00335C30"/>
    <w:rsid w:val="00336F4F"/>
    <w:rsid w:val="00340CCC"/>
    <w:rsid w:val="00347885"/>
    <w:rsid w:val="00351095"/>
    <w:rsid w:val="00351A74"/>
    <w:rsid w:val="003532E6"/>
    <w:rsid w:val="00356941"/>
    <w:rsid w:val="00357C6C"/>
    <w:rsid w:val="00364D8A"/>
    <w:rsid w:val="003666FB"/>
    <w:rsid w:val="003671B0"/>
    <w:rsid w:val="00371287"/>
    <w:rsid w:val="0037397A"/>
    <w:rsid w:val="003750BB"/>
    <w:rsid w:val="003777A1"/>
    <w:rsid w:val="0038048D"/>
    <w:rsid w:val="00381556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06E8"/>
    <w:rsid w:val="003A226D"/>
    <w:rsid w:val="003A491B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1595"/>
    <w:rsid w:val="004144B4"/>
    <w:rsid w:val="00415FA1"/>
    <w:rsid w:val="00417878"/>
    <w:rsid w:val="00424B84"/>
    <w:rsid w:val="00427FD5"/>
    <w:rsid w:val="004306E6"/>
    <w:rsid w:val="00432BCE"/>
    <w:rsid w:val="00434119"/>
    <w:rsid w:val="00434A63"/>
    <w:rsid w:val="004379BE"/>
    <w:rsid w:val="004406D5"/>
    <w:rsid w:val="004450E4"/>
    <w:rsid w:val="00447BEC"/>
    <w:rsid w:val="00453F34"/>
    <w:rsid w:val="00456F3B"/>
    <w:rsid w:val="0046145F"/>
    <w:rsid w:val="00462346"/>
    <w:rsid w:val="00462D5C"/>
    <w:rsid w:val="004710C4"/>
    <w:rsid w:val="00472B7C"/>
    <w:rsid w:val="00491545"/>
    <w:rsid w:val="00492785"/>
    <w:rsid w:val="0049699B"/>
    <w:rsid w:val="004A0252"/>
    <w:rsid w:val="004A0C01"/>
    <w:rsid w:val="004A1C30"/>
    <w:rsid w:val="004A2603"/>
    <w:rsid w:val="004A46AF"/>
    <w:rsid w:val="004A588E"/>
    <w:rsid w:val="004A6ACA"/>
    <w:rsid w:val="004B027F"/>
    <w:rsid w:val="004B7AF5"/>
    <w:rsid w:val="004C20BC"/>
    <w:rsid w:val="004C5D6F"/>
    <w:rsid w:val="004C7A02"/>
    <w:rsid w:val="004D0F35"/>
    <w:rsid w:val="004D1EA1"/>
    <w:rsid w:val="004D3BD9"/>
    <w:rsid w:val="004D4102"/>
    <w:rsid w:val="004D4BC9"/>
    <w:rsid w:val="004D6B7A"/>
    <w:rsid w:val="004D70B2"/>
    <w:rsid w:val="004D7A65"/>
    <w:rsid w:val="004E18F6"/>
    <w:rsid w:val="004E20BE"/>
    <w:rsid w:val="004E5FC6"/>
    <w:rsid w:val="004E62EA"/>
    <w:rsid w:val="004E68B0"/>
    <w:rsid w:val="004F159A"/>
    <w:rsid w:val="004F26E9"/>
    <w:rsid w:val="004F76FB"/>
    <w:rsid w:val="0050198C"/>
    <w:rsid w:val="0050487A"/>
    <w:rsid w:val="00506508"/>
    <w:rsid w:val="00511AFB"/>
    <w:rsid w:val="005123C3"/>
    <w:rsid w:val="00512DE2"/>
    <w:rsid w:val="00513AD1"/>
    <w:rsid w:val="0051611C"/>
    <w:rsid w:val="005162DE"/>
    <w:rsid w:val="005163E2"/>
    <w:rsid w:val="00523CD6"/>
    <w:rsid w:val="00534D7F"/>
    <w:rsid w:val="005351E8"/>
    <w:rsid w:val="00535AD3"/>
    <w:rsid w:val="00540099"/>
    <w:rsid w:val="005414B1"/>
    <w:rsid w:val="00541C83"/>
    <w:rsid w:val="005501FF"/>
    <w:rsid w:val="005506B1"/>
    <w:rsid w:val="005508FA"/>
    <w:rsid w:val="00553A41"/>
    <w:rsid w:val="005542B0"/>
    <w:rsid w:val="00557585"/>
    <w:rsid w:val="00557AA2"/>
    <w:rsid w:val="00561410"/>
    <w:rsid w:val="0056197C"/>
    <w:rsid w:val="00562E65"/>
    <w:rsid w:val="00563100"/>
    <w:rsid w:val="00564135"/>
    <w:rsid w:val="005642BD"/>
    <w:rsid w:val="005663CB"/>
    <w:rsid w:val="00567AFB"/>
    <w:rsid w:val="0057000C"/>
    <w:rsid w:val="0057041B"/>
    <w:rsid w:val="00570FD8"/>
    <w:rsid w:val="00572132"/>
    <w:rsid w:val="00573D47"/>
    <w:rsid w:val="00576144"/>
    <w:rsid w:val="00577E61"/>
    <w:rsid w:val="00583F33"/>
    <w:rsid w:val="005860AF"/>
    <w:rsid w:val="00591BEE"/>
    <w:rsid w:val="00592E4B"/>
    <w:rsid w:val="00593FBE"/>
    <w:rsid w:val="00595DC9"/>
    <w:rsid w:val="005965D6"/>
    <w:rsid w:val="005A0792"/>
    <w:rsid w:val="005A0DCC"/>
    <w:rsid w:val="005A2AF6"/>
    <w:rsid w:val="005A3D0B"/>
    <w:rsid w:val="005A3E8B"/>
    <w:rsid w:val="005A76EE"/>
    <w:rsid w:val="005B1454"/>
    <w:rsid w:val="005B66E8"/>
    <w:rsid w:val="005B6B2B"/>
    <w:rsid w:val="005B76AE"/>
    <w:rsid w:val="005C3161"/>
    <w:rsid w:val="005C358C"/>
    <w:rsid w:val="005C3F50"/>
    <w:rsid w:val="005C62BB"/>
    <w:rsid w:val="005C6EC5"/>
    <w:rsid w:val="005D08CC"/>
    <w:rsid w:val="005D2D0A"/>
    <w:rsid w:val="005D44FE"/>
    <w:rsid w:val="005D4C38"/>
    <w:rsid w:val="005D5366"/>
    <w:rsid w:val="005D6CF2"/>
    <w:rsid w:val="005D783A"/>
    <w:rsid w:val="005D79DB"/>
    <w:rsid w:val="005E2EEC"/>
    <w:rsid w:val="005E3356"/>
    <w:rsid w:val="005E3615"/>
    <w:rsid w:val="005E4605"/>
    <w:rsid w:val="005E4FE3"/>
    <w:rsid w:val="005E5FE7"/>
    <w:rsid w:val="005E7FB2"/>
    <w:rsid w:val="005F335B"/>
    <w:rsid w:val="005F3A4B"/>
    <w:rsid w:val="005F4595"/>
    <w:rsid w:val="00601577"/>
    <w:rsid w:val="00601A49"/>
    <w:rsid w:val="00605089"/>
    <w:rsid w:val="006069D5"/>
    <w:rsid w:val="006101D2"/>
    <w:rsid w:val="006117FC"/>
    <w:rsid w:val="00611D45"/>
    <w:rsid w:val="00614759"/>
    <w:rsid w:val="0061564F"/>
    <w:rsid w:val="0061606B"/>
    <w:rsid w:val="00616617"/>
    <w:rsid w:val="00617602"/>
    <w:rsid w:val="00622BA9"/>
    <w:rsid w:val="00626B80"/>
    <w:rsid w:val="00627929"/>
    <w:rsid w:val="00631670"/>
    <w:rsid w:val="00631B56"/>
    <w:rsid w:val="00633797"/>
    <w:rsid w:val="006372B4"/>
    <w:rsid w:val="00640EC2"/>
    <w:rsid w:val="006412D0"/>
    <w:rsid w:val="00641366"/>
    <w:rsid w:val="006419C6"/>
    <w:rsid w:val="00642E88"/>
    <w:rsid w:val="006453E7"/>
    <w:rsid w:val="00645632"/>
    <w:rsid w:val="0065039D"/>
    <w:rsid w:val="006505B1"/>
    <w:rsid w:val="00650B2A"/>
    <w:rsid w:val="0065230A"/>
    <w:rsid w:val="0065420D"/>
    <w:rsid w:val="00656706"/>
    <w:rsid w:val="00657AFD"/>
    <w:rsid w:val="00660EAB"/>
    <w:rsid w:val="00662D5B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52F8"/>
    <w:rsid w:val="006760B6"/>
    <w:rsid w:val="006845A0"/>
    <w:rsid w:val="00687706"/>
    <w:rsid w:val="0069476B"/>
    <w:rsid w:val="00695E34"/>
    <w:rsid w:val="00697359"/>
    <w:rsid w:val="006A0F42"/>
    <w:rsid w:val="006A570B"/>
    <w:rsid w:val="006B2666"/>
    <w:rsid w:val="006B4C61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6A7"/>
    <w:rsid w:val="006E3AC1"/>
    <w:rsid w:val="006E6BBF"/>
    <w:rsid w:val="006E7AF4"/>
    <w:rsid w:val="006F10F8"/>
    <w:rsid w:val="006F1B44"/>
    <w:rsid w:val="006F6C15"/>
    <w:rsid w:val="00702B21"/>
    <w:rsid w:val="007037E4"/>
    <w:rsid w:val="007038F4"/>
    <w:rsid w:val="00704AB7"/>
    <w:rsid w:val="007069B1"/>
    <w:rsid w:val="00712112"/>
    <w:rsid w:val="00714017"/>
    <w:rsid w:val="007148E5"/>
    <w:rsid w:val="00714C24"/>
    <w:rsid w:val="007151DB"/>
    <w:rsid w:val="00716F70"/>
    <w:rsid w:val="00722469"/>
    <w:rsid w:val="007253CA"/>
    <w:rsid w:val="00727B17"/>
    <w:rsid w:val="00730191"/>
    <w:rsid w:val="00741226"/>
    <w:rsid w:val="00742F1E"/>
    <w:rsid w:val="007516C0"/>
    <w:rsid w:val="0075232B"/>
    <w:rsid w:val="0075289B"/>
    <w:rsid w:val="00752EBB"/>
    <w:rsid w:val="00754442"/>
    <w:rsid w:val="0075723D"/>
    <w:rsid w:val="00760567"/>
    <w:rsid w:val="00764D20"/>
    <w:rsid w:val="00767342"/>
    <w:rsid w:val="00767DFB"/>
    <w:rsid w:val="00770122"/>
    <w:rsid w:val="00774437"/>
    <w:rsid w:val="0078121F"/>
    <w:rsid w:val="007867C1"/>
    <w:rsid w:val="00790566"/>
    <w:rsid w:val="00790B7D"/>
    <w:rsid w:val="0079133F"/>
    <w:rsid w:val="007914D7"/>
    <w:rsid w:val="007952E2"/>
    <w:rsid w:val="007A0100"/>
    <w:rsid w:val="007A1AB3"/>
    <w:rsid w:val="007A4D5F"/>
    <w:rsid w:val="007B042A"/>
    <w:rsid w:val="007B0D6E"/>
    <w:rsid w:val="007B3CBA"/>
    <w:rsid w:val="007B3FE4"/>
    <w:rsid w:val="007B487B"/>
    <w:rsid w:val="007B5C55"/>
    <w:rsid w:val="007B7366"/>
    <w:rsid w:val="007C2BCB"/>
    <w:rsid w:val="007C40E2"/>
    <w:rsid w:val="007C465C"/>
    <w:rsid w:val="007C4EFC"/>
    <w:rsid w:val="007C5B1D"/>
    <w:rsid w:val="007C73B0"/>
    <w:rsid w:val="007D205A"/>
    <w:rsid w:val="007D42E6"/>
    <w:rsid w:val="007D536A"/>
    <w:rsid w:val="007D6E17"/>
    <w:rsid w:val="007D749D"/>
    <w:rsid w:val="007E00DE"/>
    <w:rsid w:val="007E1C6E"/>
    <w:rsid w:val="007E336C"/>
    <w:rsid w:val="007E7E45"/>
    <w:rsid w:val="007F65AE"/>
    <w:rsid w:val="007F67F0"/>
    <w:rsid w:val="00800D4C"/>
    <w:rsid w:val="00802575"/>
    <w:rsid w:val="00803468"/>
    <w:rsid w:val="00804A33"/>
    <w:rsid w:val="00804E7E"/>
    <w:rsid w:val="00807FE9"/>
    <w:rsid w:val="00811F40"/>
    <w:rsid w:val="00812FD8"/>
    <w:rsid w:val="008148B8"/>
    <w:rsid w:val="00814DEE"/>
    <w:rsid w:val="00816DE7"/>
    <w:rsid w:val="00820995"/>
    <w:rsid w:val="00821E84"/>
    <w:rsid w:val="00822CEA"/>
    <w:rsid w:val="00823B56"/>
    <w:rsid w:val="0082593D"/>
    <w:rsid w:val="00826AD1"/>
    <w:rsid w:val="00827AF8"/>
    <w:rsid w:val="00831343"/>
    <w:rsid w:val="00832B93"/>
    <w:rsid w:val="008334C5"/>
    <w:rsid w:val="00835B03"/>
    <w:rsid w:val="00836F7C"/>
    <w:rsid w:val="0084018E"/>
    <w:rsid w:val="008405A7"/>
    <w:rsid w:val="008405B4"/>
    <w:rsid w:val="0084423E"/>
    <w:rsid w:val="00845DD7"/>
    <w:rsid w:val="00846510"/>
    <w:rsid w:val="00846E09"/>
    <w:rsid w:val="00852881"/>
    <w:rsid w:val="008541C3"/>
    <w:rsid w:val="0085606B"/>
    <w:rsid w:val="008562CB"/>
    <w:rsid w:val="008604FF"/>
    <w:rsid w:val="008607EA"/>
    <w:rsid w:val="008646BE"/>
    <w:rsid w:val="00867E89"/>
    <w:rsid w:val="00870356"/>
    <w:rsid w:val="0087184C"/>
    <w:rsid w:val="0087191A"/>
    <w:rsid w:val="00871F31"/>
    <w:rsid w:val="0087458E"/>
    <w:rsid w:val="00874737"/>
    <w:rsid w:val="00874900"/>
    <w:rsid w:val="008768B8"/>
    <w:rsid w:val="00876DA9"/>
    <w:rsid w:val="008771EA"/>
    <w:rsid w:val="00877317"/>
    <w:rsid w:val="00881744"/>
    <w:rsid w:val="008856D7"/>
    <w:rsid w:val="00886269"/>
    <w:rsid w:val="00887268"/>
    <w:rsid w:val="00890B7A"/>
    <w:rsid w:val="00891A7C"/>
    <w:rsid w:val="008953E2"/>
    <w:rsid w:val="00895D55"/>
    <w:rsid w:val="008972E2"/>
    <w:rsid w:val="008A0DE8"/>
    <w:rsid w:val="008B0DA9"/>
    <w:rsid w:val="008B16F3"/>
    <w:rsid w:val="008B1A9F"/>
    <w:rsid w:val="008B39FE"/>
    <w:rsid w:val="008B3A24"/>
    <w:rsid w:val="008B51EA"/>
    <w:rsid w:val="008C1441"/>
    <w:rsid w:val="008C2586"/>
    <w:rsid w:val="008C5462"/>
    <w:rsid w:val="008C6C70"/>
    <w:rsid w:val="008D09E0"/>
    <w:rsid w:val="008D30D5"/>
    <w:rsid w:val="008D55FF"/>
    <w:rsid w:val="008D63CC"/>
    <w:rsid w:val="008E3755"/>
    <w:rsid w:val="008E5520"/>
    <w:rsid w:val="008E72B5"/>
    <w:rsid w:val="008F1549"/>
    <w:rsid w:val="008F328E"/>
    <w:rsid w:val="008F35C7"/>
    <w:rsid w:val="008F3CEB"/>
    <w:rsid w:val="008F64CA"/>
    <w:rsid w:val="00905A9A"/>
    <w:rsid w:val="00915934"/>
    <w:rsid w:val="00915B21"/>
    <w:rsid w:val="009168AD"/>
    <w:rsid w:val="00916A72"/>
    <w:rsid w:val="00917264"/>
    <w:rsid w:val="009244A8"/>
    <w:rsid w:val="00924E60"/>
    <w:rsid w:val="00927740"/>
    <w:rsid w:val="009310EC"/>
    <w:rsid w:val="00932897"/>
    <w:rsid w:val="00940DB6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2AB4"/>
    <w:rsid w:val="00974C2C"/>
    <w:rsid w:val="009823EB"/>
    <w:rsid w:val="00982A60"/>
    <w:rsid w:val="009840FB"/>
    <w:rsid w:val="009847F3"/>
    <w:rsid w:val="00984D7D"/>
    <w:rsid w:val="00984E80"/>
    <w:rsid w:val="00987CDE"/>
    <w:rsid w:val="00991041"/>
    <w:rsid w:val="0099127A"/>
    <w:rsid w:val="00992C19"/>
    <w:rsid w:val="009944FC"/>
    <w:rsid w:val="00995C3A"/>
    <w:rsid w:val="009A1BA3"/>
    <w:rsid w:val="009A1F1E"/>
    <w:rsid w:val="009A67A2"/>
    <w:rsid w:val="009A6FD0"/>
    <w:rsid w:val="009A73AC"/>
    <w:rsid w:val="009A761C"/>
    <w:rsid w:val="009A7D38"/>
    <w:rsid w:val="009B0AF8"/>
    <w:rsid w:val="009B2AC9"/>
    <w:rsid w:val="009B3B50"/>
    <w:rsid w:val="009B5AA2"/>
    <w:rsid w:val="009C1D79"/>
    <w:rsid w:val="009C2394"/>
    <w:rsid w:val="009C3406"/>
    <w:rsid w:val="009C5550"/>
    <w:rsid w:val="009D1211"/>
    <w:rsid w:val="009D3707"/>
    <w:rsid w:val="009D7FD4"/>
    <w:rsid w:val="009E01DC"/>
    <w:rsid w:val="009E0254"/>
    <w:rsid w:val="009E0DA9"/>
    <w:rsid w:val="009E2440"/>
    <w:rsid w:val="009E3D11"/>
    <w:rsid w:val="009E51CB"/>
    <w:rsid w:val="009E5D24"/>
    <w:rsid w:val="009E6A37"/>
    <w:rsid w:val="009F6467"/>
    <w:rsid w:val="00A00E81"/>
    <w:rsid w:val="00A047B1"/>
    <w:rsid w:val="00A055C3"/>
    <w:rsid w:val="00A06F8F"/>
    <w:rsid w:val="00A07820"/>
    <w:rsid w:val="00A12168"/>
    <w:rsid w:val="00A13B53"/>
    <w:rsid w:val="00A17F2C"/>
    <w:rsid w:val="00A2108A"/>
    <w:rsid w:val="00A27F75"/>
    <w:rsid w:val="00A3117D"/>
    <w:rsid w:val="00A31820"/>
    <w:rsid w:val="00A35988"/>
    <w:rsid w:val="00A4213C"/>
    <w:rsid w:val="00A45B8C"/>
    <w:rsid w:val="00A46A24"/>
    <w:rsid w:val="00A47121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7061D"/>
    <w:rsid w:val="00A711B2"/>
    <w:rsid w:val="00A74AD9"/>
    <w:rsid w:val="00A75813"/>
    <w:rsid w:val="00A771A7"/>
    <w:rsid w:val="00A77313"/>
    <w:rsid w:val="00A8365A"/>
    <w:rsid w:val="00A8735F"/>
    <w:rsid w:val="00A91C2B"/>
    <w:rsid w:val="00A925A9"/>
    <w:rsid w:val="00A9476A"/>
    <w:rsid w:val="00A959CF"/>
    <w:rsid w:val="00A96EF9"/>
    <w:rsid w:val="00A972FB"/>
    <w:rsid w:val="00AA2C97"/>
    <w:rsid w:val="00AA3597"/>
    <w:rsid w:val="00AB24AA"/>
    <w:rsid w:val="00AB58FB"/>
    <w:rsid w:val="00AC25E2"/>
    <w:rsid w:val="00AC680E"/>
    <w:rsid w:val="00AD240B"/>
    <w:rsid w:val="00AE10BA"/>
    <w:rsid w:val="00AE1684"/>
    <w:rsid w:val="00AE1C31"/>
    <w:rsid w:val="00AE363C"/>
    <w:rsid w:val="00AE42A3"/>
    <w:rsid w:val="00AE61E5"/>
    <w:rsid w:val="00AE632B"/>
    <w:rsid w:val="00AE6F96"/>
    <w:rsid w:val="00AF0724"/>
    <w:rsid w:val="00AF1363"/>
    <w:rsid w:val="00AF29A7"/>
    <w:rsid w:val="00AF2F3F"/>
    <w:rsid w:val="00AF5AEE"/>
    <w:rsid w:val="00B00ED4"/>
    <w:rsid w:val="00B0156F"/>
    <w:rsid w:val="00B0193F"/>
    <w:rsid w:val="00B033E6"/>
    <w:rsid w:val="00B04A46"/>
    <w:rsid w:val="00B071FD"/>
    <w:rsid w:val="00B07761"/>
    <w:rsid w:val="00B1272C"/>
    <w:rsid w:val="00B13AEF"/>
    <w:rsid w:val="00B226D7"/>
    <w:rsid w:val="00B22711"/>
    <w:rsid w:val="00B2668C"/>
    <w:rsid w:val="00B2724A"/>
    <w:rsid w:val="00B31EDD"/>
    <w:rsid w:val="00B322DA"/>
    <w:rsid w:val="00B33F1A"/>
    <w:rsid w:val="00B35A4E"/>
    <w:rsid w:val="00B37DA0"/>
    <w:rsid w:val="00B439B4"/>
    <w:rsid w:val="00B474A7"/>
    <w:rsid w:val="00B513F4"/>
    <w:rsid w:val="00B53E4A"/>
    <w:rsid w:val="00B6170F"/>
    <w:rsid w:val="00B63809"/>
    <w:rsid w:val="00B72F05"/>
    <w:rsid w:val="00B744EF"/>
    <w:rsid w:val="00B75A10"/>
    <w:rsid w:val="00B76A8E"/>
    <w:rsid w:val="00B8080F"/>
    <w:rsid w:val="00B8473D"/>
    <w:rsid w:val="00B855BA"/>
    <w:rsid w:val="00B867E2"/>
    <w:rsid w:val="00B87A77"/>
    <w:rsid w:val="00B87DDC"/>
    <w:rsid w:val="00B917CE"/>
    <w:rsid w:val="00B91903"/>
    <w:rsid w:val="00B91AFA"/>
    <w:rsid w:val="00B96B12"/>
    <w:rsid w:val="00BA65F2"/>
    <w:rsid w:val="00BA6621"/>
    <w:rsid w:val="00BA7A06"/>
    <w:rsid w:val="00BB0737"/>
    <w:rsid w:val="00BB119C"/>
    <w:rsid w:val="00BB238E"/>
    <w:rsid w:val="00BB2B16"/>
    <w:rsid w:val="00BB5DFA"/>
    <w:rsid w:val="00BB6CD9"/>
    <w:rsid w:val="00BC240F"/>
    <w:rsid w:val="00BC3C89"/>
    <w:rsid w:val="00BC49C3"/>
    <w:rsid w:val="00BC78F1"/>
    <w:rsid w:val="00BD2947"/>
    <w:rsid w:val="00BE336E"/>
    <w:rsid w:val="00BE627B"/>
    <w:rsid w:val="00BF0E7B"/>
    <w:rsid w:val="00BF10E4"/>
    <w:rsid w:val="00BF14A4"/>
    <w:rsid w:val="00BF14FE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16235"/>
    <w:rsid w:val="00C20A42"/>
    <w:rsid w:val="00C22556"/>
    <w:rsid w:val="00C22E03"/>
    <w:rsid w:val="00C24597"/>
    <w:rsid w:val="00C25E6D"/>
    <w:rsid w:val="00C31199"/>
    <w:rsid w:val="00C3232A"/>
    <w:rsid w:val="00C3354A"/>
    <w:rsid w:val="00C369B4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738D7"/>
    <w:rsid w:val="00C73991"/>
    <w:rsid w:val="00C764F2"/>
    <w:rsid w:val="00C8070C"/>
    <w:rsid w:val="00C841D2"/>
    <w:rsid w:val="00C86968"/>
    <w:rsid w:val="00C9189A"/>
    <w:rsid w:val="00C94ED6"/>
    <w:rsid w:val="00C971EC"/>
    <w:rsid w:val="00CA0032"/>
    <w:rsid w:val="00CA4649"/>
    <w:rsid w:val="00CA54CF"/>
    <w:rsid w:val="00CA68C4"/>
    <w:rsid w:val="00CA7E18"/>
    <w:rsid w:val="00CB4B5B"/>
    <w:rsid w:val="00CB5AEB"/>
    <w:rsid w:val="00CB5B2A"/>
    <w:rsid w:val="00CB69F3"/>
    <w:rsid w:val="00CC4D2F"/>
    <w:rsid w:val="00CC69B4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505A"/>
    <w:rsid w:val="00D021CB"/>
    <w:rsid w:val="00D0432F"/>
    <w:rsid w:val="00D06C8C"/>
    <w:rsid w:val="00D2479D"/>
    <w:rsid w:val="00D30317"/>
    <w:rsid w:val="00D30818"/>
    <w:rsid w:val="00D342F1"/>
    <w:rsid w:val="00D36956"/>
    <w:rsid w:val="00D454C6"/>
    <w:rsid w:val="00D45F9C"/>
    <w:rsid w:val="00D46F4E"/>
    <w:rsid w:val="00D50403"/>
    <w:rsid w:val="00D552CF"/>
    <w:rsid w:val="00D57535"/>
    <w:rsid w:val="00D620F4"/>
    <w:rsid w:val="00D621BE"/>
    <w:rsid w:val="00D706BC"/>
    <w:rsid w:val="00D72A52"/>
    <w:rsid w:val="00D7362E"/>
    <w:rsid w:val="00D73DF1"/>
    <w:rsid w:val="00D744EC"/>
    <w:rsid w:val="00D801DC"/>
    <w:rsid w:val="00D82A96"/>
    <w:rsid w:val="00D84C12"/>
    <w:rsid w:val="00D8521D"/>
    <w:rsid w:val="00D86DC5"/>
    <w:rsid w:val="00D949AB"/>
    <w:rsid w:val="00D9552D"/>
    <w:rsid w:val="00D957E5"/>
    <w:rsid w:val="00D97D69"/>
    <w:rsid w:val="00DA110C"/>
    <w:rsid w:val="00DA1F59"/>
    <w:rsid w:val="00DA4FD0"/>
    <w:rsid w:val="00DA6D35"/>
    <w:rsid w:val="00DA7CED"/>
    <w:rsid w:val="00DB0BBB"/>
    <w:rsid w:val="00DB21E0"/>
    <w:rsid w:val="00DB6950"/>
    <w:rsid w:val="00DC2B2A"/>
    <w:rsid w:val="00DC48AC"/>
    <w:rsid w:val="00DD1C19"/>
    <w:rsid w:val="00DD1FDA"/>
    <w:rsid w:val="00DD4163"/>
    <w:rsid w:val="00DE324B"/>
    <w:rsid w:val="00DE56E4"/>
    <w:rsid w:val="00DE78AF"/>
    <w:rsid w:val="00DF3F27"/>
    <w:rsid w:val="00DF558F"/>
    <w:rsid w:val="00DF693B"/>
    <w:rsid w:val="00DF6D64"/>
    <w:rsid w:val="00DF7E33"/>
    <w:rsid w:val="00E03370"/>
    <w:rsid w:val="00E039D2"/>
    <w:rsid w:val="00E07A3B"/>
    <w:rsid w:val="00E07D77"/>
    <w:rsid w:val="00E11A23"/>
    <w:rsid w:val="00E1437D"/>
    <w:rsid w:val="00E169DF"/>
    <w:rsid w:val="00E16E45"/>
    <w:rsid w:val="00E17C6D"/>
    <w:rsid w:val="00E209F5"/>
    <w:rsid w:val="00E23659"/>
    <w:rsid w:val="00E30360"/>
    <w:rsid w:val="00E3086C"/>
    <w:rsid w:val="00E33A2B"/>
    <w:rsid w:val="00E3458A"/>
    <w:rsid w:val="00E403DC"/>
    <w:rsid w:val="00E40FBE"/>
    <w:rsid w:val="00E43345"/>
    <w:rsid w:val="00E45E21"/>
    <w:rsid w:val="00E518EC"/>
    <w:rsid w:val="00E54991"/>
    <w:rsid w:val="00E56F6B"/>
    <w:rsid w:val="00E574D5"/>
    <w:rsid w:val="00E64228"/>
    <w:rsid w:val="00E64729"/>
    <w:rsid w:val="00E663D9"/>
    <w:rsid w:val="00E672C9"/>
    <w:rsid w:val="00E701E0"/>
    <w:rsid w:val="00E71495"/>
    <w:rsid w:val="00E73A5A"/>
    <w:rsid w:val="00E73E8B"/>
    <w:rsid w:val="00E75BE2"/>
    <w:rsid w:val="00E777F0"/>
    <w:rsid w:val="00E85D1E"/>
    <w:rsid w:val="00E87284"/>
    <w:rsid w:val="00E87E36"/>
    <w:rsid w:val="00E95F1E"/>
    <w:rsid w:val="00E96AD1"/>
    <w:rsid w:val="00E96E0D"/>
    <w:rsid w:val="00EA2323"/>
    <w:rsid w:val="00EA52AC"/>
    <w:rsid w:val="00EA5E53"/>
    <w:rsid w:val="00EA6D4C"/>
    <w:rsid w:val="00EB04AE"/>
    <w:rsid w:val="00EB3AC1"/>
    <w:rsid w:val="00EB4C1A"/>
    <w:rsid w:val="00EB5700"/>
    <w:rsid w:val="00EC0449"/>
    <w:rsid w:val="00EC09FC"/>
    <w:rsid w:val="00ED3824"/>
    <w:rsid w:val="00ED7EB0"/>
    <w:rsid w:val="00EE1764"/>
    <w:rsid w:val="00EE26B1"/>
    <w:rsid w:val="00EE6598"/>
    <w:rsid w:val="00EF06C3"/>
    <w:rsid w:val="00EF189C"/>
    <w:rsid w:val="00EF5459"/>
    <w:rsid w:val="00F06B4B"/>
    <w:rsid w:val="00F13ECE"/>
    <w:rsid w:val="00F16688"/>
    <w:rsid w:val="00F208DC"/>
    <w:rsid w:val="00F20E71"/>
    <w:rsid w:val="00F224FF"/>
    <w:rsid w:val="00F228C9"/>
    <w:rsid w:val="00F265B8"/>
    <w:rsid w:val="00F270E6"/>
    <w:rsid w:val="00F273F5"/>
    <w:rsid w:val="00F276E1"/>
    <w:rsid w:val="00F313F4"/>
    <w:rsid w:val="00F32B7D"/>
    <w:rsid w:val="00F37231"/>
    <w:rsid w:val="00F3766C"/>
    <w:rsid w:val="00F469F8"/>
    <w:rsid w:val="00F51388"/>
    <w:rsid w:val="00F5143D"/>
    <w:rsid w:val="00F570F5"/>
    <w:rsid w:val="00F6375E"/>
    <w:rsid w:val="00F66C18"/>
    <w:rsid w:val="00F66EB0"/>
    <w:rsid w:val="00F6783A"/>
    <w:rsid w:val="00F67FBD"/>
    <w:rsid w:val="00F72AF4"/>
    <w:rsid w:val="00F75A42"/>
    <w:rsid w:val="00F82A01"/>
    <w:rsid w:val="00F854AB"/>
    <w:rsid w:val="00F86F78"/>
    <w:rsid w:val="00F957C2"/>
    <w:rsid w:val="00F95B0E"/>
    <w:rsid w:val="00F95CD0"/>
    <w:rsid w:val="00F96C48"/>
    <w:rsid w:val="00F970D7"/>
    <w:rsid w:val="00F977E3"/>
    <w:rsid w:val="00FA1898"/>
    <w:rsid w:val="00FA1AFA"/>
    <w:rsid w:val="00FA20B5"/>
    <w:rsid w:val="00FA5261"/>
    <w:rsid w:val="00FA5C5B"/>
    <w:rsid w:val="00FB2704"/>
    <w:rsid w:val="00FB2DCF"/>
    <w:rsid w:val="00FB4C9E"/>
    <w:rsid w:val="00FB5677"/>
    <w:rsid w:val="00FB6C5F"/>
    <w:rsid w:val="00FC14AA"/>
    <w:rsid w:val="00FC5E5D"/>
    <w:rsid w:val="00FC6224"/>
    <w:rsid w:val="00FC63E7"/>
    <w:rsid w:val="00FD289F"/>
    <w:rsid w:val="00FD5863"/>
    <w:rsid w:val="00FE0840"/>
    <w:rsid w:val="00FE7421"/>
    <w:rsid w:val="00FE7DAC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17EC3A4-5CC1-4228-96F5-800FC44E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281A8-BBDB-4C54-A0E9-7BDFB1A5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2022-09-27T05:52:00Z</cp:lastPrinted>
  <dcterms:created xsi:type="dcterms:W3CDTF">2024-05-21T05:32:00Z</dcterms:created>
  <dcterms:modified xsi:type="dcterms:W3CDTF">2024-05-21T05:32:00Z</dcterms:modified>
</cp:coreProperties>
</file>