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7A01F9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792465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792465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7A01F9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A51BB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AA069A" w:rsidRDefault="00BB3DE8" w:rsidP="00A4613E">
      <w:pPr>
        <w:rPr>
          <w:sz w:val="28"/>
        </w:rPr>
      </w:pPr>
      <w:r>
        <w:rPr>
          <w:sz w:val="28"/>
        </w:rPr>
        <w:t>21 ноября 2022г.</w:t>
      </w:r>
      <w:r w:rsidR="00A4613E" w:rsidRPr="00AA069A">
        <w:rPr>
          <w:sz w:val="28"/>
        </w:rPr>
        <w:t xml:space="preserve">         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>
        <w:rPr>
          <w:sz w:val="28"/>
        </w:rPr>
        <w:t xml:space="preserve">                     </w:t>
      </w:r>
      <w:r>
        <w:rPr>
          <w:sz w:val="28"/>
        </w:rPr>
        <w:t xml:space="preserve">            </w:t>
      </w:r>
      <w:r w:rsidR="00A4613E">
        <w:rPr>
          <w:sz w:val="28"/>
        </w:rPr>
        <w:t xml:space="preserve"> </w:t>
      </w:r>
      <w:r w:rsidR="00A4613E" w:rsidRPr="00AA069A">
        <w:rPr>
          <w:sz w:val="28"/>
        </w:rPr>
        <w:t xml:space="preserve">№ </w:t>
      </w:r>
      <w:r>
        <w:rPr>
          <w:sz w:val="28"/>
        </w:rPr>
        <w:t>413</w:t>
      </w:r>
    </w:p>
    <w:p w:rsidR="008E26E6" w:rsidRPr="00A7771B" w:rsidRDefault="00413DBF" w:rsidP="00CD4ED0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A449A0">
        <w:rPr>
          <w:sz w:val="28"/>
        </w:rPr>
        <w:t xml:space="preserve">                 </w:t>
      </w:r>
      <w:r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A449A0">
        <w:rPr>
          <w:sz w:val="28"/>
        </w:rPr>
        <w:t xml:space="preserve">         </w:t>
      </w:r>
      <w:r w:rsidR="00CD4ED0" w:rsidRPr="00A7771B">
        <w:rPr>
          <w:sz w:val="28"/>
        </w:rPr>
        <w:t xml:space="preserve">    </w:t>
      </w:r>
      <w:r w:rsidR="00CD32F6" w:rsidRPr="00A7771B">
        <w:rPr>
          <w:sz w:val="28"/>
        </w:rPr>
        <w:t xml:space="preserve">      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A7771B">
        <w:rPr>
          <w:b/>
          <w:sz w:val="28"/>
          <w:szCs w:val="28"/>
        </w:rPr>
        <w:t xml:space="preserve">О внесении изменений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в государственную программу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«Содействие занятости населения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города Байконур на 20</w:t>
      </w:r>
      <w:r w:rsidR="00634700">
        <w:rPr>
          <w:b/>
          <w:sz w:val="28"/>
          <w:szCs w:val="28"/>
        </w:rPr>
        <w:t>21</w:t>
      </w:r>
      <w:r w:rsidRPr="00A7771B">
        <w:rPr>
          <w:b/>
          <w:sz w:val="28"/>
          <w:szCs w:val="28"/>
        </w:rPr>
        <w:t>-202</w:t>
      </w:r>
      <w:r w:rsidR="00634700">
        <w:rPr>
          <w:b/>
          <w:sz w:val="28"/>
          <w:szCs w:val="28"/>
        </w:rPr>
        <w:t>4</w:t>
      </w:r>
      <w:r w:rsidRPr="00A7771B">
        <w:rPr>
          <w:b/>
          <w:sz w:val="28"/>
          <w:szCs w:val="28"/>
        </w:rPr>
        <w:t xml:space="preserve"> годы», </w:t>
      </w:r>
    </w:p>
    <w:p w:rsidR="008E26E6" w:rsidRPr="00A7771B" w:rsidRDefault="003D6925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утвержденную</w:t>
      </w:r>
      <w:r w:rsidR="008E26E6" w:rsidRPr="00A7771B">
        <w:rPr>
          <w:b/>
          <w:sz w:val="28"/>
          <w:szCs w:val="28"/>
        </w:rPr>
        <w:t xml:space="preserve"> постановлением 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Главы администрации города Байконур </w:t>
      </w:r>
    </w:p>
    <w:p w:rsidR="00DE4D7F" w:rsidRPr="00A7771B" w:rsidRDefault="00DE4D7F" w:rsidP="00DE4D7F">
      <w:pPr>
        <w:pStyle w:val="a7"/>
        <w:spacing w:after="0"/>
        <w:ind w:right="4820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03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февраля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21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 w:rsidR="00634700">
        <w:rPr>
          <w:b/>
          <w:sz w:val="28"/>
          <w:szCs w:val="28"/>
        </w:rPr>
        <w:t>42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DE4D7F" w:rsidRPr="00F37715" w:rsidRDefault="00383390" w:rsidP="00824C29">
      <w:pPr>
        <w:pStyle w:val="af1"/>
        <w:tabs>
          <w:tab w:val="left" w:pos="0"/>
        </w:tabs>
        <w:spacing w:line="300" w:lineRule="auto"/>
        <w:ind w:firstLine="709"/>
        <w:rPr>
          <w:noProof/>
          <w:szCs w:val="28"/>
        </w:rPr>
      </w:pPr>
      <w:r w:rsidRPr="00A7771B"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>
        <w:rPr>
          <w:szCs w:val="28"/>
        </w:rPr>
        <w:t>ной власти от 23 декабря 1995 г.</w:t>
      </w:r>
      <w:r w:rsidRPr="00A7771B">
        <w:rPr>
          <w:szCs w:val="28"/>
        </w:rPr>
        <w:t xml:space="preserve">, </w:t>
      </w:r>
      <w:r>
        <w:rPr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                      и Республики Казахстан, проживающих и/или раб</w:t>
      </w:r>
      <w:r w:rsidR="00E91136">
        <w:rPr>
          <w:szCs w:val="28"/>
        </w:rPr>
        <w:t>отающих на комплексе «Байконур»</w:t>
      </w:r>
      <w:r>
        <w:rPr>
          <w:szCs w:val="28"/>
        </w:rPr>
        <w:t xml:space="preserve"> от 12 октября 1998 г</w:t>
      </w:r>
      <w:r w:rsidR="00DE4D7F" w:rsidRPr="00A7771B">
        <w:rPr>
          <w:szCs w:val="28"/>
        </w:rPr>
        <w:t xml:space="preserve">., </w:t>
      </w:r>
      <w:r>
        <w:rPr>
          <w:szCs w:val="28"/>
        </w:rPr>
        <w:t>в соответствии</w:t>
      </w:r>
      <w:r w:rsidR="0091526D" w:rsidRPr="00A7771B">
        <w:rPr>
          <w:szCs w:val="28"/>
        </w:rPr>
        <w:t xml:space="preserve"> </w:t>
      </w:r>
      <w:r>
        <w:rPr>
          <w:szCs w:val="28"/>
        </w:rPr>
        <w:t>с</w:t>
      </w:r>
      <w:r w:rsidR="0091526D" w:rsidRPr="00A7771B">
        <w:rPr>
          <w:szCs w:val="28"/>
        </w:rPr>
        <w:t xml:space="preserve"> </w:t>
      </w:r>
      <w:hyperlink r:id="rId12" w:tgtFrame="_blank" w:history="1">
        <w:r w:rsidR="0091526D" w:rsidRPr="00A7771B">
          <w:rPr>
            <w:szCs w:val="28"/>
          </w:rPr>
          <w:t>постановлением Главы администрации города Байко</w:t>
        </w:r>
        <w:r w:rsidR="00236F56">
          <w:rPr>
            <w:szCs w:val="28"/>
          </w:rPr>
          <w:t>нур от 17 мая 2017 г.</w:t>
        </w:r>
        <w:r w:rsidR="0091526D" w:rsidRPr="00A7771B">
          <w:rPr>
            <w:szCs w:val="28"/>
          </w:rPr>
          <w:t xml:space="preserve"> № 128 «Об утверждении Порядка разработки, формировани</w:t>
        </w:r>
        <w:r w:rsidR="00236F56">
          <w:rPr>
            <w:szCs w:val="28"/>
          </w:rPr>
          <w:t>я, реализации</w:t>
        </w:r>
        <w:r w:rsidR="0091526D" w:rsidRPr="00A7771B">
          <w:rPr>
            <w:szCs w:val="28"/>
          </w:rPr>
          <w:t xml:space="preserve"> и оценки эффективности реализации государственных программ города Байконур</w:t>
        </w:r>
      </w:hyperlink>
      <w:r w:rsidR="0091526D" w:rsidRPr="00A7771B">
        <w:rPr>
          <w:szCs w:val="28"/>
        </w:rPr>
        <w:t>» (с изменениями)</w:t>
      </w:r>
    </w:p>
    <w:p w:rsidR="009D260B" w:rsidRDefault="00DE4D7F" w:rsidP="00F57159">
      <w:pPr>
        <w:pStyle w:val="af1"/>
        <w:tabs>
          <w:tab w:val="left" w:pos="0"/>
        </w:tabs>
        <w:spacing w:line="312" w:lineRule="auto"/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DE4D7F" w:rsidRDefault="00DE4D7F" w:rsidP="00824C29">
      <w:pPr>
        <w:pStyle w:val="af1"/>
        <w:numPr>
          <w:ilvl w:val="0"/>
          <w:numId w:val="19"/>
        </w:numPr>
        <w:tabs>
          <w:tab w:val="left" w:pos="993"/>
        </w:tabs>
        <w:suppressAutoHyphens w:val="0"/>
        <w:spacing w:line="300" w:lineRule="auto"/>
        <w:ind w:left="0" w:firstLine="709"/>
        <w:rPr>
          <w:noProof/>
          <w:szCs w:val="28"/>
        </w:rPr>
      </w:pPr>
      <w:r w:rsidRPr="00A7771B">
        <w:rPr>
          <w:noProof/>
          <w:szCs w:val="28"/>
        </w:rPr>
        <w:t xml:space="preserve"> </w:t>
      </w:r>
      <w:r w:rsidRPr="000A4F0E">
        <w:rPr>
          <w:szCs w:val="28"/>
        </w:rPr>
        <w:t xml:space="preserve">Внести в </w:t>
      </w:r>
      <w:r w:rsidRPr="000A4F0E">
        <w:rPr>
          <w:noProof/>
          <w:szCs w:val="28"/>
        </w:rPr>
        <w:t>государственную программу «Содействие занятости населения города Байконур на 20</w:t>
      </w:r>
      <w:r w:rsidR="00634700" w:rsidRPr="000A4F0E">
        <w:rPr>
          <w:noProof/>
          <w:szCs w:val="28"/>
        </w:rPr>
        <w:t>21</w:t>
      </w:r>
      <w:r w:rsidRPr="000A4F0E">
        <w:rPr>
          <w:noProof/>
          <w:szCs w:val="28"/>
        </w:rPr>
        <w:t>-202</w:t>
      </w:r>
      <w:r w:rsidR="00634700" w:rsidRPr="000A4F0E">
        <w:rPr>
          <w:noProof/>
          <w:szCs w:val="28"/>
        </w:rPr>
        <w:t>4</w:t>
      </w:r>
      <w:r w:rsidRPr="000A4F0E">
        <w:rPr>
          <w:noProof/>
          <w:szCs w:val="28"/>
        </w:rPr>
        <w:t xml:space="preserve"> годы», </w:t>
      </w:r>
      <w:r w:rsidRPr="000A4F0E">
        <w:rPr>
          <w:szCs w:val="28"/>
        </w:rPr>
        <w:t>утвержденную п</w:t>
      </w:r>
      <w:r w:rsidRPr="000A4F0E">
        <w:rPr>
          <w:szCs w:val="28"/>
        </w:rPr>
        <w:t>о</w:t>
      </w:r>
      <w:r w:rsidRPr="000A4F0E">
        <w:rPr>
          <w:szCs w:val="28"/>
        </w:rPr>
        <w:t>становлением Главы администрации города Байконур от </w:t>
      </w:r>
      <w:r w:rsidR="00634700" w:rsidRPr="000A4F0E">
        <w:rPr>
          <w:szCs w:val="28"/>
        </w:rPr>
        <w:t>03</w:t>
      </w:r>
      <w:r w:rsidRPr="000A4F0E">
        <w:rPr>
          <w:szCs w:val="28"/>
        </w:rPr>
        <w:t xml:space="preserve"> </w:t>
      </w:r>
      <w:r w:rsidR="00634700" w:rsidRPr="000A4F0E">
        <w:rPr>
          <w:szCs w:val="28"/>
        </w:rPr>
        <w:t>февраля</w:t>
      </w:r>
      <w:r w:rsidRPr="000A4F0E">
        <w:rPr>
          <w:szCs w:val="28"/>
        </w:rPr>
        <w:t xml:space="preserve"> 20</w:t>
      </w:r>
      <w:r w:rsidR="00634700" w:rsidRPr="000A4F0E">
        <w:rPr>
          <w:szCs w:val="28"/>
        </w:rPr>
        <w:t>21</w:t>
      </w:r>
      <w:r w:rsidRPr="000A4F0E">
        <w:rPr>
          <w:szCs w:val="28"/>
        </w:rPr>
        <w:t xml:space="preserve"> г. № </w:t>
      </w:r>
      <w:r w:rsidR="00634700" w:rsidRPr="000A4F0E">
        <w:rPr>
          <w:noProof/>
          <w:szCs w:val="28"/>
        </w:rPr>
        <w:t>42</w:t>
      </w:r>
      <w:r w:rsidRPr="000A4F0E">
        <w:rPr>
          <w:noProof/>
          <w:szCs w:val="28"/>
        </w:rPr>
        <w:t xml:space="preserve"> </w:t>
      </w:r>
      <w:r w:rsidRPr="000A4F0E">
        <w:rPr>
          <w:b/>
          <w:noProof/>
          <w:szCs w:val="28"/>
        </w:rPr>
        <w:t>«</w:t>
      </w:r>
      <w:r w:rsidRPr="000A4F0E">
        <w:rPr>
          <w:rStyle w:val="af9"/>
          <w:b w:val="0"/>
          <w:szCs w:val="28"/>
          <w:shd w:val="clear" w:color="auto" w:fill="FFFFFF"/>
        </w:rPr>
        <w:t>Об утверждении государственной программы «Содействие занятости населения города Байконур на 20</w:t>
      </w:r>
      <w:r w:rsidR="00634700" w:rsidRPr="000A4F0E">
        <w:rPr>
          <w:rStyle w:val="af9"/>
          <w:b w:val="0"/>
          <w:szCs w:val="28"/>
          <w:shd w:val="clear" w:color="auto" w:fill="FFFFFF"/>
        </w:rPr>
        <w:t>21</w:t>
      </w:r>
      <w:r w:rsidRPr="000A4F0E">
        <w:rPr>
          <w:rStyle w:val="af9"/>
          <w:b w:val="0"/>
          <w:szCs w:val="28"/>
          <w:shd w:val="clear" w:color="auto" w:fill="FFFFFF"/>
        </w:rPr>
        <w:t>-202</w:t>
      </w:r>
      <w:r w:rsidR="00634700" w:rsidRPr="000A4F0E">
        <w:rPr>
          <w:rStyle w:val="af9"/>
          <w:b w:val="0"/>
          <w:szCs w:val="28"/>
          <w:shd w:val="clear" w:color="auto" w:fill="FFFFFF"/>
        </w:rPr>
        <w:t>4</w:t>
      </w:r>
      <w:r w:rsidRPr="000A4F0E">
        <w:rPr>
          <w:rStyle w:val="af9"/>
          <w:b w:val="0"/>
          <w:szCs w:val="28"/>
          <w:shd w:val="clear" w:color="auto" w:fill="FFFFFF"/>
        </w:rPr>
        <w:t xml:space="preserve"> годы»</w:t>
      </w:r>
      <w:r w:rsidRPr="000A4F0E">
        <w:rPr>
          <w:noProof/>
          <w:szCs w:val="28"/>
        </w:rPr>
        <w:t xml:space="preserve"> </w:t>
      </w:r>
      <w:r w:rsidR="005B2663" w:rsidRPr="000A4F0E">
        <w:rPr>
          <w:noProof/>
          <w:szCs w:val="28"/>
        </w:rPr>
        <w:t xml:space="preserve">(с изменениями) </w:t>
      </w:r>
      <w:r w:rsidRPr="000A4F0E">
        <w:rPr>
          <w:noProof/>
          <w:szCs w:val="28"/>
        </w:rPr>
        <w:t>(далее – Программа), следующие изменения:</w:t>
      </w:r>
    </w:p>
    <w:p w:rsidR="004B3E6A" w:rsidRPr="004B3E6A" w:rsidRDefault="004B3E6A" w:rsidP="004B3E6A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4B3E6A">
        <w:rPr>
          <w:sz w:val="28"/>
        </w:rPr>
        <w:t xml:space="preserve">В </w:t>
      </w:r>
      <w:hyperlink r:id="rId13" w:history="1">
        <w:r w:rsidRPr="004B3E6A">
          <w:rPr>
            <w:sz w:val="28"/>
          </w:rPr>
          <w:t>паспорте</w:t>
        </w:r>
      </w:hyperlink>
      <w:r w:rsidRPr="004B3E6A">
        <w:rPr>
          <w:sz w:val="28"/>
        </w:rPr>
        <w:t xml:space="preserve"> Программы:</w:t>
      </w:r>
    </w:p>
    <w:p w:rsidR="00575C99" w:rsidRDefault="00575C99" w:rsidP="00575C99">
      <w:pPr>
        <w:pStyle w:val="afa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575C99">
        <w:rPr>
          <w:sz w:val="28"/>
          <w:szCs w:val="28"/>
        </w:rPr>
        <w:t>Строку «Объемы и источники финансирования государственной программы» изложить в следующей редакции:</w:t>
      </w:r>
    </w:p>
    <w:tbl>
      <w:tblPr>
        <w:tblW w:w="9851" w:type="dxa"/>
        <w:jc w:val="center"/>
        <w:tblLook w:val="01E0" w:firstRow="1" w:lastRow="1" w:firstColumn="1" w:lastColumn="1" w:noHBand="0" w:noVBand="0"/>
      </w:tblPr>
      <w:tblGrid>
        <w:gridCol w:w="3489"/>
        <w:gridCol w:w="6362"/>
      </w:tblGrid>
      <w:tr w:rsidR="00D51949" w:rsidRPr="00DC1396" w:rsidTr="00816064">
        <w:trPr>
          <w:trHeight w:val="900"/>
          <w:jc w:val="center"/>
        </w:trPr>
        <w:tc>
          <w:tcPr>
            <w:tcW w:w="3489" w:type="dxa"/>
          </w:tcPr>
          <w:p w:rsidR="00D51949" w:rsidRPr="00DC1396" w:rsidRDefault="00D51949" w:rsidP="00816064">
            <w:pPr>
              <w:spacing w:line="312" w:lineRule="auto"/>
              <w:rPr>
                <w:sz w:val="27"/>
                <w:szCs w:val="27"/>
              </w:rPr>
            </w:pPr>
            <w:r w:rsidRPr="00DC1396">
              <w:rPr>
                <w:sz w:val="27"/>
                <w:szCs w:val="27"/>
              </w:rPr>
              <w:t>«</w:t>
            </w:r>
            <w:r w:rsidRPr="00575C99">
              <w:rPr>
                <w:sz w:val="28"/>
                <w:szCs w:val="28"/>
              </w:rPr>
              <w:t xml:space="preserve">Объемы и источники финансирования </w:t>
            </w:r>
            <w:r w:rsidRPr="00575C99">
              <w:rPr>
                <w:sz w:val="28"/>
                <w:szCs w:val="28"/>
              </w:rPr>
              <w:lastRenderedPageBreak/>
              <w:t>государственной программы</w:t>
            </w:r>
          </w:p>
        </w:tc>
        <w:tc>
          <w:tcPr>
            <w:tcW w:w="6362" w:type="dxa"/>
          </w:tcPr>
          <w:p w:rsidR="00D51949" w:rsidRPr="00D5194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lastRenderedPageBreak/>
              <w:t xml:space="preserve">Общий объем средств финансирования </w:t>
            </w:r>
          </w:p>
          <w:p w:rsidR="00D51949" w:rsidRPr="00D51949" w:rsidRDefault="00D51949" w:rsidP="00D51949">
            <w:pPr>
              <w:spacing w:line="312" w:lineRule="auto"/>
              <w:ind w:firstLine="54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 xml:space="preserve">Программы – </w:t>
            </w:r>
            <w:r w:rsidRPr="00EC476C">
              <w:rPr>
                <w:color w:val="0000FF"/>
                <w:sz w:val="27"/>
                <w:szCs w:val="27"/>
              </w:rPr>
              <w:t>10</w:t>
            </w:r>
            <w:r w:rsidR="00D418DD">
              <w:rPr>
                <w:color w:val="0000FF"/>
                <w:sz w:val="27"/>
                <w:szCs w:val="27"/>
              </w:rPr>
              <w:t>4</w:t>
            </w:r>
            <w:r w:rsidRPr="00EC476C">
              <w:rPr>
                <w:color w:val="0000FF"/>
                <w:sz w:val="27"/>
                <w:szCs w:val="27"/>
              </w:rPr>
              <w:t> </w:t>
            </w:r>
            <w:r w:rsidR="00D418DD">
              <w:rPr>
                <w:color w:val="0000FF"/>
                <w:sz w:val="27"/>
                <w:szCs w:val="27"/>
              </w:rPr>
              <w:t>292</w:t>
            </w:r>
            <w:r w:rsidRPr="00EC476C">
              <w:rPr>
                <w:color w:val="0000FF"/>
                <w:sz w:val="27"/>
                <w:szCs w:val="27"/>
              </w:rPr>
              <w:t>,</w:t>
            </w:r>
            <w:r w:rsidR="00D418DD">
              <w:rPr>
                <w:color w:val="0000FF"/>
                <w:sz w:val="27"/>
                <w:szCs w:val="27"/>
              </w:rPr>
              <w:t>8</w:t>
            </w:r>
            <w:r w:rsidRPr="00D51949">
              <w:rPr>
                <w:sz w:val="27"/>
                <w:szCs w:val="27"/>
              </w:rPr>
              <w:t xml:space="preserve"> тыс. рублей в том числе:</w:t>
            </w:r>
          </w:p>
          <w:p w:rsidR="00D51949" w:rsidRPr="00D5194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lastRenderedPageBreak/>
              <w:t>2021 год – 26 238,9 тыс. руб.</w:t>
            </w:r>
          </w:p>
          <w:p w:rsidR="00D51949" w:rsidRPr="00EC476C" w:rsidRDefault="00D51949" w:rsidP="00D51949">
            <w:pPr>
              <w:spacing w:line="312" w:lineRule="auto"/>
              <w:ind w:firstLine="406"/>
              <w:jc w:val="both"/>
              <w:rPr>
                <w:color w:val="0000FF"/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 xml:space="preserve">2022 год – </w:t>
            </w:r>
            <w:r w:rsidR="00982BB1">
              <w:rPr>
                <w:color w:val="0000FF"/>
                <w:sz w:val="27"/>
                <w:szCs w:val="27"/>
              </w:rPr>
              <w:t>2</w:t>
            </w:r>
            <w:r w:rsidR="00D418DD">
              <w:rPr>
                <w:color w:val="0000FF"/>
                <w:sz w:val="27"/>
                <w:szCs w:val="27"/>
              </w:rPr>
              <w:t>5</w:t>
            </w:r>
            <w:r w:rsidR="00982BB1">
              <w:rPr>
                <w:color w:val="0000FF"/>
                <w:sz w:val="27"/>
                <w:szCs w:val="27"/>
              </w:rPr>
              <w:t> </w:t>
            </w:r>
            <w:r w:rsidR="00D418DD">
              <w:rPr>
                <w:color w:val="0000FF"/>
                <w:sz w:val="27"/>
                <w:szCs w:val="27"/>
              </w:rPr>
              <w:t>319</w:t>
            </w:r>
            <w:r w:rsidR="00982BB1">
              <w:rPr>
                <w:color w:val="0000FF"/>
                <w:sz w:val="27"/>
                <w:szCs w:val="27"/>
              </w:rPr>
              <w:t>,</w:t>
            </w:r>
            <w:r w:rsidR="00D418DD">
              <w:rPr>
                <w:color w:val="0000FF"/>
                <w:sz w:val="27"/>
                <w:szCs w:val="27"/>
              </w:rPr>
              <w:t>7</w:t>
            </w:r>
            <w:r w:rsidRPr="00EC476C">
              <w:rPr>
                <w:color w:val="0000FF"/>
                <w:sz w:val="27"/>
                <w:szCs w:val="27"/>
              </w:rPr>
              <w:t xml:space="preserve"> тыс. руб.</w:t>
            </w:r>
          </w:p>
          <w:p w:rsidR="00D51949" w:rsidRPr="00D5194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 xml:space="preserve">2023 год – 26 130,2 тыс. руб. </w:t>
            </w:r>
          </w:p>
          <w:p w:rsidR="00D51949" w:rsidRPr="00D5194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>2024 год – 26 604,0 тыс. руб.</w:t>
            </w:r>
          </w:p>
          <w:p w:rsidR="00D51949" w:rsidRPr="00D5194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>из них по источникам:</w:t>
            </w:r>
          </w:p>
          <w:p w:rsidR="00D51949" w:rsidRPr="00D51949" w:rsidRDefault="00D51949" w:rsidP="00D51949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>за счет средств федерального бюджета Российской Федерации  – 57 008,0 тыс. рублей в том числе:</w:t>
            </w:r>
          </w:p>
          <w:p w:rsidR="00D51949" w:rsidRPr="00D5194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>2021 год – 14 900,0 тыс. руб.</w:t>
            </w:r>
          </w:p>
          <w:p w:rsidR="00D51949" w:rsidRPr="00D5194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>2022 год – 14 036,0 тыс. руб.</w:t>
            </w:r>
          </w:p>
          <w:p w:rsidR="00D51949" w:rsidRPr="00D5194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 xml:space="preserve">2023 год – 14 036,0 тыс. руб. </w:t>
            </w:r>
          </w:p>
          <w:p w:rsidR="00D51949" w:rsidRPr="00D51949" w:rsidRDefault="00D51949" w:rsidP="00D51949">
            <w:pPr>
              <w:spacing w:line="312" w:lineRule="auto"/>
              <w:ind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>2024 год – 14 036,0 тыс. руб.</w:t>
            </w:r>
          </w:p>
          <w:p w:rsidR="00D51949" w:rsidRPr="00D51949" w:rsidRDefault="00D51949" w:rsidP="00D51949">
            <w:pPr>
              <w:spacing w:line="312" w:lineRule="auto"/>
              <w:ind w:left="54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 xml:space="preserve">за счет средств бюджета города Байконур –                    </w:t>
            </w:r>
            <w:r w:rsidR="000105D9" w:rsidRPr="000105D9">
              <w:rPr>
                <w:color w:val="0000FF"/>
                <w:sz w:val="27"/>
                <w:szCs w:val="27"/>
              </w:rPr>
              <w:t>47 284,8</w:t>
            </w:r>
            <w:r w:rsidRPr="00D51949">
              <w:rPr>
                <w:sz w:val="27"/>
                <w:szCs w:val="27"/>
              </w:rPr>
              <w:t xml:space="preserve"> тыс. рублей в том числе:</w:t>
            </w:r>
          </w:p>
          <w:p w:rsidR="00D51949" w:rsidRPr="00D51949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>2021 год – 11 338,9 тыс. руб.</w:t>
            </w:r>
          </w:p>
          <w:p w:rsidR="00D51949" w:rsidRPr="00D51949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 xml:space="preserve">2022 год – </w:t>
            </w:r>
            <w:r w:rsidR="000105D9">
              <w:rPr>
                <w:color w:val="0000FF"/>
                <w:sz w:val="27"/>
                <w:szCs w:val="27"/>
              </w:rPr>
              <w:t>11 283,7</w:t>
            </w:r>
            <w:r w:rsidRPr="00D51949">
              <w:rPr>
                <w:sz w:val="27"/>
                <w:szCs w:val="27"/>
              </w:rPr>
              <w:t xml:space="preserve"> тыс. руб.</w:t>
            </w:r>
          </w:p>
          <w:p w:rsidR="00D51949" w:rsidRPr="00D51949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>2023 год – 12 094,2 тыс. руб.</w:t>
            </w:r>
          </w:p>
          <w:p w:rsidR="00D51949" w:rsidRPr="00D51949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jc w:val="both"/>
              <w:rPr>
                <w:sz w:val="27"/>
                <w:szCs w:val="27"/>
              </w:rPr>
            </w:pPr>
            <w:r w:rsidRPr="00D51949">
              <w:rPr>
                <w:sz w:val="27"/>
                <w:szCs w:val="27"/>
              </w:rPr>
              <w:t>2024 год – 12 568,0 тыс. руб.</w:t>
            </w:r>
          </w:p>
          <w:p w:rsidR="00D51949" w:rsidRPr="00D51949" w:rsidRDefault="00D51949" w:rsidP="00D51949">
            <w:pPr>
              <w:tabs>
                <w:tab w:val="left" w:pos="5698"/>
              </w:tabs>
              <w:spacing w:line="312" w:lineRule="auto"/>
              <w:ind w:right="-56" w:firstLine="406"/>
              <w:rPr>
                <w:sz w:val="28"/>
                <w:szCs w:val="28"/>
                <w:lang w:eastAsia="ru-RU"/>
              </w:rPr>
            </w:pPr>
            <w:r w:rsidRPr="00D51949">
              <w:rPr>
                <w:sz w:val="28"/>
                <w:szCs w:val="28"/>
              </w:rPr>
              <w:t xml:space="preserve">Объемы финансирования государственной программы подлежат ежегодному уточнению </w:t>
            </w:r>
          </w:p>
          <w:p w:rsidR="00D51949" w:rsidRPr="00D51949" w:rsidRDefault="00D51949" w:rsidP="00D51949">
            <w:pPr>
              <w:tabs>
                <w:tab w:val="left" w:pos="5698"/>
              </w:tabs>
              <w:spacing w:line="312" w:lineRule="auto"/>
              <w:ind w:right="-56"/>
              <w:rPr>
                <w:sz w:val="28"/>
                <w:szCs w:val="28"/>
              </w:rPr>
            </w:pPr>
            <w:r w:rsidRPr="00D51949">
              <w:rPr>
                <w:sz w:val="28"/>
                <w:szCs w:val="28"/>
              </w:rPr>
              <w:t xml:space="preserve">при формировании соответствующих бюджетов </w:t>
            </w:r>
          </w:p>
          <w:p w:rsidR="00D51949" w:rsidRPr="00DC1396" w:rsidRDefault="00D51949" w:rsidP="00D51949">
            <w:pPr>
              <w:tabs>
                <w:tab w:val="left" w:pos="5698"/>
              </w:tabs>
              <w:spacing w:line="312" w:lineRule="auto"/>
              <w:ind w:right="-56"/>
              <w:rPr>
                <w:sz w:val="27"/>
                <w:szCs w:val="27"/>
              </w:rPr>
            </w:pPr>
            <w:r w:rsidRPr="00D51949">
              <w:rPr>
                <w:sz w:val="28"/>
                <w:szCs w:val="28"/>
              </w:rPr>
              <w:t>на очередной финансовый год и на плановый период.</w:t>
            </w:r>
            <w:r w:rsidR="008C04E8">
              <w:rPr>
                <w:sz w:val="28"/>
                <w:szCs w:val="28"/>
              </w:rPr>
              <w:t>».</w:t>
            </w:r>
          </w:p>
        </w:tc>
      </w:tr>
    </w:tbl>
    <w:p w:rsidR="008C04E8" w:rsidRPr="008C04E8" w:rsidRDefault="008C04E8" w:rsidP="00F97C47">
      <w:pPr>
        <w:numPr>
          <w:ilvl w:val="1"/>
          <w:numId w:val="26"/>
        </w:numPr>
        <w:tabs>
          <w:tab w:val="left" w:pos="0"/>
        </w:tabs>
        <w:spacing w:line="300" w:lineRule="auto"/>
        <w:ind w:left="0" w:firstLine="720"/>
        <w:jc w:val="both"/>
        <w:rPr>
          <w:noProof/>
          <w:sz w:val="27"/>
          <w:szCs w:val="27"/>
          <w:lang w:eastAsia="ru-RU"/>
        </w:rPr>
      </w:pPr>
      <w:r w:rsidRPr="008C04E8">
        <w:rPr>
          <w:noProof/>
          <w:sz w:val="27"/>
          <w:szCs w:val="27"/>
          <w:lang w:eastAsia="ru-RU"/>
        </w:rPr>
        <w:lastRenderedPageBreak/>
        <w:t>Таблицу раздела 3 Программы изложить в следующей редакции:</w:t>
      </w:r>
    </w:p>
    <w:p w:rsidR="008C04E8" w:rsidRDefault="008C04E8" w:rsidP="008C04E8">
      <w:pPr>
        <w:tabs>
          <w:tab w:val="left" w:pos="0"/>
          <w:tab w:val="left" w:pos="7371"/>
        </w:tabs>
        <w:spacing w:line="324" w:lineRule="auto"/>
        <w:ind w:firstLine="709"/>
        <w:rPr>
          <w:noProof/>
          <w:sz w:val="27"/>
          <w:szCs w:val="27"/>
          <w:lang w:eastAsia="ru-RU"/>
        </w:rPr>
      </w:pPr>
      <w:r>
        <w:rPr>
          <w:noProof/>
          <w:sz w:val="27"/>
          <w:szCs w:val="27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1354"/>
        <w:gridCol w:w="1355"/>
        <w:gridCol w:w="1354"/>
        <w:gridCol w:w="1411"/>
      </w:tblGrid>
      <w:tr w:rsidR="008C04E8" w:rsidTr="00C82817">
        <w:trPr>
          <w:trHeight w:val="224"/>
          <w:tblHeader/>
        </w:trPr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r>
              <w:t>Источники финансирования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Оценка расходов (тыс. руб.), годы</w:t>
            </w:r>
          </w:p>
        </w:tc>
      </w:tr>
      <w:tr w:rsidR="008C04E8" w:rsidTr="00C8281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suppressAutoHyphens w:val="0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>
            <w:pPr>
              <w:jc w:val="center"/>
            </w:pPr>
            <w:r>
              <w:t>2024</w:t>
            </w:r>
          </w:p>
        </w:tc>
      </w:tr>
      <w:tr w:rsidR="008C04E8" w:rsidTr="00C82817">
        <w:trPr>
          <w:trHeight w:val="619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</w:pPr>
            <w:r>
              <w:t>Общий объем средств, направляемых на реализацию мероприятий государственной программы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EC476C" w:rsidRDefault="001C169C" w:rsidP="00EB14B8">
            <w:pPr>
              <w:spacing w:line="276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104 292,8</w:t>
            </w:r>
          </w:p>
        </w:tc>
      </w:tr>
      <w:tr w:rsidR="008C04E8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Всего, в том числе: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26 238,9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EC476C" w:rsidRDefault="001C169C" w:rsidP="00EB14B8">
            <w:pPr>
              <w:spacing w:line="276" w:lineRule="auto"/>
              <w:jc w:val="center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25 319,7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26 130,2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26 604,0</w:t>
            </w:r>
          </w:p>
        </w:tc>
      </w:tr>
      <w:tr w:rsidR="008C04E8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расходы федерального бюджета Российской Федерации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</w:pPr>
            <w:r>
              <w:t>14 900,0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</w:pPr>
            <w:r>
              <w:t>14 036,0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</w:pPr>
            <w:r>
              <w:t>14 036,0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</w:pPr>
            <w:r>
              <w:t>14 036,0</w:t>
            </w:r>
          </w:p>
        </w:tc>
      </w:tr>
      <w:tr w:rsidR="008C04E8" w:rsidTr="00C82817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E8" w:rsidRDefault="008C04E8" w:rsidP="00C82817">
            <w:pPr>
              <w:spacing w:line="276" w:lineRule="auto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расходы бюджета города Байконур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11 338,9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Pr="00EC476C" w:rsidRDefault="001C169C" w:rsidP="00EB14B8">
            <w:pPr>
              <w:spacing w:line="276" w:lineRule="auto"/>
              <w:jc w:val="center"/>
              <w:rPr>
                <w:bCs/>
                <w:color w:val="0000FF"/>
              </w:rPr>
            </w:pPr>
            <w:r>
              <w:rPr>
                <w:bCs/>
                <w:color w:val="0000FF"/>
              </w:rPr>
              <w:t>11 283,7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12 094,2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4E8" w:rsidRDefault="008C04E8" w:rsidP="00C828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12 568,0</w:t>
            </w:r>
          </w:p>
        </w:tc>
      </w:tr>
    </w:tbl>
    <w:p w:rsidR="008C04E8" w:rsidRDefault="008C04E8" w:rsidP="008C04E8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».</w:t>
      </w:r>
    </w:p>
    <w:p w:rsidR="005E2CD8" w:rsidRDefault="008C04E8" w:rsidP="00F97C47">
      <w:pPr>
        <w:pStyle w:val="ConsPlusNormal"/>
        <w:numPr>
          <w:ilvl w:val="1"/>
          <w:numId w:val="26"/>
        </w:numPr>
        <w:tabs>
          <w:tab w:val="left" w:pos="1276"/>
        </w:tabs>
        <w:spacing w:line="276" w:lineRule="auto"/>
        <w:ind w:left="0" w:firstLine="72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BD5E55">
        <w:rPr>
          <w:rFonts w:ascii="Times New Roman" w:hAnsi="Times New Roman"/>
          <w:noProof/>
          <w:sz w:val="28"/>
          <w:szCs w:val="28"/>
        </w:rPr>
        <w:t xml:space="preserve"> </w:t>
      </w:r>
      <w:r w:rsidR="00613685" w:rsidRPr="00BD5E55">
        <w:rPr>
          <w:rFonts w:ascii="Times New Roman" w:hAnsi="Times New Roman"/>
          <w:noProof/>
          <w:sz w:val="28"/>
          <w:szCs w:val="28"/>
        </w:rPr>
        <w:t>Таблиц</w:t>
      </w:r>
      <w:r w:rsidR="00BD5E55" w:rsidRPr="00BD5E55">
        <w:rPr>
          <w:rFonts w:ascii="Times New Roman" w:hAnsi="Times New Roman"/>
          <w:noProof/>
          <w:sz w:val="28"/>
          <w:szCs w:val="28"/>
        </w:rPr>
        <w:t>у</w:t>
      </w:r>
      <w:r w:rsidR="00613685" w:rsidRPr="00BD5E55">
        <w:rPr>
          <w:rFonts w:ascii="Times New Roman" w:hAnsi="Times New Roman"/>
          <w:noProof/>
          <w:sz w:val="28"/>
          <w:szCs w:val="28"/>
        </w:rPr>
        <w:t xml:space="preserve"> </w:t>
      </w:r>
      <w:r w:rsidR="000A4F0E" w:rsidRPr="00BD5E55">
        <w:rPr>
          <w:rFonts w:ascii="Times New Roman" w:hAnsi="Times New Roman"/>
          <w:noProof/>
          <w:sz w:val="28"/>
          <w:szCs w:val="28"/>
        </w:rPr>
        <w:t>4</w:t>
      </w:r>
      <w:r w:rsidR="00882AE5" w:rsidRPr="00BD5E55">
        <w:rPr>
          <w:rFonts w:ascii="Times New Roman" w:hAnsi="Times New Roman"/>
          <w:noProof/>
          <w:sz w:val="28"/>
          <w:szCs w:val="28"/>
        </w:rPr>
        <w:t xml:space="preserve"> </w:t>
      </w:r>
      <w:r w:rsidR="005E2CD8" w:rsidRPr="00BD5E55">
        <w:rPr>
          <w:rFonts w:ascii="Times New Roman" w:hAnsi="Times New Roman"/>
          <w:noProof/>
          <w:sz w:val="28"/>
          <w:szCs w:val="28"/>
        </w:rPr>
        <w:t xml:space="preserve">раздела </w:t>
      </w:r>
      <w:r w:rsidR="000A4F0E" w:rsidRPr="00BD5E55">
        <w:rPr>
          <w:rFonts w:ascii="Times New Roman" w:hAnsi="Times New Roman"/>
          <w:noProof/>
          <w:sz w:val="28"/>
          <w:szCs w:val="28"/>
        </w:rPr>
        <w:t>3</w:t>
      </w:r>
      <w:r w:rsidR="005E2CD8" w:rsidRPr="00BD5E55">
        <w:rPr>
          <w:rFonts w:ascii="Times New Roman" w:hAnsi="Times New Roman"/>
          <w:noProof/>
          <w:sz w:val="28"/>
          <w:szCs w:val="28"/>
        </w:rPr>
        <w:t xml:space="preserve"> Программы </w:t>
      </w:r>
      <w:r w:rsidR="00BD5E55" w:rsidRPr="00BD5E55">
        <w:rPr>
          <w:rFonts w:ascii="Times New Roman" w:hAnsi="Times New Roman"/>
          <w:noProof/>
          <w:sz w:val="27"/>
          <w:szCs w:val="27"/>
        </w:rPr>
        <w:t xml:space="preserve">изложить в редакции согласно приложению </w:t>
      </w:r>
      <w:r w:rsidR="00A504E4">
        <w:rPr>
          <w:rFonts w:ascii="Times New Roman" w:hAnsi="Times New Roman"/>
          <w:noProof/>
          <w:sz w:val="27"/>
          <w:szCs w:val="27"/>
        </w:rPr>
        <w:t>1</w:t>
      </w:r>
      <w:r w:rsidR="00BD5E55" w:rsidRPr="00BD5E55">
        <w:rPr>
          <w:rFonts w:ascii="Times New Roman" w:hAnsi="Times New Roman"/>
          <w:noProof/>
          <w:sz w:val="27"/>
          <w:szCs w:val="27"/>
        </w:rPr>
        <w:t xml:space="preserve"> к настоящему постановлению</w:t>
      </w:r>
      <w:r w:rsidR="005E2CD8" w:rsidRPr="00BD5E55">
        <w:rPr>
          <w:rFonts w:ascii="Times New Roman" w:hAnsi="Times New Roman"/>
          <w:noProof/>
          <w:sz w:val="28"/>
          <w:szCs w:val="28"/>
        </w:rPr>
        <w:t>.</w:t>
      </w:r>
    </w:p>
    <w:p w:rsidR="00B55BC8" w:rsidRPr="00BD5E55" w:rsidRDefault="00B55BC8" w:rsidP="00F97C47">
      <w:pPr>
        <w:pStyle w:val="ConsPlusNormal"/>
        <w:numPr>
          <w:ilvl w:val="1"/>
          <w:numId w:val="26"/>
        </w:numPr>
        <w:tabs>
          <w:tab w:val="left" w:pos="1276"/>
        </w:tabs>
        <w:spacing w:line="276" w:lineRule="auto"/>
        <w:ind w:left="0" w:firstLine="72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Приложение 1 к Программе изложить в редакции согласно приложению </w:t>
      </w:r>
      <w:r w:rsidR="00A504E4">
        <w:rPr>
          <w:rFonts w:ascii="Times New Roman" w:hAnsi="Times New Roman"/>
          <w:noProof/>
          <w:sz w:val="28"/>
          <w:szCs w:val="28"/>
        </w:rPr>
        <w:t>2</w:t>
      </w:r>
      <w:r>
        <w:rPr>
          <w:rFonts w:ascii="Times New Roman" w:hAnsi="Times New Roman"/>
          <w:noProof/>
          <w:sz w:val="28"/>
          <w:szCs w:val="28"/>
        </w:rPr>
        <w:t xml:space="preserve"> к настоящему постановлению.</w:t>
      </w:r>
    </w:p>
    <w:p w:rsidR="00936296" w:rsidRPr="00226FB5" w:rsidRDefault="00C5440B" w:rsidP="00824C29">
      <w:pPr>
        <w:tabs>
          <w:tab w:val="left" w:pos="0"/>
          <w:tab w:val="left" w:pos="7371"/>
        </w:tabs>
        <w:spacing w:line="300" w:lineRule="auto"/>
        <w:ind w:firstLine="709"/>
        <w:jc w:val="both"/>
        <w:rPr>
          <w:sz w:val="28"/>
          <w:szCs w:val="28"/>
        </w:rPr>
      </w:pPr>
      <w:r w:rsidRPr="00226FB5">
        <w:rPr>
          <w:noProof/>
          <w:sz w:val="28"/>
          <w:szCs w:val="28"/>
          <w:lang w:eastAsia="ru-RU"/>
        </w:rPr>
        <w:t>2</w:t>
      </w:r>
      <w:r w:rsidR="008E26E6" w:rsidRPr="00226FB5">
        <w:rPr>
          <w:noProof/>
          <w:sz w:val="28"/>
          <w:szCs w:val="28"/>
          <w:lang w:eastAsia="ru-RU"/>
        </w:rPr>
        <w:t xml:space="preserve">. </w:t>
      </w:r>
      <w:r w:rsidR="00936296" w:rsidRPr="00226FB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226FB5" w:rsidRDefault="00C5440B" w:rsidP="00824C29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  <w:lang w:eastAsia="ru-RU"/>
        </w:rPr>
      </w:pPr>
      <w:r w:rsidRPr="00226FB5">
        <w:rPr>
          <w:sz w:val="28"/>
          <w:szCs w:val="28"/>
        </w:rPr>
        <w:t>3</w:t>
      </w:r>
      <w:r w:rsidR="008E26E6" w:rsidRPr="00226FB5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A3F29" w:rsidRPr="00226FB5">
        <w:rPr>
          <w:sz w:val="28"/>
          <w:szCs w:val="28"/>
        </w:rPr>
        <w:t xml:space="preserve">                 </w:t>
      </w:r>
      <w:r w:rsidR="0065662D" w:rsidRPr="00226FB5">
        <w:rPr>
          <w:sz w:val="28"/>
          <w:szCs w:val="28"/>
          <w:lang w:eastAsia="ru-RU"/>
        </w:rPr>
        <w:t xml:space="preserve">на заместителя Главы администрации, отвечающего </w:t>
      </w:r>
      <w:r w:rsidR="008E796F" w:rsidRPr="00226FB5">
        <w:rPr>
          <w:sz w:val="28"/>
          <w:szCs w:val="28"/>
          <w:lang w:eastAsia="ru-RU"/>
        </w:rPr>
        <w:t>за экономическую                        и финансовую политику администрации города Байконур.</w:t>
      </w:r>
    </w:p>
    <w:p w:rsidR="00975669" w:rsidRPr="00226FB5" w:rsidRDefault="00975669" w:rsidP="0087687E">
      <w:pPr>
        <w:pStyle w:val="a7"/>
        <w:tabs>
          <w:tab w:val="left" w:pos="709"/>
          <w:tab w:val="left" w:pos="851"/>
        </w:tabs>
        <w:spacing w:line="480" w:lineRule="auto"/>
        <w:ind w:firstLine="720"/>
        <w:jc w:val="both"/>
        <w:rPr>
          <w:sz w:val="28"/>
          <w:szCs w:val="28"/>
        </w:rPr>
      </w:pPr>
    </w:p>
    <w:p w:rsidR="008E26E6" w:rsidRDefault="00763C96" w:rsidP="00C670C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E26E6" w:rsidRPr="00226FB5">
        <w:rPr>
          <w:b/>
          <w:sz w:val="28"/>
          <w:szCs w:val="28"/>
        </w:rPr>
        <w:t>лав</w:t>
      </w:r>
      <w:r w:rsidR="00DA16E0">
        <w:rPr>
          <w:b/>
          <w:sz w:val="28"/>
          <w:szCs w:val="28"/>
        </w:rPr>
        <w:t>а</w:t>
      </w:r>
      <w:r w:rsidR="008E26E6" w:rsidRPr="00226FB5">
        <w:rPr>
          <w:b/>
          <w:sz w:val="28"/>
          <w:szCs w:val="28"/>
        </w:rPr>
        <w:t xml:space="preserve"> администрации </w:t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</w:t>
      </w:r>
      <w:r w:rsidR="00DA16E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</w:t>
      </w:r>
      <w:r w:rsidR="00DA16E0">
        <w:rPr>
          <w:b/>
          <w:sz w:val="28"/>
          <w:szCs w:val="28"/>
        </w:rPr>
        <w:t>К.Д. Бусыгин</w:t>
      </w: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p w:rsidR="001B7513" w:rsidRDefault="001B7513" w:rsidP="00C670CE">
      <w:pPr>
        <w:spacing w:line="276" w:lineRule="auto"/>
        <w:rPr>
          <w:b/>
          <w:sz w:val="28"/>
          <w:szCs w:val="28"/>
        </w:rPr>
      </w:pPr>
    </w:p>
    <w:sectPr w:rsidR="001B7513" w:rsidSect="00FE1B5B">
      <w:headerReference w:type="default" r:id="rId14"/>
      <w:headerReference w:type="first" r:id="rId15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DB" w:rsidRDefault="003C7ADB">
      <w:r>
        <w:separator/>
      </w:r>
    </w:p>
  </w:endnote>
  <w:endnote w:type="continuationSeparator" w:id="0">
    <w:p w:rsidR="003C7ADB" w:rsidRDefault="003C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DB" w:rsidRDefault="003C7ADB">
      <w:r>
        <w:separator/>
      </w:r>
    </w:p>
  </w:footnote>
  <w:footnote w:type="continuationSeparator" w:id="0">
    <w:p w:rsidR="003C7ADB" w:rsidRDefault="003C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A01F9">
      <w:rPr>
        <w:noProof/>
      </w:rPr>
      <w:t>3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C7ADB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 w15:restartNumberingAfterBreak="0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17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 w15:restartNumberingAfterBreak="0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8" w15:restartNumberingAfterBreak="0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1"/>
  </w:num>
  <w:num w:numId="9">
    <w:abstractNumId w:val="25"/>
  </w:num>
  <w:num w:numId="10">
    <w:abstractNumId w:val="17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6"/>
  </w:num>
  <w:num w:numId="16">
    <w:abstractNumId w:val="28"/>
  </w:num>
  <w:num w:numId="17">
    <w:abstractNumId w:val="8"/>
  </w:num>
  <w:num w:numId="18">
    <w:abstractNumId w:val="26"/>
  </w:num>
  <w:num w:numId="19">
    <w:abstractNumId w:val="10"/>
  </w:num>
  <w:num w:numId="20">
    <w:abstractNumId w:val="16"/>
  </w:num>
  <w:num w:numId="21">
    <w:abstractNumId w:val="12"/>
  </w:num>
  <w:num w:numId="22">
    <w:abstractNumId w:val="11"/>
  </w:num>
  <w:num w:numId="23">
    <w:abstractNumId w:val="27"/>
  </w:num>
  <w:num w:numId="24">
    <w:abstractNumId w:val="15"/>
  </w:num>
  <w:num w:numId="25">
    <w:abstractNumId w:val="18"/>
  </w:num>
  <w:num w:numId="26">
    <w:abstractNumId w:val="20"/>
  </w:num>
  <w:num w:numId="27">
    <w:abstractNumId w:val="13"/>
  </w:num>
  <w:num w:numId="28">
    <w:abstractNumId w:val="14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105D9"/>
    <w:rsid w:val="000108B7"/>
    <w:rsid w:val="00010E70"/>
    <w:rsid w:val="000113A5"/>
    <w:rsid w:val="00013717"/>
    <w:rsid w:val="00021F65"/>
    <w:rsid w:val="0002398E"/>
    <w:rsid w:val="00026032"/>
    <w:rsid w:val="00027187"/>
    <w:rsid w:val="00030F76"/>
    <w:rsid w:val="00032D89"/>
    <w:rsid w:val="00033EE9"/>
    <w:rsid w:val="00036D1B"/>
    <w:rsid w:val="00040CE5"/>
    <w:rsid w:val="000418A8"/>
    <w:rsid w:val="00043934"/>
    <w:rsid w:val="00044F17"/>
    <w:rsid w:val="00045A57"/>
    <w:rsid w:val="00051473"/>
    <w:rsid w:val="000530FB"/>
    <w:rsid w:val="000552C9"/>
    <w:rsid w:val="00060F29"/>
    <w:rsid w:val="00061E9D"/>
    <w:rsid w:val="00063F34"/>
    <w:rsid w:val="00064B72"/>
    <w:rsid w:val="00072715"/>
    <w:rsid w:val="000751C0"/>
    <w:rsid w:val="000801AC"/>
    <w:rsid w:val="00080883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2C30"/>
    <w:rsid w:val="000A4F0E"/>
    <w:rsid w:val="000A50E4"/>
    <w:rsid w:val="000A5871"/>
    <w:rsid w:val="000B0F7D"/>
    <w:rsid w:val="000B2102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6F98"/>
    <w:rsid w:val="000D1290"/>
    <w:rsid w:val="000D67FD"/>
    <w:rsid w:val="000D6FC3"/>
    <w:rsid w:val="000D7ADD"/>
    <w:rsid w:val="000E0483"/>
    <w:rsid w:val="000E1339"/>
    <w:rsid w:val="000E1F7B"/>
    <w:rsid w:val="000E73C0"/>
    <w:rsid w:val="000E7DE9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024E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50576"/>
    <w:rsid w:val="00154149"/>
    <w:rsid w:val="001574D7"/>
    <w:rsid w:val="0016013B"/>
    <w:rsid w:val="00160977"/>
    <w:rsid w:val="001619E9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E98"/>
    <w:rsid w:val="00183D84"/>
    <w:rsid w:val="00184495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3BC5"/>
    <w:rsid w:val="001B639B"/>
    <w:rsid w:val="001B6A10"/>
    <w:rsid w:val="001B7513"/>
    <w:rsid w:val="001C0652"/>
    <w:rsid w:val="001C12CE"/>
    <w:rsid w:val="001C14C6"/>
    <w:rsid w:val="001C169C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F56"/>
    <w:rsid w:val="00240628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60029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347A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29E8"/>
    <w:rsid w:val="00332E40"/>
    <w:rsid w:val="00337664"/>
    <w:rsid w:val="00340C56"/>
    <w:rsid w:val="003416C1"/>
    <w:rsid w:val="003423E1"/>
    <w:rsid w:val="00343842"/>
    <w:rsid w:val="00343898"/>
    <w:rsid w:val="00343E2C"/>
    <w:rsid w:val="00345C1F"/>
    <w:rsid w:val="003465B0"/>
    <w:rsid w:val="003503F3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C7ADB"/>
    <w:rsid w:val="003D3855"/>
    <w:rsid w:val="003D4CDD"/>
    <w:rsid w:val="003D53AB"/>
    <w:rsid w:val="003D6925"/>
    <w:rsid w:val="003E183E"/>
    <w:rsid w:val="003F0612"/>
    <w:rsid w:val="003F1FF2"/>
    <w:rsid w:val="003F32B5"/>
    <w:rsid w:val="003F5203"/>
    <w:rsid w:val="003F5DE8"/>
    <w:rsid w:val="003F5F2D"/>
    <w:rsid w:val="003F63A5"/>
    <w:rsid w:val="004021F9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431C"/>
    <w:rsid w:val="00424E28"/>
    <w:rsid w:val="00425F21"/>
    <w:rsid w:val="004404ED"/>
    <w:rsid w:val="004440C6"/>
    <w:rsid w:val="00447CEB"/>
    <w:rsid w:val="00450C19"/>
    <w:rsid w:val="00450D15"/>
    <w:rsid w:val="004512EF"/>
    <w:rsid w:val="004570A9"/>
    <w:rsid w:val="004571C3"/>
    <w:rsid w:val="00457308"/>
    <w:rsid w:val="00457C1A"/>
    <w:rsid w:val="00457C7E"/>
    <w:rsid w:val="00462513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45C1"/>
    <w:rsid w:val="0048734F"/>
    <w:rsid w:val="00493100"/>
    <w:rsid w:val="00493F64"/>
    <w:rsid w:val="004941A9"/>
    <w:rsid w:val="004962D1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F336F"/>
    <w:rsid w:val="004F7CD0"/>
    <w:rsid w:val="0050171B"/>
    <w:rsid w:val="00503524"/>
    <w:rsid w:val="00506EC4"/>
    <w:rsid w:val="00512A67"/>
    <w:rsid w:val="00514041"/>
    <w:rsid w:val="005214A0"/>
    <w:rsid w:val="0052594E"/>
    <w:rsid w:val="00525F56"/>
    <w:rsid w:val="0053036B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80FA2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25A0"/>
    <w:rsid w:val="005B2663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2CD8"/>
    <w:rsid w:val="005E4319"/>
    <w:rsid w:val="005E58FE"/>
    <w:rsid w:val="005E6476"/>
    <w:rsid w:val="005E6E99"/>
    <w:rsid w:val="005E7BFA"/>
    <w:rsid w:val="005F1B3D"/>
    <w:rsid w:val="005F7939"/>
    <w:rsid w:val="005F7D8F"/>
    <w:rsid w:val="006016E9"/>
    <w:rsid w:val="0060201F"/>
    <w:rsid w:val="00602E98"/>
    <w:rsid w:val="006077E1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534C"/>
    <w:rsid w:val="0067561E"/>
    <w:rsid w:val="00675B7D"/>
    <w:rsid w:val="0068479A"/>
    <w:rsid w:val="00692396"/>
    <w:rsid w:val="00692D6F"/>
    <w:rsid w:val="0069320D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422B"/>
    <w:rsid w:val="00727417"/>
    <w:rsid w:val="0073207E"/>
    <w:rsid w:val="00734640"/>
    <w:rsid w:val="00735497"/>
    <w:rsid w:val="007361B4"/>
    <w:rsid w:val="00736488"/>
    <w:rsid w:val="00741A23"/>
    <w:rsid w:val="0074246E"/>
    <w:rsid w:val="00744C7D"/>
    <w:rsid w:val="0074540F"/>
    <w:rsid w:val="0075100C"/>
    <w:rsid w:val="00752215"/>
    <w:rsid w:val="007525A9"/>
    <w:rsid w:val="007546FF"/>
    <w:rsid w:val="007557A3"/>
    <w:rsid w:val="00761061"/>
    <w:rsid w:val="00763C96"/>
    <w:rsid w:val="00765C27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711"/>
    <w:rsid w:val="00787A79"/>
    <w:rsid w:val="00790F56"/>
    <w:rsid w:val="0079104E"/>
    <w:rsid w:val="007938A6"/>
    <w:rsid w:val="00794D81"/>
    <w:rsid w:val="007A01F9"/>
    <w:rsid w:val="007A1877"/>
    <w:rsid w:val="007A3897"/>
    <w:rsid w:val="007B0594"/>
    <w:rsid w:val="007B0AF0"/>
    <w:rsid w:val="007B125C"/>
    <w:rsid w:val="007B403A"/>
    <w:rsid w:val="007B69AD"/>
    <w:rsid w:val="007C04C5"/>
    <w:rsid w:val="007C0973"/>
    <w:rsid w:val="007C57AD"/>
    <w:rsid w:val="007C600F"/>
    <w:rsid w:val="007C7629"/>
    <w:rsid w:val="007D4509"/>
    <w:rsid w:val="007D5FC7"/>
    <w:rsid w:val="007E028F"/>
    <w:rsid w:val="007E0672"/>
    <w:rsid w:val="007E0FCF"/>
    <w:rsid w:val="007E23E7"/>
    <w:rsid w:val="007F075C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FF6"/>
    <w:rsid w:val="008218DD"/>
    <w:rsid w:val="00824C29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6247C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B0060"/>
    <w:rsid w:val="008B0748"/>
    <w:rsid w:val="008B66AA"/>
    <w:rsid w:val="008C04E8"/>
    <w:rsid w:val="008C399F"/>
    <w:rsid w:val="008C55F0"/>
    <w:rsid w:val="008D238B"/>
    <w:rsid w:val="008D456F"/>
    <w:rsid w:val="008D5230"/>
    <w:rsid w:val="008E2034"/>
    <w:rsid w:val="008E26E6"/>
    <w:rsid w:val="008E29EF"/>
    <w:rsid w:val="008E31CE"/>
    <w:rsid w:val="008E3747"/>
    <w:rsid w:val="008E6121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526D"/>
    <w:rsid w:val="009156C6"/>
    <w:rsid w:val="00931FCE"/>
    <w:rsid w:val="00936296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2BB1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3A4C"/>
    <w:rsid w:val="009D5B9C"/>
    <w:rsid w:val="009D7388"/>
    <w:rsid w:val="009D7BD6"/>
    <w:rsid w:val="009E0408"/>
    <w:rsid w:val="009E270C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34246"/>
    <w:rsid w:val="00A35777"/>
    <w:rsid w:val="00A36C4D"/>
    <w:rsid w:val="00A40383"/>
    <w:rsid w:val="00A449A0"/>
    <w:rsid w:val="00A45632"/>
    <w:rsid w:val="00A4613E"/>
    <w:rsid w:val="00A504E4"/>
    <w:rsid w:val="00A51E38"/>
    <w:rsid w:val="00A521A4"/>
    <w:rsid w:val="00A54111"/>
    <w:rsid w:val="00A54650"/>
    <w:rsid w:val="00A551C5"/>
    <w:rsid w:val="00A60ED8"/>
    <w:rsid w:val="00A6141F"/>
    <w:rsid w:val="00A6397F"/>
    <w:rsid w:val="00A644F6"/>
    <w:rsid w:val="00A670F1"/>
    <w:rsid w:val="00A7176D"/>
    <w:rsid w:val="00A7771B"/>
    <w:rsid w:val="00A80D16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AE0"/>
    <w:rsid w:val="00AD3A7B"/>
    <w:rsid w:val="00AD58CE"/>
    <w:rsid w:val="00AD5B7D"/>
    <w:rsid w:val="00AD5CC5"/>
    <w:rsid w:val="00AE0B40"/>
    <w:rsid w:val="00AE3A11"/>
    <w:rsid w:val="00AE3F6B"/>
    <w:rsid w:val="00AE66AA"/>
    <w:rsid w:val="00AE7B2D"/>
    <w:rsid w:val="00AF131A"/>
    <w:rsid w:val="00AF1835"/>
    <w:rsid w:val="00AF3288"/>
    <w:rsid w:val="00AF4F17"/>
    <w:rsid w:val="00AF65E3"/>
    <w:rsid w:val="00B075C3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3EB5"/>
    <w:rsid w:val="00B55BC8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3DE8"/>
    <w:rsid w:val="00BB5FEB"/>
    <w:rsid w:val="00BB796B"/>
    <w:rsid w:val="00BC71D7"/>
    <w:rsid w:val="00BD1ADB"/>
    <w:rsid w:val="00BD3C00"/>
    <w:rsid w:val="00BD4DA0"/>
    <w:rsid w:val="00BD5D42"/>
    <w:rsid w:val="00BD5E55"/>
    <w:rsid w:val="00BD6685"/>
    <w:rsid w:val="00BE1EF2"/>
    <w:rsid w:val="00BF033E"/>
    <w:rsid w:val="00BF0955"/>
    <w:rsid w:val="00BF1AD4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2F68"/>
    <w:rsid w:val="00C95066"/>
    <w:rsid w:val="00C9567A"/>
    <w:rsid w:val="00C962AE"/>
    <w:rsid w:val="00CA296F"/>
    <w:rsid w:val="00CA39CE"/>
    <w:rsid w:val="00CA42C5"/>
    <w:rsid w:val="00CA7D49"/>
    <w:rsid w:val="00CB4885"/>
    <w:rsid w:val="00CB51B3"/>
    <w:rsid w:val="00CB7674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11221"/>
    <w:rsid w:val="00D15682"/>
    <w:rsid w:val="00D160A4"/>
    <w:rsid w:val="00D1631B"/>
    <w:rsid w:val="00D206E9"/>
    <w:rsid w:val="00D22756"/>
    <w:rsid w:val="00D228E2"/>
    <w:rsid w:val="00D247DD"/>
    <w:rsid w:val="00D24F9A"/>
    <w:rsid w:val="00D26BFE"/>
    <w:rsid w:val="00D30387"/>
    <w:rsid w:val="00D30469"/>
    <w:rsid w:val="00D33E3F"/>
    <w:rsid w:val="00D418DD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C50"/>
    <w:rsid w:val="00E26C06"/>
    <w:rsid w:val="00E2736C"/>
    <w:rsid w:val="00E3614F"/>
    <w:rsid w:val="00E42063"/>
    <w:rsid w:val="00E4732B"/>
    <w:rsid w:val="00E47A32"/>
    <w:rsid w:val="00E54010"/>
    <w:rsid w:val="00E55EBB"/>
    <w:rsid w:val="00E605B5"/>
    <w:rsid w:val="00E62E0A"/>
    <w:rsid w:val="00E6333B"/>
    <w:rsid w:val="00E70E7C"/>
    <w:rsid w:val="00E7432E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6B7E"/>
    <w:rsid w:val="00E97392"/>
    <w:rsid w:val="00EA01E9"/>
    <w:rsid w:val="00EA4644"/>
    <w:rsid w:val="00EA51FD"/>
    <w:rsid w:val="00EB025D"/>
    <w:rsid w:val="00EB09CF"/>
    <w:rsid w:val="00EB0FA2"/>
    <w:rsid w:val="00EB14B8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E09F9"/>
    <w:rsid w:val="00EE1369"/>
    <w:rsid w:val="00EE392A"/>
    <w:rsid w:val="00EE54EE"/>
    <w:rsid w:val="00EE7AC2"/>
    <w:rsid w:val="00EF24DE"/>
    <w:rsid w:val="00EF2B10"/>
    <w:rsid w:val="00EF4C64"/>
    <w:rsid w:val="00EF599B"/>
    <w:rsid w:val="00EF73AF"/>
    <w:rsid w:val="00EF7E5B"/>
    <w:rsid w:val="00F006A9"/>
    <w:rsid w:val="00F012F6"/>
    <w:rsid w:val="00F0675E"/>
    <w:rsid w:val="00F06D2F"/>
    <w:rsid w:val="00F10D0B"/>
    <w:rsid w:val="00F23798"/>
    <w:rsid w:val="00F25160"/>
    <w:rsid w:val="00F259C7"/>
    <w:rsid w:val="00F27810"/>
    <w:rsid w:val="00F30C20"/>
    <w:rsid w:val="00F32A49"/>
    <w:rsid w:val="00F33FDD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6C05"/>
    <w:rsid w:val="00F57159"/>
    <w:rsid w:val="00F61520"/>
    <w:rsid w:val="00F61780"/>
    <w:rsid w:val="00F618BA"/>
    <w:rsid w:val="00F62129"/>
    <w:rsid w:val="00F670BF"/>
    <w:rsid w:val="00F71D1C"/>
    <w:rsid w:val="00F731F4"/>
    <w:rsid w:val="00F7428D"/>
    <w:rsid w:val="00F74656"/>
    <w:rsid w:val="00F825E3"/>
    <w:rsid w:val="00F837A0"/>
    <w:rsid w:val="00F8514A"/>
    <w:rsid w:val="00F94016"/>
    <w:rsid w:val="00F963F8"/>
    <w:rsid w:val="00F97C47"/>
    <w:rsid w:val="00FA1032"/>
    <w:rsid w:val="00FA27D7"/>
    <w:rsid w:val="00FA4221"/>
    <w:rsid w:val="00FB0CCB"/>
    <w:rsid w:val="00FB598B"/>
    <w:rsid w:val="00FB6450"/>
    <w:rsid w:val="00FC14BC"/>
    <w:rsid w:val="00FC3986"/>
    <w:rsid w:val="00FC601B"/>
    <w:rsid w:val="00FD0350"/>
    <w:rsid w:val="00FD041B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B54"/>
    <w:rsid w:val="00FF414C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23C540-A3A4-4EA6-90E2-CE7F047E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109854;fld=134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1=npb1&amp;npbid=218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730E-6B80-46D2-9F54-62B68973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4052</CharactersWithSpaces>
  <SharedDoc>false</SharedDoc>
  <HLinks>
    <vt:vector size="18" baseType="variant">
      <vt:variant>
        <vt:i4>3866726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  <vt:variant>
        <vt:i4>5177371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http://www.baikonuradm.ru/index.php?mod1=npb1&amp;npbid=2187</vt:lpwstr>
      </vt:variant>
      <vt:variant>
        <vt:lpwstr/>
      </vt:variant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2022-10-13T10:00:00Z</cp:lastPrinted>
  <dcterms:created xsi:type="dcterms:W3CDTF">2024-05-21T05:28:00Z</dcterms:created>
  <dcterms:modified xsi:type="dcterms:W3CDTF">2024-05-21T05:28:00Z</dcterms:modified>
</cp:coreProperties>
</file>