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E10E76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778992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778992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E10E76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54D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BF0BED" w:rsidP="00BF0BED">
      <w:pPr>
        <w:rPr>
          <w:sz w:val="28"/>
        </w:rPr>
      </w:pPr>
      <w:r>
        <w:rPr>
          <w:sz w:val="28"/>
        </w:rPr>
        <w:t>31 августа 2022 г.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B4777F">
        <w:rPr>
          <w:sz w:val="28"/>
        </w:rPr>
        <w:t xml:space="preserve">        </w:t>
      </w:r>
      <w:r>
        <w:rPr>
          <w:sz w:val="28"/>
        </w:rPr>
        <w:t>№ 301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2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0B36EC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3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1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D723B2" w:rsidRPr="00D723B2">
              <w:rPr>
                <w:b/>
                <w:sz w:val="28"/>
                <w:lang w:eastAsia="ru-RU"/>
              </w:rPr>
              <w:t>6</w:t>
            </w:r>
            <w:r w:rsidR="000B36EC">
              <w:rPr>
                <w:b/>
                <w:sz w:val="28"/>
                <w:lang w:eastAsia="ru-RU"/>
              </w:rPr>
              <w:t>53</w:t>
            </w:r>
            <w:bookmarkEnd w:id="0"/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FA67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цел</w:t>
      </w:r>
      <w:r w:rsidR="00FA6739"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</w:t>
      </w:r>
      <w:r w:rsidR="000B36EC">
        <w:rPr>
          <w:sz w:val="28"/>
          <w:szCs w:val="28"/>
        </w:rPr>
        <w:t>2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>, с общим лимитом</w:t>
      </w:r>
      <w:r w:rsidR="00D62639">
        <w:rPr>
          <w:sz w:val="28"/>
          <w:szCs w:val="28"/>
        </w:rPr>
        <w:t xml:space="preserve"> </w:t>
      </w:r>
      <w:r w:rsidR="00F56424" w:rsidRPr="00F56424">
        <w:rPr>
          <w:sz w:val="28"/>
          <w:szCs w:val="28"/>
        </w:rPr>
        <w:t>2</w:t>
      </w:r>
      <w:r w:rsidR="002E0C26">
        <w:rPr>
          <w:sz w:val="28"/>
          <w:szCs w:val="28"/>
        </w:rPr>
        <w:t>30</w:t>
      </w:r>
      <w:r w:rsidR="00F56424">
        <w:rPr>
          <w:sz w:val="28"/>
          <w:szCs w:val="28"/>
          <w:lang w:val="en-US"/>
        </w:rPr>
        <w:t> </w:t>
      </w:r>
      <w:r w:rsidR="002E0C26">
        <w:rPr>
          <w:sz w:val="28"/>
          <w:szCs w:val="28"/>
        </w:rPr>
        <w:t>32</w:t>
      </w:r>
      <w:r w:rsidR="00F56424" w:rsidRPr="00F56424">
        <w:rPr>
          <w:sz w:val="28"/>
          <w:szCs w:val="28"/>
        </w:rPr>
        <w:t>8 800</w:t>
      </w:r>
      <w:r w:rsidR="00360BCD" w:rsidRPr="00360BCD">
        <w:rPr>
          <w:sz w:val="28"/>
          <w:szCs w:val="28"/>
        </w:rPr>
        <w:t xml:space="preserve"> (</w:t>
      </w:r>
      <w:r w:rsidR="00F56424">
        <w:rPr>
          <w:sz w:val="28"/>
          <w:szCs w:val="28"/>
        </w:rPr>
        <w:t xml:space="preserve">двести </w:t>
      </w:r>
      <w:r w:rsidR="002E0C26">
        <w:rPr>
          <w:sz w:val="28"/>
          <w:szCs w:val="28"/>
        </w:rPr>
        <w:t>тридцать</w:t>
      </w:r>
      <w:r w:rsidR="003839AD">
        <w:rPr>
          <w:sz w:val="28"/>
          <w:szCs w:val="28"/>
        </w:rPr>
        <w:t xml:space="preserve"> миллионов</w:t>
      </w:r>
      <w:r w:rsidR="00D62639">
        <w:rPr>
          <w:sz w:val="28"/>
          <w:szCs w:val="28"/>
        </w:rPr>
        <w:t xml:space="preserve"> </w:t>
      </w:r>
      <w:r w:rsidR="002E0C26">
        <w:rPr>
          <w:sz w:val="28"/>
          <w:szCs w:val="28"/>
        </w:rPr>
        <w:t>триста</w:t>
      </w:r>
      <w:r w:rsidR="00D62639">
        <w:rPr>
          <w:sz w:val="28"/>
          <w:szCs w:val="28"/>
        </w:rPr>
        <w:t xml:space="preserve"> </w:t>
      </w:r>
      <w:r w:rsidR="002E0C26">
        <w:rPr>
          <w:sz w:val="28"/>
          <w:szCs w:val="28"/>
        </w:rPr>
        <w:t>двадцать</w:t>
      </w:r>
      <w:r w:rsidR="00F56424">
        <w:rPr>
          <w:sz w:val="28"/>
          <w:szCs w:val="28"/>
        </w:rPr>
        <w:t xml:space="preserve"> восемь тысяч восемьсот</w:t>
      </w:r>
      <w:r w:rsidR="0086156F">
        <w:rPr>
          <w:sz w:val="28"/>
          <w:szCs w:val="28"/>
        </w:rPr>
        <w:t xml:space="preserve">) </w:t>
      </w:r>
      <w:r w:rsidR="00360BCD" w:rsidRPr="00360BCD">
        <w:rPr>
          <w:sz w:val="28"/>
          <w:szCs w:val="28"/>
        </w:rPr>
        <w:t>рублей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792480">
        <w:rPr>
          <w:sz w:val="28"/>
          <w:szCs w:val="28"/>
        </w:rPr>
        <w:t>2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финансируемых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</w:t>
      </w:r>
      <w:r w:rsidR="00926D91">
        <w:rPr>
          <w:sz w:val="28"/>
          <w:szCs w:val="28"/>
        </w:rPr>
        <w:t>2</w:t>
      </w:r>
      <w:r w:rsidR="00792480">
        <w:rPr>
          <w:sz w:val="28"/>
          <w:szCs w:val="28"/>
        </w:rPr>
        <w:t>3</w:t>
      </w:r>
      <w:r w:rsidR="008F43BE" w:rsidRPr="008F43BE">
        <w:rPr>
          <w:sz w:val="28"/>
          <w:szCs w:val="28"/>
        </w:rPr>
        <w:t xml:space="preserve"> декабря 20</w:t>
      </w:r>
      <w:r w:rsidR="00926D91">
        <w:rPr>
          <w:sz w:val="28"/>
          <w:szCs w:val="28"/>
        </w:rPr>
        <w:t>2</w:t>
      </w:r>
      <w:r w:rsidR="00792480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г.</w:t>
      </w:r>
      <w:r w:rsidR="008F43BE">
        <w:rPr>
          <w:sz w:val="28"/>
          <w:szCs w:val="28"/>
        </w:rPr>
        <w:t xml:space="preserve">           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 xml:space="preserve">№ </w:t>
      </w:r>
      <w:r w:rsidR="00C52517">
        <w:rPr>
          <w:sz w:val="28"/>
          <w:szCs w:val="28"/>
        </w:rPr>
        <w:t>6</w:t>
      </w:r>
      <w:r w:rsidR="00792480">
        <w:rPr>
          <w:sz w:val="28"/>
          <w:szCs w:val="28"/>
        </w:rPr>
        <w:t>53</w:t>
      </w:r>
      <w:r w:rsidR="008F43BE" w:rsidRPr="008F43BE">
        <w:rPr>
          <w:sz w:val="28"/>
          <w:szCs w:val="28"/>
        </w:rPr>
        <w:t xml:space="preserve">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792480">
        <w:rPr>
          <w:sz w:val="28"/>
          <w:szCs w:val="28"/>
        </w:rPr>
        <w:t>2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>финансирования»</w:t>
      </w:r>
      <w:r w:rsidR="00E67C21">
        <w:rPr>
          <w:sz w:val="28"/>
          <w:szCs w:val="28"/>
        </w:rPr>
        <w:t xml:space="preserve"> (с изменениями)</w:t>
      </w:r>
      <w:r w:rsidR="008F43BE" w:rsidRPr="008F43BE">
        <w:rPr>
          <w:sz w:val="28"/>
          <w:szCs w:val="28"/>
        </w:rPr>
        <w:t>,</w:t>
      </w:r>
      <w:r w:rsidR="00B4777F">
        <w:rPr>
          <w:sz w:val="28"/>
          <w:szCs w:val="28"/>
        </w:rPr>
        <w:t xml:space="preserve"> </w:t>
      </w:r>
      <w:r w:rsidR="006C49FB" w:rsidRPr="008F43BE">
        <w:rPr>
          <w:sz w:val="28"/>
          <w:szCs w:val="28"/>
        </w:rPr>
        <w:t>изменения</w:t>
      </w:r>
      <w:r w:rsidR="006C49FB">
        <w:rPr>
          <w:sz w:val="28"/>
          <w:szCs w:val="28"/>
        </w:rPr>
        <w:t xml:space="preserve">, </w:t>
      </w:r>
      <w:r w:rsidR="008F43BE" w:rsidRPr="008F43BE">
        <w:rPr>
          <w:sz w:val="28"/>
          <w:szCs w:val="28"/>
        </w:rPr>
        <w:t xml:space="preserve">изложив </w:t>
      </w:r>
      <w:r w:rsidR="006C49FB">
        <w:rPr>
          <w:sz w:val="28"/>
          <w:szCs w:val="28"/>
        </w:rPr>
        <w:t>его</w:t>
      </w:r>
      <w:r w:rsidR="00B4777F">
        <w:rPr>
          <w:sz w:val="28"/>
          <w:szCs w:val="28"/>
        </w:rPr>
        <w:t xml:space="preserve"> </w:t>
      </w:r>
      <w:r w:rsidR="00E82615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редакции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lastRenderedPageBreak/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A26CE8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146D62" w:rsidRPr="00B32E94">
        <w:rPr>
          <w:b/>
          <w:sz w:val="28"/>
          <w:szCs w:val="28"/>
        </w:rPr>
        <w:t>лав</w:t>
      </w:r>
      <w:r w:rsidR="003839AD">
        <w:rPr>
          <w:b/>
          <w:sz w:val="28"/>
          <w:szCs w:val="28"/>
        </w:rPr>
        <w:t>а</w:t>
      </w:r>
      <w:r w:rsidR="00146D62" w:rsidRPr="00B32E94">
        <w:rPr>
          <w:b/>
          <w:sz w:val="28"/>
          <w:szCs w:val="28"/>
        </w:rPr>
        <w:t xml:space="preserve"> администрации</w:t>
      </w:r>
      <w:r w:rsidR="00146D62" w:rsidRPr="00B32E94">
        <w:rPr>
          <w:b/>
          <w:sz w:val="28"/>
          <w:szCs w:val="28"/>
        </w:rPr>
        <w:tab/>
      </w:r>
      <w:r w:rsidR="00146D62"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 w:rsidR="00146D62">
        <w:rPr>
          <w:b/>
          <w:sz w:val="28"/>
          <w:szCs w:val="28"/>
        </w:rPr>
        <w:t xml:space="preserve"> </w:t>
      </w:r>
      <w:r w:rsidR="008E15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</w:t>
      </w:r>
      <w:r w:rsidR="00146D62">
        <w:rPr>
          <w:b/>
          <w:sz w:val="28"/>
          <w:szCs w:val="28"/>
        </w:rPr>
        <w:t xml:space="preserve">  </w:t>
      </w:r>
      <w:r w:rsidR="00792480">
        <w:rPr>
          <w:b/>
          <w:sz w:val="28"/>
          <w:szCs w:val="28"/>
        </w:rPr>
        <w:t xml:space="preserve">           </w:t>
      </w:r>
      <w:r w:rsidR="00146D62">
        <w:rPr>
          <w:b/>
          <w:sz w:val="28"/>
          <w:szCs w:val="28"/>
        </w:rPr>
        <w:t xml:space="preserve">      </w:t>
      </w:r>
      <w:r w:rsidR="00A10A80">
        <w:rPr>
          <w:b/>
          <w:sz w:val="28"/>
          <w:szCs w:val="28"/>
        </w:rPr>
        <w:t xml:space="preserve"> </w:t>
      </w:r>
      <w:r w:rsidR="00A537A8">
        <w:rPr>
          <w:b/>
          <w:sz w:val="28"/>
          <w:szCs w:val="28"/>
        </w:rPr>
        <w:t xml:space="preserve">  </w:t>
      </w:r>
      <w:r w:rsidR="00792480">
        <w:rPr>
          <w:b/>
          <w:sz w:val="28"/>
          <w:szCs w:val="28"/>
        </w:rPr>
        <w:t xml:space="preserve"> </w:t>
      </w:r>
      <w:r w:rsidR="003839AD">
        <w:rPr>
          <w:b/>
          <w:sz w:val="28"/>
          <w:szCs w:val="28"/>
        </w:rPr>
        <w:tab/>
        <w:t xml:space="preserve">      К</w:t>
      </w:r>
      <w:r w:rsidR="000E2C46">
        <w:rPr>
          <w:b/>
          <w:sz w:val="28"/>
          <w:szCs w:val="28"/>
        </w:rPr>
        <w:t>.</w:t>
      </w:r>
      <w:r w:rsidR="003839AD">
        <w:rPr>
          <w:b/>
          <w:sz w:val="28"/>
          <w:szCs w:val="28"/>
        </w:rPr>
        <w:t>Д</w:t>
      </w:r>
      <w:r w:rsidR="000E2C46">
        <w:rPr>
          <w:b/>
          <w:sz w:val="28"/>
          <w:szCs w:val="28"/>
        </w:rPr>
        <w:t xml:space="preserve">. </w:t>
      </w:r>
      <w:r w:rsidR="003839AD">
        <w:rPr>
          <w:b/>
          <w:sz w:val="28"/>
          <w:szCs w:val="28"/>
        </w:rPr>
        <w:t>Бусыгин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F20" w:rsidRDefault="00EF1F20">
      <w:r>
        <w:separator/>
      </w:r>
    </w:p>
  </w:endnote>
  <w:endnote w:type="continuationSeparator" w:id="0">
    <w:p w:rsidR="00EF1F20" w:rsidRDefault="00EF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F20" w:rsidRDefault="00EF1F20">
      <w:r>
        <w:separator/>
      </w:r>
    </w:p>
  </w:footnote>
  <w:footnote w:type="continuationSeparator" w:id="0">
    <w:p w:rsidR="00EF1F20" w:rsidRDefault="00EF1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35B5B"/>
    <w:rsid w:val="00037E69"/>
    <w:rsid w:val="00081216"/>
    <w:rsid w:val="000B36EC"/>
    <w:rsid w:val="000B6E94"/>
    <w:rsid w:val="000C64B6"/>
    <w:rsid w:val="000D0E5B"/>
    <w:rsid w:val="000E2C46"/>
    <w:rsid w:val="000F4B17"/>
    <w:rsid w:val="00136883"/>
    <w:rsid w:val="00146D62"/>
    <w:rsid w:val="001619F0"/>
    <w:rsid w:val="00186AFF"/>
    <w:rsid w:val="001B05C4"/>
    <w:rsid w:val="001B6BE5"/>
    <w:rsid w:val="001C34FF"/>
    <w:rsid w:val="001C3EFD"/>
    <w:rsid w:val="002009D3"/>
    <w:rsid w:val="00231E79"/>
    <w:rsid w:val="002452AE"/>
    <w:rsid w:val="00245E6E"/>
    <w:rsid w:val="002501BA"/>
    <w:rsid w:val="002577B5"/>
    <w:rsid w:val="0026746B"/>
    <w:rsid w:val="00280253"/>
    <w:rsid w:val="00281E72"/>
    <w:rsid w:val="0028408D"/>
    <w:rsid w:val="00285132"/>
    <w:rsid w:val="002D44BC"/>
    <w:rsid w:val="002E0C26"/>
    <w:rsid w:val="00307BCE"/>
    <w:rsid w:val="0031247F"/>
    <w:rsid w:val="00326E2F"/>
    <w:rsid w:val="00340CA8"/>
    <w:rsid w:val="003543BB"/>
    <w:rsid w:val="00360BCD"/>
    <w:rsid w:val="003839AD"/>
    <w:rsid w:val="003A2F00"/>
    <w:rsid w:val="003B11FA"/>
    <w:rsid w:val="003C33F4"/>
    <w:rsid w:val="003D4EF3"/>
    <w:rsid w:val="00412E47"/>
    <w:rsid w:val="004318EA"/>
    <w:rsid w:val="0045561E"/>
    <w:rsid w:val="00495966"/>
    <w:rsid w:val="004B1B30"/>
    <w:rsid w:val="004C0231"/>
    <w:rsid w:val="00527AE2"/>
    <w:rsid w:val="00545FEE"/>
    <w:rsid w:val="00547035"/>
    <w:rsid w:val="005600D9"/>
    <w:rsid w:val="005B2E52"/>
    <w:rsid w:val="005D2B1D"/>
    <w:rsid w:val="005E640B"/>
    <w:rsid w:val="00606342"/>
    <w:rsid w:val="00617A40"/>
    <w:rsid w:val="0069346C"/>
    <w:rsid w:val="0069381B"/>
    <w:rsid w:val="006B0D5C"/>
    <w:rsid w:val="006B4276"/>
    <w:rsid w:val="006B6915"/>
    <w:rsid w:val="006C49FB"/>
    <w:rsid w:val="006E7A31"/>
    <w:rsid w:val="006F2CBE"/>
    <w:rsid w:val="006F75F7"/>
    <w:rsid w:val="00747A4B"/>
    <w:rsid w:val="00751D46"/>
    <w:rsid w:val="007819BB"/>
    <w:rsid w:val="00792480"/>
    <w:rsid w:val="007A6624"/>
    <w:rsid w:val="007B6E21"/>
    <w:rsid w:val="007F7E84"/>
    <w:rsid w:val="008012F3"/>
    <w:rsid w:val="008147A0"/>
    <w:rsid w:val="00851EE3"/>
    <w:rsid w:val="0085241F"/>
    <w:rsid w:val="0086156F"/>
    <w:rsid w:val="008E1518"/>
    <w:rsid w:val="008F43BE"/>
    <w:rsid w:val="00926B4B"/>
    <w:rsid w:val="00926D91"/>
    <w:rsid w:val="00933E26"/>
    <w:rsid w:val="00957768"/>
    <w:rsid w:val="00986397"/>
    <w:rsid w:val="009B7691"/>
    <w:rsid w:val="00A10A80"/>
    <w:rsid w:val="00A147AF"/>
    <w:rsid w:val="00A263EF"/>
    <w:rsid w:val="00A26CE8"/>
    <w:rsid w:val="00A52477"/>
    <w:rsid w:val="00A537A8"/>
    <w:rsid w:val="00A55FDA"/>
    <w:rsid w:val="00A93EF7"/>
    <w:rsid w:val="00AB255E"/>
    <w:rsid w:val="00AC0495"/>
    <w:rsid w:val="00AC6F4E"/>
    <w:rsid w:val="00AE1BB2"/>
    <w:rsid w:val="00AE38C1"/>
    <w:rsid w:val="00AF1E13"/>
    <w:rsid w:val="00AF6872"/>
    <w:rsid w:val="00B04FF9"/>
    <w:rsid w:val="00B22512"/>
    <w:rsid w:val="00B32E94"/>
    <w:rsid w:val="00B4777F"/>
    <w:rsid w:val="00B905BD"/>
    <w:rsid w:val="00BC3FEF"/>
    <w:rsid w:val="00BE1A82"/>
    <w:rsid w:val="00BF0BED"/>
    <w:rsid w:val="00C52517"/>
    <w:rsid w:val="00C573C2"/>
    <w:rsid w:val="00C648D9"/>
    <w:rsid w:val="00CA1CE1"/>
    <w:rsid w:val="00CB085F"/>
    <w:rsid w:val="00CB74FC"/>
    <w:rsid w:val="00D20F97"/>
    <w:rsid w:val="00D226B1"/>
    <w:rsid w:val="00D255B5"/>
    <w:rsid w:val="00D50135"/>
    <w:rsid w:val="00D62639"/>
    <w:rsid w:val="00D723B2"/>
    <w:rsid w:val="00D764ED"/>
    <w:rsid w:val="00D94307"/>
    <w:rsid w:val="00DD6038"/>
    <w:rsid w:val="00DE0ED3"/>
    <w:rsid w:val="00DE37C8"/>
    <w:rsid w:val="00DF01D0"/>
    <w:rsid w:val="00DF1611"/>
    <w:rsid w:val="00E10E76"/>
    <w:rsid w:val="00E14615"/>
    <w:rsid w:val="00E34D98"/>
    <w:rsid w:val="00E360DF"/>
    <w:rsid w:val="00E601CF"/>
    <w:rsid w:val="00E6584F"/>
    <w:rsid w:val="00E67C21"/>
    <w:rsid w:val="00E7011D"/>
    <w:rsid w:val="00E82615"/>
    <w:rsid w:val="00EB5128"/>
    <w:rsid w:val="00EE190F"/>
    <w:rsid w:val="00EE57E1"/>
    <w:rsid w:val="00EF1F20"/>
    <w:rsid w:val="00EF7C29"/>
    <w:rsid w:val="00F22700"/>
    <w:rsid w:val="00F37F4D"/>
    <w:rsid w:val="00F56424"/>
    <w:rsid w:val="00F837DA"/>
    <w:rsid w:val="00FA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12F774-CB8F-4981-A3E8-C17A6C83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2022-08-19T09:26:00Z</cp:lastPrinted>
  <dcterms:created xsi:type="dcterms:W3CDTF">2024-05-21T04:46:00Z</dcterms:created>
  <dcterms:modified xsi:type="dcterms:W3CDTF">2024-05-21T04:46:00Z</dcterms:modified>
</cp:coreProperties>
</file>