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6908F6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771377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77137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6908F6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89CB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6871ED" w:rsidP="006871ED">
      <w:pPr>
        <w:rPr>
          <w:sz w:val="28"/>
        </w:rPr>
      </w:pPr>
      <w:r>
        <w:rPr>
          <w:sz w:val="28"/>
        </w:rPr>
        <w:t>27 июля 2022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>
        <w:rPr>
          <w:sz w:val="28"/>
        </w:rPr>
        <w:t xml:space="preserve">         </w:t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 xml:space="preserve">   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 xml:space="preserve">                                 № 244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2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0B36EC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3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1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</w:t>
            </w:r>
            <w:r w:rsidR="000B36EC">
              <w:rPr>
                <w:b/>
                <w:sz w:val="28"/>
                <w:lang w:eastAsia="ru-RU"/>
              </w:rPr>
              <w:t>53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FA67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цел</w:t>
      </w:r>
      <w:r w:rsidR="00FA6739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0B36EC">
        <w:rPr>
          <w:sz w:val="28"/>
          <w:szCs w:val="28"/>
        </w:rPr>
        <w:t>2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>, с общим лимитом</w:t>
      </w:r>
      <w:r w:rsidR="00D62639">
        <w:rPr>
          <w:sz w:val="28"/>
          <w:szCs w:val="28"/>
        </w:rPr>
        <w:t xml:space="preserve"> </w:t>
      </w:r>
      <w:r w:rsidR="00F56424" w:rsidRPr="00F56424">
        <w:rPr>
          <w:sz w:val="28"/>
          <w:szCs w:val="28"/>
        </w:rPr>
        <w:t>21</w:t>
      </w:r>
      <w:r w:rsidR="00D62639">
        <w:rPr>
          <w:sz w:val="28"/>
          <w:szCs w:val="28"/>
        </w:rPr>
        <w:t>3</w:t>
      </w:r>
      <w:r w:rsidR="00F56424">
        <w:rPr>
          <w:sz w:val="28"/>
          <w:szCs w:val="28"/>
          <w:lang w:val="en-US"/>
        </w:rPr>
        <w:t> </w:t>
      </w:r>
      <w:r w:rsidR="00F56424" w:rsidRPr="00F56424">
        <w:rPr>
          <w:sz w:val="28"/>
          <w:szCs w:val="28"/>
        </w:rPr>
        <w:t>2</w:t>
      </w:r>
      <w:r w:rsidR="00AF1E13">
        <w:rPr>
          <w:sz w:val="28"/>
          <w:szCs w:val="28"/>
        </w:rPr>
        <w:t>9</w:t>
      </w:r>
      <w:r w:rsidR="00F56424" w:rsidRPr="00F56424">
        <w:rPr>
          <w:sz w:val="28"/>
          <w:szCs w:val="28"/>
        </w:rPr>
        <w:t>8 800</w:t>
      </w:r>
      <w:r w:rsidR="00360BCD" w:rsidRPr="00360BCD">
        <w:rPr>
          <w:sz w:val="28"/>
          <w:szCs w:val="28"/>
        </w:rPr>
        <w:t xml:space="preserve"> (</w:t>
      </w:r>
      <w:r w:rsidR="00F56424">
        <w:rPr>
          <w:sz w:val="28"/>
          <w:szCs w:val="28"/>
        </w:rPr>
        <w:t xml:space="preserve">двести </w:t>
      </w:r>
      <w:r w:rsidR="00D62639">
        <w:rPr>
          <w:sz w:val="28"/>
          <w:szCs w:val="28"/>
        </w:rPr>
        <w:t xml:space="preserve">тринадцать миллионов двести </w:t>
      </w:r>
      <w:r w:rsidR="00AF1E13">
        <w:rPr>
          <w:sz w:val="28"/>
          <w:szCs w:val="28"/>
        </w:rPr>
        <w:t>девяносто</w:t>
      </w:r>
      <w:r w:rsidR="00F56424">
        <w:rPr>
          <w:sz w:val="28"/>
          <w:szCs w:val="28"/>
        </w:rPr>
        <w:t xml:space="preserve"> восемь тысяч восемьсот</w:t>
      </w:r>
      <w:r w:rsidR="0086156F">
        <w:rPr>
          <w:sz w:val="28"/>
          <w:szCs w:val="28"/>
        </w:rPr>
        <w:t xml:space="preserve">) </w:t>
      </w:r>
      <w:r w:rsidR="00360BCD" w:rsidRPr="00360BCD">
        <w:rPr>
          <w:sz w:val="28"/>
          <w:szCs w:val="28"/>
        </w:rPr>
        <w:t>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3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792480">
        <w:rPr>
          <w:sz w:val="28"/>
          <w:szCs w:val="28"/>
        </w:rPr>
        <w:t>53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67C21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0E2C46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A26CE8">
        <w:rPr>
          <w:b/>
          <w:sz w:val="28"/>
          <w:szCs w:val="28"/>
        </w:rPr>
        <w:t>Г</w:t>
      </w:r>
      <w:r w:rsidR="00146D62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</w:t>
      </w:r>
      <w:r w:rsidR="008E1518">
        <w:rPr>
          <w:b/>
          <w:sz w:val="28"/>
          <w:szCs w:val="28"/>
        </w:rPr>
        <w:t xml:space="preserve"> </w:t>
      </w:r>
      <w:r w:rsidR="00A26CE8"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          </w:t>
      </w:r>
      <w:r w:rsidR="00146D62">
        <w:rPr>
          <w:b/>
          <w:sz w:val="28"/>
          <w:szCs w:val="28"/>
        </w:rPr>
        <w:t xml:space="preserve">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И.Е. Марушева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87" w:rsidRDefault="00840A87">
      <w:r>
        <w:separator/>
      </w:r>
    </w:p>
  </w:endnote>
  <w:endnote w:type="continuationSeparator" w:id="0">
    <w:p w:rsidR="00840A87" w:rsidRDefault="0084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87" w:rsidRDefault="00840A87">
      <w:r>
        <w:separator/>
      </w:r>
    </w:p>
  </w:footnote>
  <w:footnote w:type="continuationSeparator" w:id="0">
    <w:p w:rsidR="00840A87" w:rsidRDefault="0084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35B5B"/>
    <w:rsid w:val="00037E69"/>
    <w:rsid w:val="00081216"/>
    <w:rsid w:val="000B36EC"/>
    <w:rsid w:val="000B6E94"/>
    <w:rsid w:val="000C64B6"/>
    <w:rsid w:val="000D0E5B"/>
    <w:rsid w:val="000E2C46"/>
    <w:rsid w:val="000F4B17"/>
    <w:rsid w:val="00136883"/>
    <w:rsid w:val="00146D62"/>
    <w:rsid w:val="001619F0"/>
    <w:rsid w:val="00186AFF"/>
    <w:rsid w:val="001B05C4"/>
    <w:rsid w:val="001B6BE5"/>
    <w:rsid w:val="001C34FF"/>
    <w:rsid w:val="001C3EFD"/>
    <w:rsid w:val="002009D3"/>
    <w:rsid w:val="00231E79"/>
    <w:rsid w:val="002452AE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1247F"/>
    <w:rsid w:val="00326E2F"/>
    <w:rsid w:val="00340CA8"/>
    <w:rsid w:val="003543BB"/>
    <w:rsid w:val="00360BCD"/>
    <w:rsid w:val="003A2F00"/>
    <w:rsid w:val="003B11FA"/>
    <w:rsid w:val="003C33F4"/>
    <w:rsid w:val="003D4EF3"/>
    <w:rsid w:val="00412E47"/>
    <w:rsid w:val="004318EA"/>
    <w:rsid w:val="0045561E"/>
    <w:rsid w:val="00475F08"/>
    <w:rsid w:val="00495966"/>
    <w:rsid w:val="004B1B30"/>
    <w:rsid w:val="004C0231"/>
    <w:rsid w:val="00527AE2"/>
    <w:rsid w:val="00545FEE"/>
    <w:rsid w:val="00547035"/>
    <w:rsid w:val="005600D9"/>
    <w:rsid w:val="005B2E52"/>
    <w:rsid w:val="005D2B1D"/>
    <w:rsid w:val="005E640B"/>
    <w:rsid w:val="00606342"/>
    <w:rsid w:val="00617A40"/>
    <w:rsid w:val="006871ED"/>
    <w:rsid w:val="006908F6"/>
    <w:rsid w:val="0069381B"/>
    <w:rsid w:val="006B0D5C"/>
    <w:rsid w:val="006B4276"/>
    <w:rsid w:val="006B6915"/>
    <w:rsid w:val="006C49FB"/>
    <w:rsid w:val="006E2CCE"/>
    <w:rsid w:val="006E7A31"/>
    <w:rsid w:val="006F2CBE"/>
    <w:rsid w:val="006F75F7"/>
    <w:rsid w:val="00751D46"/>
    <w:rsid w:val="007819BB"/>
    <w:rsid w:val="00792480"/>
    <w:rsid w:val="007A6624"/>
    <w:rsid w:val="007B6E21"/>
    <w:rsid w:val="007F7E84"/>
    <w:rsid w:val="008012F3"/>
    <w:rsid w:val="008147A0"/>
    <w:rsid w:val="00840A87"/>
    <w:rsid w:val="00851EE3"/>
    <w:rsid w:val="0085241F"/>
    <w:rsid w:val="0086156F"/>
    <w:rsid w:val="008E1518"/>
    <w:rsid w:val="008F43BE"/>
    <w:rsid w:val="00926B4B"/>
    <w:rsid w:val="00926D91"/>
    <w:rsid w:val="00933E26"/>
    <w:rsid w:val="00957768"/>
    <w:rsid w:val="00986397"/>
    <w:rsid w:val="009B7691"/>
    <w:rsid w:val="00A10A80"/>
    <w:rsid w:val="00A147AF"/>
    <w:rsid w:val="00A263EF"/>
    <w:rsid w:val="00A26CE8"/>
    <w:rsid w:val="00A52477"/>
    <w:rsid w:val="00A537A8"/>
    <w:rsid w:val="00A55FDA"/>
    <w:rsid w:val="00A93EF7"/>
    <w:rsid w:val="00AB255E"/>
    <w:rsid w:val="00AC0495"/>
    <w:rsid w:val="00AC6F4E"/>
    <w:rsid w:val="00AE1BB2"/>
    <w:rsid w:val="00AE38C1"/>
    <w:rsid w:val="00AF1E13"/>
    <w:rsid w:val="00AF6872"/>
    <w:rsid w:val="00B04FF9"/>
    <w:rsid w:val="00B22512"/>
    <w:rsid w:val="00B32E94"/>
    <w:rsid w:val="00B4777F"/>
    <w:rsid w:val="00B905BD"/>
    <w:rsid w:val="00BC3FEF"/>
    <w:rsid w:val="00BE1A82"/>
    <w:rsid w:val="00C52517"/>
    <w:rsid w:val="00C573C2"/>
    <w:rsid w:val="00C648D9"/>
    <w:rsid w:val="00CA1CE1"/>
    <w:rsid w:val="00CB085F"/>
    <w:rsid w:val="00CB74FC"/>
    <w:rsid w:val="00D20F97"/>
    <w:rsid w:val="00D226B1"/>
    <w:rsid w:val="00D255B5"/>
    <w:rsid w:val="00D50135"/>
    <w:rsid w:val="00D62639"/>
    <w:rsid w:val="00D723B2"/>
    <w:rsid w:val="00D764ED"/>
    <w:rsid w:val="00D94307"/>
    <w:rsid w:val="00DD6038"/>
    <w:rsid w:val="00DE0ED3"/>
    <w:rsid w:val="00DE37C8"/>
    <w:rsid w:val="00DF01D0"/>
    <w:rsid w:val="00DF1611"/>
    <w:rsid w:val="00E04242"/>
    <w:rsid w:val="00E14615"/>
    <w:rsid w:val="00E34D98"/>
    <w:rsid w:val="00E360DF"/>
    <w:rsid w:val="00E601CF"/>
    <w:rsid w:val="00E6584F"/>
    <w:rsid w:val="00E67C21"/>
    <w:rsid w:val="00E7011D"/>
    <w:rsid w:val="00E82615"/>
    <w:rsid w:val="00EB5128"/>
    <w:rsid w:val="00EE190F"/>
    <w:rsid w:val="00EE57E1"/>
    <w:rsid w:val="00EF7C29"/>
    <w:rsid w:val="00F22700"/>
    <w:rsid w:val="00F37F4D"/>
    <w:rsid w:val="00F56424"/>
    <w:rsid w:val="00F837DA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F9E175-FDCB-4922-B972-3953AC98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2022-07-22T12:22:00Z</cp:lastPrinted>
  <dcterms:created xsi:type="dcterms:W3CDTF">2024-05-20T07:36:00Z</dcterms:created>
  <dcterms:modified xsi:type="dcterms:W3CDTF">2024-05-20T07:36:00Z</dcterms:modified>
</cp:coreProperties>
</file>