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04676B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7738129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7738129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B4777F" w:rsidRDefault="0004676B" w:rsidP="00B4777F">
      <w:pPr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10679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4724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80.3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J8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D34675" w:rsidP="004F4271">
      <w:pPr>
        <w:rPr>
          <w:sz w:val="28"/>
        </w:rPr>
      </w:pPr>
      <w:r>
        <w:rPr>
          <w:sz w:val="28"/>
        </w:rPr>
        <w:t>13 апреля</w:t>
      </w:r>
      <w:r w:rsidR="004F4271">
        <w:rPr>
          <w:sz w:val="28"/>
        </w:rPr>
        <w:t xml:space="preserve"> 2022 г.</w:t>
      </w:r>
      <w:r w:rsidR="00617A40">
        <w:rPr>
          <w:sz w:val="28"/>
        </w:rPr>
        <w:t xml:space="preserve"> </w:t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617A40">
        <w:rPr>
          <w:sz w:val="28"/>
        </w:rPr>
        <w:tab/>
      </w:r>
      <w:r w:rsidR="00B4777F">
        <w:rPr>
          <w:sz w:val="28"/>
        </w:rPr>
        <w:t xml:space="preserve">        </w:t>
      </w:r>
      <w:r w:rsidR="004F4271">
        <w:rPr>
          <w:sz w:val="28"/>
        </w:rPr>
        <w:t xml:space="preserve">№ </w:t>
      </w:r>
      <w:r>
        <w:rPr>
          <w:sz w:val="28"/>
        </w:rPr>
        <w:t>124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10057" w:type="dxa"/>
        <w:tblLook w:val="01E0" w:firstRow="1" w:lastRow="1" w:firstColumn="1" w:lastColumn="1" w:noHBand="0" w:noVBand="0"/>
      </w:tblPr>
      <w:tblGrid>
        <w:gridCol w:w="5070"/>
        <w:gridCol w:w="4987"/>
      </w:tblGrid>
      <w:tr w:rsidR="00280253" w:rsidRPr="003A2F00" w:rsidTr="003A2F00">
        <w:tc>
          <w:tcPr>
            <w:tcW w:w="5070" w:type="dxa"/>
          </w:tcPr>
          <w:p w:rsidR="00B4777F" w:rsidRPr="003A2F00" w:rsidRDefault="007A6624" w:rsidP="003A2F00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 w:colFirst="0" w:colLast="0"/>
            <w:r w:rsidRPr="003A2F00">
              <w:rPr>
                <w:b/>
                <w:sz w:val="28"/>
                <w:lang w:eastAsia="ru-RU"/>
              </w:rPr>
              <w:t>О внесении изменений в Перечень видов работ по содержанию и ремонту объектов внешнего благоустройства 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на 20</w:t>
            </w:r>
            <w:r w:rsidR="00A52477" w:rsidRPr="003A2F00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2</w:t>
            </w:r>
            <w:r w:rsidRPr="003A2F00">
              <w:rPr>
                <w:b/>
                <w:sz w:val="28"/>
                <w:lang w:eastAsia="ru-RU"/>
              </w:rPr>
              <w:t xml:space="preserve"> год, финансируемых за счет средств бюджета города Байконур, утвержденный постановлением</w:t>
            </w:r>
          </w:p>
          <w:p w:rsidR="00280253" w:rsidRPr="00D723B2" w:rsidRDefault="007A6624" w:rsidP="000B36EC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>Главы администрации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>города Байконур</w:t>
            </w:r>
            <w:r w:rsidR="00B4777F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от 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3</w:t>
            </w:r>
            <w:r w:rsidRPr="003A2F00">
              <w:rPr>
                <w:b/>
                <w:sz w:val="28"/>
                <w:lang w:eastAsia="ru-RU"/>
              </w:rPr>
              <w:t xml:space="preserve"> декабря 20</w:t>
            </w:r>
            <w:r w:rsidR="00D723B2" w:rsidRPr="00D723B2">
              <w:rPr>
                <w:b/>
                <w:sz w:val="28"/>
                <w:lang w:eastAsia="ru-RU"/>
              </w:rPr>
              <w:t>2</w:t>
            </w:r>
            <w:r w:rsidR="000B36EC">
              <w:rPr>
                <w:b/>
                <w:sz w:val="28"/>
                <w:lang w:eastAsia="ru-RU"/>
              </w:rPr>
              <w:t>1</w:t>
            </w:r>
            <w:r w:rsidR="00A52477" w:rsidRPr="003A2F00">
              <w:rPr>
                <w:b/>
                <w:sz w:val="28"/>
                <w:lang w:eastAsia="ru-RU"/>
              </w:rPr>
              <w:t xml:space="preserve"> </w:t>
            </w:r>
            <w:r w:rsidRPr="003A2F00">
              <w:rPr>
                <w:b/>
                <w:sz w:val="28"/>
                <w:lang w:eastAsia="ru-RU"/>
              </w:rPr>
              <w:t xml:space="preserve">г. № </w:t>
            </w:r>
            <w:r w:rsidR="00D723B2" w:rsidRPr="00D723B2">
              <w:rPr>
                <w:b/>
                <w:sz w:val="28"/>
                <w:lang w:eastAsia="ru-RU"/>
              </w:rPr>
              <w:t>6</w:t>
            </w:r>
            <w:r w:rsidR="000B36EC">
              <w:rPr>
                <w:b/>
                <w:sz w:val="28"/>
                <w:lang w:eastAsia="ru-RU"/>
              </w:rPr>
              <w:t>53</w:t>
            </w:r>
          </w:p>
        </w:tc>
        <w:tc>
          <w:tcPr>
            <w:tcW w:w="4987" w:type="dxa"/>
          </w:tcPr>
          <w:p w:rsidR="00280253" w:rsidRPr="003A2F00" w:rsidRDefault="00280253" w:rsidP="003A2F0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  <w:bookmarkEnd w:id="0"/>
    </w:tbl>
    <w:p w:rsidR="00280253" w:rsidRDefault="00280253" w:rsidP="00B4777F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B4777F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5600D9" w:rsidRPr="00DE37C8" w:rsidRDefault="005600D9" w:rsidP="005600D9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</w:t>
      </w:r>
      <w:r>
        <w:rPr>
          <w:sz w:val="28"/>
          <w:szCs w:val="28"/>
        </w:rPr>
        <w:t xml:space="preserve"> в </w:t>
      </w:r>
      <w:r w:rsidRPr="0085241F">
        <w:rPr>
          <w:sz w:val="28"/>
          <w:szCs w:val="28"/>
        </w:rPr>
        <w:t>цел</w:t>
      </w:r>
      <w:r>
        <w:rPr>
          <w:sz w:val="28"/>
          <w:szCs w:val="28"/>
        </w:rPr>
        <w:t xml:space="preserve">ях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</w:t>
      </w:r>
      <w:r>
        <w:rPr>
          <w:sz w:val="28"/>
          <w:szCs w:val="28"/>
        </w:rPr>
        <w:t>2</w:t>
      </w:r>
      <w:r w:rsidR="000B36EC">
        <w:rPr>
          <w:sz w:val="28"/>
          <w:szCs w:val="28"/>
        </w:rPr>
        <w:t>2</w:t>
      </w:r>
      <w:r w:rsidRPr="0085241F">
        <w:rPr>
          <w:sz w:val="28"/>
          <w:szCs w:val="28"/>
        </w:rPr>
        <w:t xml:space="preserve">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бюджета города Байконур</w:t>
      </w:r>
      <w:r w:rsidRPr="00DE37C8">
        <w:rPr>
          <w:sz w:val="28"/>
          <w:szCs w:val="28"/>
        </w:rPr>
        <w:t xml:space="preserve">, с общим лимитом </w:t>
      </w:r>
      <w:r w:rsidR="000B36EC">
        <w:rPr>
          <w:sz w:val="28"/>
          <w:szCs w:val="28"/>
        </w:rPr>
        <w:t xml:space="preserve"> </w:t>
      </w:r>
      <w:r w:rsidR="00D34675">
        <w:rPr>
          <w:sz w:val="28"/>
          <w:szCs w:val="28"/>
        </w:rPr>
        <w:t>212 298 800</w:t>
      </w:r>
      <w:r w:rsidR="00360BCD" w:rsidRPr="00360BCD">
        <w:rPr>
          <w:sz w:val="28"/>
          <w:szCs w:val="28"/>
        </w:rPr>
        <w:t xml:space="preserve"> (</w:t>
      </w:r>
      <w:r w:rsidR="00D34675">
        <w:rPr>
          <w:sz w:val="28"/>
          <w:szCs w:val="28"/>
        </w:rPr>
        <w:t>двести двенадцать миллионов двести девяносто восемь тысяч восемьсот</w:t>
      </w:r>
      <w:r w:rsidR="0086156F">
        <w:rPr>
          <w:sz w:val="28"/>
          <w:szCs w:val="28"/>
        </w:rPr>
        <w:t xml:space="preserve">) </w:t>
      </w:r>
      <w:r w:rsidR="00360BCD" w:rsidRPr="00360BCD">
        <w:rPr>
          <w:sz w:val="28"/>
          <w:szCs w:val="28"/>
        </w:rPr>
        <w:t>рублей</w:t>
      </w:r>
    </w:p>
    <w:p w:rsidR="00E14615" w:rsidRDefault="00E14615" w:rsidP="00B4777F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527AE2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финансируемых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3</w:t>
      </w:r>
      <w:r w:rsidR="008F43BE" w:rsidRPr="008F43BE">
        <w:rPr>
          <w:sz w:val="28"/>
          <w:szCs w:val="28"/>
        </w:rPr>
        <w:t xml:space="preserve"> декабря 20</w:t>
      </w:r>
      <w:r w:rsidR="00926D91">
        <w:rPr>
          <w:sz w:val="28"/>
          <w:szCs w:val="28"/>
        </w:rPr>
        <w:t>2</w:t>
      </w:r>
      <w:r w:rsidR="00792480">
        <w:rPr>
          <w:sz w:val="28"/>
          <w:szCs w:val="28"/>
        </w:rPr>
        <w:t>1</w:t>
      </w:r>
      <w:r w:rsidR="008F43BE" w:rsidRPr="008F43BE">
        <w:rPr>
          <w:sz w:val="28"/>
          <w:szCs w:val="28"/>
        </w:rPr>
        <w:t xml:space="preserve"> г.</w:t>
      </w:r>
      <w:r w:rsidR="008F43BE">
        <w:rPr>
          <w:sz w:val="28"/>
          <w:szCs w:val="28"/>
        </w:rPr>
        <w:t xml:space="preserve">            </w:t>
      </w:r>
      <w:r w:rsidR="00B22512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 xml:space="preserve">№ </w:t>
      </w:r>
      <w:r w:rsidR="00C52517">
        <w:rPr>
          <w:sz w:val="28"/>
          <w:szCs w:val="28"/>
        </w:rPr>
        <w:t>6</w:t>
      </w:r>
      <w:r w:rsidR="00792480">
        <w:rPr>
          <w:sz w:val="28"/>
          <w:szCs w:val="28"/>
        </w:rPr>
        <w:t>53</w:t>
      </w:r>
      <w:r w:rsidR="008F43BE" w:rsidRPr="008F43BE">
        <w:rPr>
          <w:sz w:val="28"/>
          <w:szCs w:val="28"/>
        </w:rPr>
        <w:t xml:space="preserve">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</w:t>
      </w:r>
      <w:r w:rsidR="00C52517">
        <w:rPr>
          <w:sz w:val="28"/>
          <w:szCs w:val="28"/>
        </w:rPr>
        <w:t>2</w:t>
      </w:r>
      <w:r w:rsidR="00792480">
        <w:rPr>
          <w:sz w:val="28"/>
          <w:szCs w:val="28"/>
        </w:rPr>
        <w:t>2</w:t>
      </w:r>
      <w:r w:rsidR="008F43BE" w:rsidRPr="008F43BE">
        <w:rPr>
          <w:sz w:val="28"/>
          <w:szCs w:val="28"/>
        </w:rPr>
        <w:t xml:space="preserve">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 порядке обеспечения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их</w:t>
      </w:r>
      <w:r w:rsidR="00B4777F">
        <w:rPr>
          <w:sz w:val="28"/>
          <w:szCs w:val="28"/>
        </w:rPr>
        <w:t xml:space="preserve"> </w:t>
      </w:r>
      <w:r w:rsidR="00A93EF7">
        <w:rPr>
          <w:sz w:val="28"/>
          <w:szCs w:val="28"/>
        </w:rPr>
        <w:t>финансирования»</w:t>
      </w:r>
      <w:r w:rsidR="008F43BE" w:rsidRPr="008F43BE">
        <w:rPr>
          <w:sz w:val="28"/>
          <w:szCs w:val="28"/>
        </w:rPr>
        <w:t>,</w:t>
      </w:r>
      <w:r w:rsidR="00B4777F">
        <w:rPr>
          <w:sz w:val="28"/>
          <w:szCs w:val="28"/>
        </w:rPr>
        <w:t xml:space="preserve"> </w:t>
      </w:r>
      <w:r w:rsidR="006C49FB" w:rsidRPr="008F43BE">
        <w:rPr>
          <w:sz w:val="28"/>
          <w:szCs w:val="28"/>
        </w:rPr>
        <w:t>изменения</w:t>
      </w:r>
      <w:r w:rsidR="006C49FB">
        <w:rPr>
          <w:sz w:val="28"/>
          <w:szCs w:val="28"/>
        </w:rPr>
        <w:t xml:space="preserve">, </w:t>
      </w:r>
      <w:r w:rsidR="008F43BE" w:rsidRPr="008F43BE">
        <w:rPr>
          <w:sz w:val="28"/>
          <w:szCs w:val="28"/>
        </w:rPr>
        <w:t xml:space="preserve">изложив </w:t>
      </w:r>
      <w:r w:rsidR="006C49FB">
        <w:rPr>
          <w:sz w:val="28"/>
          <w:szCs w:val="28"/>
        </w:rPr>
        <w:t>его</w:t>
      </w:r>
      <w:r w:rsidR="00B4777F">
        <w:rPr>
          <w:sz w:val="28"/>
          <w:szCs w:val="28"/>
        </w:rPr>
        <w:t xml:space="preserve"> </w:t>
      </w:r>
      <w:r w:rsidR="00E82615">
        <w:rPr>
          <w:sz w:val="28"/>
          <w:szCs w:val="28"/>
        </w:rPr>
        <w:br/>
      </w:r>
      <w:r w:rsidR="008F43BE" w:rsidRPr="008F43BE">
        <w:rPr>
          <w:sz w:val="28"/>
          <w:szCs w:val="28"/>
        </w:rPr>
        <w:t>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редакции</w:t>
      </w:r>
      <w:r w:rsidR="00B4777F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lastRenderedPageBreak/>
        <w:t xml:space="preserve">2. </w:t>
      </w:r>
      <w:r w:rsidR="00A93EF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A93EF7" w:rsidRPr="00E04408">
        <w:rPr>
          <w:sz w:val="28"/>
          <w:szCs w:val="28"/>
        </w:rPr>
        <w:t>www.</w:t>
      </w:r>
      <w:r w:rsidR="00A93EF7" w:rsidRPr="00E04408">
        <w:rPr>
          <w:sz w:val="28"/>
          <w:szCs w:val="28"/>
          <w:lang w:val="en-US"/>
        </w:rPr>
        <w:t>baikonuradm</w:t>
      </w:r>
      <w:r w:rsidR="00A93EF7" w:rsidRPr="00E04408">
        <w:rPr>
          <w:sz w:val="28"/>
          <w:szCs w:val="28"/>
        </w:rPr>
        <w:t>.</w:t>
      </w:r>
      <w:r w:rsidR="00A93EF7" w:rsidRPr="00E04408">
        <w:rPr>
          <w:sz w:val="28"/>
          <w:szCs w:val="28"/>
          <w:lang w:val="en-US"/>
        </w:rPr>
        <w:t>ru</w:t>
      </w:r>
      <w:r w:rsidR="00A93EF7">
        <w:rPr>
          <w:sz w:val="28"/>
          <w:szCs w:val="28"/>
        </w:rPr>
        <w:t>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A26CE8" w:rsidP="00A93EF7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146D62" w:rsidRPr="00B32E94">
        <w:rPr>
          <w:b/>
          <w:sz w:val="28"/>
          <w:szCs w:val="28"/>
        </w:rPr>
        <w:t>лав</w:t>
      </w:r>
      <w:r w:rsidR="00792480">
        <w:rPr>
          <w:b/>
          <w:sz w:val="28"/>
          <w:szCs w:val="28"/>
        </w:rPr>
        <w:t>а</w:t>
      </w:r>
      <w:r w:rsidR="00146D62" w:rsidRPr="00B32E94">
        <w:rPr>
          <w:b/>
          <w:sz w:val="28"/>
          <w:szCs w:val="28"/>
        </w:rPr>
        <w:t xml:space="preserve"> администрации</w:t>
      </w:r>
      <w:r w:rsidR="00146D62" w:rsidRPr="00B32E94">
        <w:rPr>
          <w:b/>
          <w:sz w:val="28"/>
          <w:szCs w:val="28"/>
        </w:rPr>
        <w:tab/>
      </w:r>
      <w:r w:rsidR="00146D62" w:rsidRPr="00B32E94">
        <w:rPr>
          <w:b/>
          <w:sz w:val="28"/>
          <w:szCs w:val="28"/>
        </w:rPr>
        <w:tab/>
      </w:r>
      <w:r w:rsidR="00A93EF7">
        <w:rPr>
          <w:b/>
          <w:sz w:val="28"/>
          <w:szCs w:val="28"/>
        </w:rPr>
        <w:t xml:space="preserve">        </w:t>
      </w:r>
      <w:r w:rsidR="00146D62">
        <w:rPr>
          <w:b/>
          <w:sz w:val="28"/>
          <w:szCs w:val="28"/>
        </w:rPr>
        <w:t xml:space="preserve">   </w:t>
      </w:r>
      <w:r w:rsidR="008E151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</w:t>
      </w:r>
      <w:r w:rsidR="00146D62">
        <w:rPr>
          <w:b/>
          <w:sz w:val="28"/>
          <w:szCs w:val="28"/>
        </w:rPr>
        <w:t xml:space="preserve">  </w:t>
      </w:r>
      <w:r w:rsidR="00792480">
        <w:rPr>
          <w:b/>
          <w:sz w:val="28"/>
          <w:szCs w:val="28"/>
        </w:rPr>
        <w:t xml:space="preserve">           </w:t>
      </w:r>
      <w:r w:rsidR="00146D62">
        <w:rPr>
          <w:b/>
          <w:sz w:val="28"/>
          <w:szCs w:val="28"/>
        </w:rPr>
        <w:t xml:space="preserve">      </w:t>
      </w:r>
      <w:r w:rsidR="00A10A80">
        <w:rPr>
          <w:b/>
          <w:sz w:val="28"/>
          <w:szCs w:val="28"/>
        </w:rPr>
        <w:t xml:space="preserve"> </w:t>
      </w:r>
      <w:r w:rsidR="00A537A8">
        <w:rPr>
          <w:b/>
          <w:sz w:val="28"/>
          <w:szCs w:val="28"/>
        </w:rPr>
        <w:t xml:space="preserve">          </w:t>
      </w:r>
      <w:r w:rsidR="00792480">
        <w:rPr>
          <w:b/>
          <w:sz w:val="28"/>
          <w:szCs w:val="28"/>
        </w:rPr>
        <w:t xml:space="preserve">  К.Д. Бусыгин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B4777F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1134" w:left="170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1C4" w:rsidRDefault="006B31C4">
      <w:r>
        <w:separator/>
      </w:r>
    </w:p>
  </w:endnote>
  <w:endnote w:type="continuationSeparator" w:id="0">
    <w:p w:rsidR="006B31C4" w:rsidRDefault="006B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1C4" w:rsidRDefault="006B31C4">
      <w:r>
        <w:separator/>
      </w:r>
    </w:p>
  </w:footnote>
  <w:footnote w:type="continuationSeparator" w:id="0">
    <w:p w:rsidR="006B31C4" w:rsidRDefault="006B3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4676B"/>
    <w:rsid w:val="00081216"/>
    <w:rsid w:val="000B36EC"/>
    <w:rsid w:val="000C64B6"/>
    <w:rsid w:val="000D0E5B"/>
    <w:rsid w:val="000F4B17"/>
    <w:rsid w:val="00136883"/>
    <w:rsid w:val="00146D62"/>
    <w:rsid w:val="001619F0"/>
    <w:rsid w:val="00186AFF"/>
    <w:rsid w:val="001B05C4"/>
    <w:rsid w:val="001B6BE5"/>
    <w:rsid w:val="001C34FF"/>
    <w:rsid w:val="001C3EFD"/>
    <w:rsid w:val="002009D3"/>
    <w:rsid w:val="00231E79"/>
    <w:rsid w:val="002452AE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26E2F"/>
    <w:rsid w:val="00340CA8"/>
    <w:rsid w:val="003543BB"/>
    <w:rsid w:val="00360BCD"/>
    <w:rsid w:val="003A2F00"/>
    <w:rsid w:val="003B11FA"/>
    <w:rsid w:val="003C33F4"/>
    <w:rsid w:val="003D4EF3"/>
    <w:rsid w:val="00412E47"/>
    <w:rsid w:val="004318EA"/>
    <w:rsid w:val="0045561E"/>
    <w:rsid w:val="00495966"/>
    <w:rsid w:val="004B1B30"/>
    <w:rsid w:val="004C0231"/>
    <w:rsid w:val="004F4271"/>
    <w:rsid w:val="00527AE2"/>
    <w:rsid w:val="00545FEE"/>
    <w:rsid w:val="005600D9"/>
    <w:rsid w:val="005B2E52"/>
    <w:rsid w:val="005D2B1D"/>
    <w:rsid w:val="005E640B"/>
    <w:rsid w:val="00606342"/>
    <w:rsid w:val="00617A40"/>
    <w:rsid w:val="0069381B"/>
    <w:rsid w:val="006B0D5C"/>
    <w:rsid w:val="006B31C4"/>
    <w:rsid w:val="006B4276"/>
    <w:rsid w:val="006B6915"/>
    <w:rsid w:val="006C49FB"/>
    <w:rsid w:val="006E7A31"/>
    <w:rsid w:val="006F2CBE"/>
    <w:rsid w:val="006F75F7"/>
    <w:rsid w:val="00751D46"/>
    <w:rsid w:val="007819BB"/>
    <w:rsid w:val="00792480"/>
    <w:rsid w:val="007A6624"/>
    <w:rsid w:val="007B6E21"/>
    <w:rsid w:val="007F7E84"/>
    <w:rsid w:val="008012F3"/>
    <w:rsid w:val="008147A0"/>
    <w:rsid w:val="00851EE3"/>
    <w:rsid w:val="0085241F"/>
    <w:rsid w:val="0086156F"/>
    <w:rsid w:val="008E1518"/>
    <w:rsid w:val="008F43BE"/>
    <w:rsid w:val="00926B4B"/>
    <w:rsid w:val="00926D91"/>
    <w:rsid w:val="00933E26"/>
    <w:rsid w:val="00957768"/>
    <w:rsid w:val="00986397"/>
    <w:rsid w:val="009B7691"/>
    <w:rsid w:val="00A10A80"/>
    <w:rsid w:val="00A147AF"/>
    <w:rsid w:val="00A26CE8"/>
    <w:rsid w:val="00A52477"/>
    <w:rsid w:val="00A537A8"/>
    <w:rsid w:val="00A55FDA"/>
    <w:rsid w:val="00A93EF7"/>
    <w:rsid w:val="00AB255E"/>
    <w:rsid w:val="00AC6F4E"/>
    <w:rsid w:val="00AD61F5"/>
    <w:rsid w:val="00AE38C1"/>
    <w:rsid w:val="00AF76B0"/>
    <w:rsid w:val="00B04FF9"/>
    <w:rsid w:val="00B22512"/>
    <w:rsid w:val="00B32E94"/>
    <w:rsid w:val="00B4777F"/>
    <w:rsid w:val="00B905BD"/>
    <w:rsid w:val="00BE1A82"/>
    <w:rsid w:val="00C52517"/>
    <w:rsid w:val="00C573C2"/>
    <w:rsid w:val="00C648D9"/>
    <w:rsid w:val="00CA1CE1"/>
    <w:rsid w:val="00CB085F"/>
    <w:rsid w:val="00CB74FC"/>
    <w:rsid w:val="00D20F97"/>
    <w:rsid w:val="00D226B1"/>
    <w:rsid w:val="00D255B5"/>
    <w:rsid w:val="00D34675"/>
    <w:rsid w:val="00D50135"/>
    <w:rsid w:val="00D723B2"/>
    <w:rsid w:val="00D764ED"/>
    <w:rsid w:val="00D94307"/>
    <w:rsid w:val="00DD6038"/>
    <w:rsid w:val="00DE0ED3"/>
    <w:rsid w:val="00DE37C8"/>
    <w:rsid w:val="00DF01D0"/>
    <w:rsid w:val="00DF1611"/>
    <w:rsid w:val="00E14615"/>
    <w:rsid w:val="00E34D98"/>
    <w:rsid w:val="00E360DF"/>
    <w:rsid w:val="00E601CF"/>
    <w:rsid w:val="00E6584F"/>
    <w:rsid w:val="00E7011D"/>
    <w:rsid w:val="00E82615"/>
    <w:rsid w:val="00EB5128"/>
    <w:rsid w:val="00EE190F"/>
    <w:rsid w:val="00EE57E1"/>
    <w:rsid w:val="00EF7C29"/>
    <w:rsid w:val="00F22700"/>
    <w:rsid w:val="00F37F4D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6A9E3E-E714-4EB9-A708-C1110D5B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2022-01-14T12:16:00Z</cp:lastPrinted>
  <dcterms:created xsi:type="dcterms:W3CDTF">2024-05-16T11:15:00Z</dcterms:created>
  <dcterms:modified xsi:type="dcterms:W3CDTF">2024-05-16T11:15:00Z</dcterms:modified>
</cp:coreProperties>
</file>