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2596A" w:rsidRDefault="00C2596A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777366564" r:id="rId8"/>
        </w:object>
      </w:r>
    </w:p>
    <w:p w:rsidR="00C2596A" w:rsidRDefault="00C2596A">
      <w:pPr>
        <w:pStyle w:val="a5"/>
        <w:spacing w:after="120"/>
      </w:pPr>
      <w:r>
        <w:t>ГЛАВА  АДМИНИСТРАЦИИ  ГОРОДА  БАЙКОНУР</w:t>
      </w:r>
    </w:p>
    <w:p w:rsidR="00C2596A" w:rsidRDefault="001A6427">
      <w:pPr>
        <w:pStyle w:val="2"/>
        <w:spacing w:after="120" w:line="360" w:lineRule="auto"/>
        <w:jc w:val="center"/>
      </w:pPr>
      <w:r>
        <w:rPr>
          <w:b/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281305</wp:posOffset>
                </wp:positionV>
                <wp:extent cx="603504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028B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22.15pt" to="473.3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C2596A">
        <w:rPr>
          <w:b/>
          <w:spacing w:val="100"/>
          <w:sz w:val="32"/>
          <w:lang w:val="ru-RU" w:eastAsia="ru-RU"/>
        </w:rPr>
        <w:t>ПОСТАНОВЛЕНИЕ</w:t>
      </w:r>
    </w:p>
    <w:p w:rsidR="00C2596A" w:rsidRDefault="00D728A2">
      <w:pPr>
        <w:spacing w:line="360" w:lineRule="auto"/>
        <w:jc w:val="both"/>
      </w:pPr>
      <w:r>
        <w:rPr>
          <w:sz w:val="28"/>
        </w:rPr>
        <w:t>11 января 2022</w:t>
      </w:r>
      <w:r w:rsidR="0089548E">
        <w:rPr>
          <w:sz w:val="28"/>
        </w:rPr>
        <w:t xml:space="preserve"> г.</w:t>
      </w:r>
      <w:r w:rsidR="00C2596A">
        <w:rPr>
          <w:b/>
          <w:sz w:val="28"/>
        </w:rPr>
        <w:tab/>
      </w:r>
      <w:r w:rsidR="00C2596A">
        <w:rPr>
          <w:b/>
          <w:sz w:val="28"/>
        </w:rPr>
        <w:tab/>
      </w:r>
      <w:r w:rsidR="00C2596A">
        <w:rPr>
          <w:b/>
          <w:sz w:val="28"/>
        </w:rPr>
        <w:tab/>
      </w:r>
      <w:r w:rsidR="00C2596A">
        <w:rPr>
          <w:b/>
          <w:sz w:val="28"/>
        </w:rPr>
        <w:tab/>
      </w:r>
      <w:r w:rsidR="00C2596A">
        <w:rPr>
          <w:b/>
          <w:sz w:val="28"/>
        </w:rPr>
        <w:tab/>
      </w:r>
      <w:r w:rsidR="00C2596A">
        <w:rPr>
          <w:b/>
          <w:sz w:val="28"/>
        </w:rPr>
        <w:tab/>
      </w:r>
      <w:r w:rsidR="00C2596A">
        <w:rPr>
          <w:b/>
          <w:sz w:val="28"/>
        </w:rPr>
        <w:tab/>
      </w:r>
      <w:r w:rsidR="0089548E">
        <w:rPr>
          <w:b/>
          <w:sz w:val="28"/>
        </w:rPr>
        <w:t xml:space="preserve">                    </w:t>
      </w:r>
      <w:r w:rsidR="00C2596A">
        <w:rPr>
          <w:sz w:val="28"/>
        </w:rPr>
        <w:t>№</w:t>
      </w:r>
      <w:r w:rsidR="0089548E">
        <w:rPr>
          <w:sz w:val="28"/>
        </w:rPr>
        <w:t xml:space="preserve"> </w:t>
      </w:r>
      <w:r>
        <w:rPr>
          <w:sz w:val="28"/>
        </w:rPr>
        <w:t>09</w:t>
      </w:r>
      <w:r w:rsidR="00C2596A">
        <w:rPr>
          <w:b/>
          <w:sz w:val="28"/>
        </w:rPr>
        <w:t xml:space="preserve"> </w:t>
      </w:r>
    </w:p>
    <w:p w:rsidR="00C2596A" w:rsidRDefault="00C2596A" w:rsidP="004567F9">
      <w:pPr>
        <w:tabs>
          <w:tab w:val="left" w:pos="5265"/>
        </w:tabs>
        <w:ind w:right="4479"/>
      </w:pPr>
      <w:bookmarkStart w:id="0" w:name="_GoBack"/>
      <w:r>
        <w:rPr>
          <w:b/>
          <w:sz w:val="28"/>
        </w:rPr>
        <w:t xml:space="preserve">О </w:t>
      </w:r>
      <w:r>
        <w:rPr>
          <w:b/>
          <w:sz w:val="28"/>
          <w:szCs w:val="28"/>
        </w:rPr>
        <w:t xml:space="preserve">присвоении адреса </w:t>
      </w:r>
      <w:r w:rsidR="00267004">
        <w:rPr>
          <w:b/>
          <w:sz w:val="28"/>
          <w:szCs w:val="28"/>
        </w:rPr>
        <w:t>зданию</w:t>
      </w:r>
      <w:r w:rsidR="004567F9">
        <w:rPr>
          <w:b/>
          <w:sz w:val="28"/>
          <w:szCs w:val="28"/>
        </w:rPr>
        <w:br/>
      </w:r>
      <w:r w:rsidR="00267004">
        <w:rPr>
          <w:b/>
          <w:sz w:val="28"/>
          <w:szCs w:val="28"/>
        </w:rPr>
        <w:t>«</w:t>
      </w:r>
      <w:r w:rsidR="00D728A2">
        <w:rPr>
          <w:b/>
          <w:sz w:val="28"/>
          <w:szCs w:val="28"/>
        </w:rPr>
        <w:t>КПП № 10</w:t>
      </w:r>
      <w:r w:rsidR="00267004">
        <w:rPr>
          <w:b/>
          <w:sz w:val="28"/>
          <w:szCs w:val="28"/>
        </w:rPr>
        <w:t>» Управления</w:t>
      </w:r>
      <w:r w:rsidR="00D728A2">
        <w:rPr>
          <w:b/>
          <w:sz w:val="28"/>
          <w:szCs w:val="28"/>
        </w:rPr>
        <w:t xml:space="preserve"> </w:t>
      </w:r>
      <w:r w:rsidR="00267004">
        <w:rPr>
          <w:b/>
          <w:sz w:val="28"/>
          <w:szCs w:val="28"/>
        </w:rPr>
        <w:t>культуры, молодежной политики,</w:t>
      </w:r>
      <w:r w:rsidR="00D728A2">
        <w:rPr>
          <w:b/>
          <w:sz w:val="28"/>
          <w:szCs w:val="28"/>
        </w:rPr>
        <w:t xml:space="preserve"> </w:t>
      </w:r>
      <w:r w:rsidR="00267004">
        <w:rPr>
          <w:b/>
          <w:sz w:val="28"/>
          <w:szCs w:val="28"/>
        </w:rPr>
        <w:t>туризма и спорта, расположенному</w:t>
      </w:r>
      <w:r w:rsidR="00D728A2">
        <w:rPr>
          <w:b/>
          <w:sz w:val="28"/>
          <w:szCs w:val="28"/>
        </w:rPr>
        <w:t xml:space="preserve"> </w:t>
      </w:r>
      <w:r w:rsidR="00267004">
        <w:rPr>
          <w:b/>
          <w:sz w:val="28"/>
          <w:szCs w:val="28"/>
        </w:rPr>
        <w:t>по улице Гагарина города Байконур</w:t>
      </w:r>
      <w:r>
        <w:rPr>
          <w:rStyle w:val="msonormal0"/>
          <w:b/>
          <w:bCs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bookmarkEnd w:id="0"/>
    <w:p w:rsidR="00C2596A" w:rsidRDefault="00C2596A">
      <w:pPr>
        <w:tabs>
          <w:tab w:val="left" w:pos="4815"/>
        </w:tabs>
        <w:ind w:right="4989"/>
      </w:pPr>
    </w:p>
    <w:p w:rsidR="00C2596A" w:rsidRDefault="00C2596A">
      <w:pPr>
        <w:tabs>
          <w:tab w:val="left" w:pos="3960"/>
          <w:tab w:val="left" w:pos="4540"/>
        </w:tabs>
        <w:spacing w:line="168" w:lineRule="auto"/>
        <w:ind w:right="5216"/>
        <w:jc w:val="both"/>
        <w:rPr>
          <w:b/>
          <w:sz w:val="28"/>
          <w:szCs w:val="28"/>
        </w:rPr>
      </w:pPr>
    </w:p>
    <w:p w:rsidR="00C2596A" w:rsidRDefault="00C2596A">
      <w:pPr>
        <w:spacing w:line="360" w:lineRule="auto"/>
        <w:ind w:firstLine="708"/>
        <w:jc w:val="both"/>
      </w:pPr>
      <w:r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</w:t>
      </w:r>
      <w:r w:rsidR="00D728A2">
        <w:rPr>
          <w:sz w:val="28"/>
          <w:szCs w:val="28"/>
        </w:rPr>
        <w:br/>
      </w:r>
      <w:r>
        <w:rPr>
          <w:sz w:val="28"/>
          <w:szCs w:val="28"/>
        </w:rPr>
        <w:t>с Правилами присвоения, изменения и аннулирования адресов на территории города Байконур, утвержденными постановлением Главы администрации города Байконур от 01 февраля 2016 г. № 14 «Об утверждении Правил присвоения, изменения и аннулирования адресов на территории города Байконур»,</w:t>
      </w:r>
    </w:p>
    <w:p w:rsidR="00C2596A" w:rsidRDefault="00C2596A">
      <w:pPr>
        <w:spacing w:line="360" w:lineRule="auto"/>
        <w:jc w:val="center"/>
      </w:pPr>
      <w:r>
        <w:rPr>
          <w:b/>
          <w:sz w:val="28"/>
        </w:rPr>
        <w:t>П О С Т А Н О В Л Я Ю:</w:t>
      </w:r>
    </w:p>
    <w:p w:rsidR="00C2596A" w:rsidRPr="00267004" w:rsidRDefault="00C2596A" w:rsidP="00267004">
      <w:pPr>
        <w:pStyle w:val="a6"/>
        <w:numPr>
          <w:ilvl w:val="0"/>
          <w:numId w:val="2"/>
        </w:numPr>
        <w:tabs>
          <w:tab w:val="left" w:pos="709"/>
        </w:tabs>
        <w:ind w:left="0" w:firstLine="737"/>
        <w:rPr>
          <w:spacing w:val="0"/>
        </w:rPr>
      </w:pPr>
      <w:r>
        <w:rPr>
          <w:spacing w:val="0"/>
        </w:rPr>
        <w:t xml:space="preserve">Присвоить адрес </w:t>
      </w:r>
      <w:r w:rsidR="00267004">
        <w:rPr>
          <w:spacing w:val="0"/>
        </w:rPr>
        <w:t xml:space="preserve">зданию </w:t>
      </w:r>
      <w:r w:rsidR="00267004" w:rsidRPr="00267004">
        <w:rPr>
          <w:spacing w:val="0"/>
        </w:rPr>
        <w:t>«</w:t>
      </w:r>
      <w:r w:rsidR="00D728A2">
        <w:rPr>
          <w:spacing w:val="0"/>
        </w:rPr>
        <w:t>КПП № 10</w:t>
      </w:r>
      <w:r w:rsidR="00267004" w:rsidRPr="00267004">
        <w:rPr>
          <w:spacing w:val="0"/>
        </w:rPr>
        <w:t>» Управления</w:t>
      </w:r>
      <w:r w:rsidR="00267004">
        <w:rPr>
          <w:spacing w:val="0"/>
        </w:rPr>
        <w:t xml:space="preserve"> культуры, молодежной политики, </w:t>
      </w:r>
      <w:r w:rsidR="00267004" w:rsidRPr="00267004">
        <w:rPr>
          <w:spacing w:val="0"/>
        </w:rPr>
        <w:t>туризма и спорта</w:t>
      </w:r>
      <w:r w:rsidRPr="00267004">
        <w:rPr>
          <w:spacing w:val="0"/>
        </w:rPr>
        <w:t>: г</w:t>
      </w:r>
      <w:r w:rsidR="00D728A2">
        <w:rPr>
          <w:spacing w:val="0"/>
        </w:rPr>
        <w:t>ород</w:t>
      </w:r>
      <w:r w:rsidRPr="00267004">
        <w:rPr>
          <w:spacing w:val="0"/>
        </w:rPr>
        <w:t xml:space="preserve"> Байконур,</w:t>
      </w:r>
      <w:r w:rsidR="004567F9" w:rsidRPr="00267004">
        <w:rPr>
          <w:spacing w:val="0"/>
        </w:rPr>
        <w:t xml:space="preserve"> </w:t>
      </w:r>
      <w:r w:rsidR="004567F9" w:rsidRPr="00267004">
        <w:rPr>
          <w:rStyle w:val="msonormal0"/>
          <w:spacing w:val="0"/>
          <w:szCs w:val="28"/>
        </w:rPr>
        <w:t>ул</w:t>
      </w:r>
      <w:r w:rsidR="00D728A2">
        <w:rPr>
          <w:rStyle w:val="msonormal0"/>
          <w:spacing w:val="0"/>
          <w:szCs w:val="28"/>
        </w:rPr>
        <w:t>ица</w:t>
      </w:r>
      <w:r w:rsidR="004567F9" w:rsidRPr="00267004">
        <w:rPr>
          <w:rStyle w:val="msonormal0"/>
          <w:spacing w:val="0"/>
          <w:szCs w:val="28"/>
        </w:rPr>
        <w:t xml:space="preserve"> </w:t>
      </w:r>
      <w:r w:rsidR="00267004">
        <w:rPr>
          <w:rStyle w:val="msonormal0"/>
          <w:spacing w:val="0"/>
          <w:szCs w:val="28"/>
        </w:rPr>
        <w:t>Гагарина</w:t>
      </w:r>
      <w:r w:rsidRPr="00267004">
        <w:rPr>
          <w:spacing w:val="0"/>
        </w:rPr>
        <w:t xml:space="preserve">, </w:t>
      </w:r>
      <w:r w:rsidR="00D728A2">
        <w:rPr>
          <w:spacing w:val="0"/>
        </w:rPr>
        <w:br/>
        <w:t>здание</w:t>
      </w:r>
      <w:r w:rsidRPr="00267004">
        <w:rPr>
          <w:spacing w:val="0"/>
        </w:rPr>
        <w:t xml:space="preserve"> </w:t>
      </w:r>
      <w:r w:rsidR="00267004">
        <w:rPr>
          <w:spacing w:val="0"/>
        </w:rPr>
        <w:t>1</w:t>
      </w:r>
      <w:r w:rsidR="004567F9" w:rsidRPr="00267004">
        <w:rPr>
          <w:spacing w:val="0"/>
        </w:rPr>
        <w:t>5</w:t>
      </w:r>
      <w:r w:rsidR="00D728A2">
        <w:rPr>
          <w:i/>
          <w:iCs/>
          <w:spacing w:val="0"/>
        </w:rPr>
        <w:t>б</w:t>
      </w:r>
      <w:r w:rsidRPr="00267004">
        <w:rPr>
          <w:i/>
          <w:iCs/>
          <w:spacing w:val="0"/>
        </w:rPr>
        <w:t>.</w:t>
      </w:r>
      <w:r w:rsidRPr="00267004">
        <w:rPr>
          <w:spacing w:val="0"/>
        </w:rPr>
        <w:t xml:space="preserve"> </w:t>
      </w:r>
    </w:p>
    <w:p w:rsidR="00C2596A" w:rsidRDefault="00C2596A">
      <w:pPr>
        <w:spacing w:line="360" w:lineRule="auto"/>
        <w:ind w:firstLine="720"/>
        <w:jc w:val="both"/>
      </w:pPr>
      <w:r>
        <w:rPr>
          <w:sz w:val="28"/>
        </w:rPr>
        <w:t xml:space="preserve">2.   </w:t>
      </w:r>
      <w:r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C2596A" w:rsidRDefault="00C2596A">
      <w:pPr>
        <w:spacing w:line="360" w:lineRule="auto"/>
        <w:ind w:firstLine="720"/>
        <w:jc w:val="both"/>
      </w:pPr>
      <w:r>
        <w:rPr>
          <w:sz w:val="28"/>
          <w:szCs w:val="28"/>
        </w:rPr>
        <w:t>3.   Контроль за исполнением настоящего постановления оставляю за собой.</w:t>
      </w:r>
    </w:p>
    <w:p w:rsidR="00C2596A" w:rsidRDefault="00C2596A">
      <w:pPr>
        <w:tabs>
          <w:tab w:val="left" w:pos="4060"/>
          <w:tab w:val="left" w:pos="7300"/>
        </w:tabs>
        <w:spacing w:line="288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18"/>
        <w:gridCol w:w="4890"/>
      </w:tblGrid>
      <w:tr w:rsidR="00276DD1" w:rsidRPr="007D265A" w:rsidTr="00566240">
        <w:tc>
          <w:tcPr>
            <w:tcW w:w="5012" w:type="dxa"/>
            <w:shd w:val="clear" w:color="auto" w:fill="auto"/>
          </w:tcPr>
          <w:p w:rsidR="00276DD1" w:rsidRPr="007D265A" w:rsidRDefault="00276DD1" w:rsidP="004567F9">
            <w:pPr>
              <w:pStyle w:val="af"/>
              <w:tabs>
                <w:tab w:val="left" w:pos="993"/>
              </w:tabs>
              <w:autoSpaceDE w:val="0"/>
              <w:autoSpaceDN w:val="0"/>
              <w:adjustRightInd w:val="0"/>
              <w:spacing w:line="336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D265A">
              <w:rPr>
                <w:rFonts w:ascii="Times New Roman" w:hAnsi="Times New Roman"/>
                <w:b/>
                <w:sz w:val="28"/>
                <w:szCs w:val="28"/>
              </w:rPr>
              <w:t>Глав</w:t>
            </w:r>
            <w:r w:rsidR="004567F9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7D265A">
              <w:rPr>
                <w:rFonts w:ascii="Times New Roman" w:hAnsi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5013" w:type="dxa"/>
            <w:shd w:val="clear" w:color="auto" w:fill="auto"/>
          </w:tcPr>
          <w:p w:rsidR="00276DD1" w:rsidRPr="007D265A" w:rsidRDefault="004567F9" w:rsidP="004567F9">
            <w:pPr>
              <w:pStyle w:val="af"/>
              <w:tabs>
                <w:tab w:val="left" w:pos="993"/>
              </w:tabs>
              <w:autoSpaceDE w:val="0"/>
              <w:autoSpaceDN w:val="0"/>
              <w:adjustRightInd w:val="0"/>
              <w:spacing w:line="336" w:lineRule="auto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К.Д. Бусыгин</w:t>
            </w:r>
          </w:p>
        </w:tc>
      </w:tr>
    </w:tbl>
    <w:p w:rsidR="00C2596A" w:rsidRDefault="00C2596A" w:rsidP="00276DD1">
      <w:pPr>
        <w:tabs>
          <w:tab w:val="left" w:pos="4060"/>
          <w:tab w:val="left" w:pos="7300"/>
        </w:tabs>
        <w:spacing w:line="288" w:lineRule="auto"/>
        <w:jc w:val="both"/>
      </w:pPr>
    </w:p>
    <w:sectPr w:rsidR="00C2596A">
      <w:headerReference w:type="even" r:id="rId10"/>
      <w:headerReference w:type="default" r:id="rId11"/>
      <w:headerReference w:type="first" r:id="rId12"/>
      <w:pgSz w:w="11906" w:h="16838"/>
      <w:pgMar w:top="630" w:right="567" w:bottom="720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B23" w:rsidRDefault="008D7B23">
      <w:r>
        <w:separator/>
      </w:r>
    </w:p>
  </w:endnote>
  <w:endnote w:type="continuationSeparator" w:id="0">
    <w:p w:rsidR="008D7B23" w:rsidRDefault="008D7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B23" w:rsidRDefault="008D7B23">
      <w:r>
        <w:separator/>
      </w:r>
    </w:p>
  </w:footnote>
  <w:footnote w:type="continuationSeparator" w:id="0">
    <w:p w:rsidR="008D7B23" w:rsidRDefault="008D7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96A" w:rsidRDefault="00C2596A">
    <w:pPr>
      <w:pStyle w:val="ae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96A" w:rsidRDefault="00C2596A">
    <w:pPr>
      <w:pStyle w:val="aa"/>
      <w:jc w:val="center"/>
    </w:pPr>
    <w: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96A" w:rsidRDefault="00C2596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hint="default"/>
        <w:spacing w:val="0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  <w:spacing w:val="0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  <w:spacing w:val="0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  <w:spacing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pacing w:val="0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  <w:spacing w:val="0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  <w:spacing w:val="0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  <w:spacing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8E"/>
    <w:rsid w:val="0007189A"/>
    <w:rsid w:val="001A6427"/>
    <w:rsid w:val="00267004"/>
    <w:rsid w:val="00276DD1"/>
    <w:rsid w:val="00285DC2"/>
    <w:rsid w:val="00455061"/>
    <w:rsid w:val="004567F9"/>
    <w:rsid w:val="00566240"/>
    <w:rsid w:val="005708B0"/>
    <w:rsid w:val="0089548E"/>
    <w:rsid w:val="008D7B23"/>
    <w:rsid w:val="00C2596A"/>
    <w:rsid w:val="00CA76A9"/>
    <w:rsid w:val="00D7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0D7B102-C668-4F20-AAA4-C0EE396BF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pacing w:val="0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msonormal0">
    <w:name w:val="msonormal"/>
    <w:basedOn w:val="10"/>
  </w:style>
  <w:style w:type="paragraph" w:customStyle="1" w:styleId="a5">
    <w:name w:val="Заголовок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  <w:style w:type="paragraph" w:styleId="af">
    <w:name w:val="List Paragraph"/>
    <w:basedOn w:val="a"/>
    <w:uiPriority w:val="34"/>
    <w:qFormat/>
    <w:rsid w:val="00276DD1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>Аппарат Главы администрации города Байконр</Company>
  <LinksUpToDate>false</LinksUpToDate>
  <CharactersWithSpaces>1301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</dc:title>
  <dc:subject/>
  <dc:creator>Операционный отдел</dc:creator>
  <cp:keywords/>
  <cp:lastModifiedBy>Болотская Д.В.</cp:lastModifiedBy>
  <cp:revision>2</cp:revision>
  <cp:lastPrinted>1601-01-01T00:00:00Z</cp:lastPrinted>
  <dcterms:created xsi:type="dcterms:W3CDTF">2024-05-16T07:10:00Z</dcterms:created>
  <dcterms:modified xsi:type="dcterms:W3CDTF">2024-05-16T07:10:00Z</dcterms:modified>
</cp:coreProperties>
</file>