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2596A" w:rsidRDefault="00C2596A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77365814" r:id="rId8"/>
        </w:object>
      </w:r>
    </w:p>
    <w:p w:rsidR="00C2596A" w:rsidRDefault="00C2596A">
      <w:pPr>
        <w:pStyle w:val="a5"/>
        <w:spacing w:after="120"/>
      </w:pPr>
      <w:r>
        <w:t>ГЛАВА  АДМИНИСТРАЦИИ  ГОРОДА  БАЙКОНУР</w:t>
      </w:r>
    </w:p>
    <w:p w:rsidR="00C2596A" w:rsidRDefault="00DC50D8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D542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C2596A">
        <w:rPr>
          <w:b/>
          <w:spacing w:val="100"/>
          <w:sz w:val="32"/>
          <w:lang w:val="ru-RU" w:eastAsia="ru-RU"/>
        </w:rPr>
        <w:t>ПОСТАНОВЛЕНИЕ</w:t>
      </w:r>
    </w:p>
    <w:p w:rsidR="00C2596A" w:rsidRDefault="00B844CB">
      <w:pPr>
        <w:spacing w:line="360" w:lineRule="auto"/>
        <w:jc w:val="both"/>
      </w:pPr>
      <w:r>
        <w:rPr>
          <w:sz w:val="28"/>
        </w:rPr>
        <w:t>07 февраля</w:t>
      </w:r>
      <w:r w:rsidR="00D728A2">
        <w:rPr>
          <w:sz w:val="28"/>
        </w:rPr>
        <w:t xml:space="preserve"> 2022</w:t>
      </w:r>
      <w:r w:rsidR="0089548E">
        <w:rPr>
          <w:sz w:val="28"/>
        </w:rPr>
        <w:t xml:space="preserve"> г.</w:t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89548E">
        <w:rPr>
          <w:b/>
          <w:sz w:val="28"/>
        </w:rPr>
        <w:t xml:space="preserve">                    </w:t>
      </w:r>
      <w:r w:rsidR="00C2596A">
        <w:rPr>
          <w:sz w:val="28"/>
        </w:rPr>
        <w:t>№</w:t>
      </w:r>
      <w:r w:rsidR="0089548E">
        <w:rPr>
          <w:sz w:val="28"/>
        </w:rPr>
        <w:t xml:space="preserve"> </w:t>
      </w:r>
      <w:r>
        <w:rPr>
          <w:sz w:val="28"/>
        </w:rPr>
        <w:t>40</w:t>
      </w:r>
      <w:r w:rsidR="00C2596A">
        <w:rPr>
          <w:b/>
          <w:sz w:val="28"/>
        </w:rPr>
        <w:t xml:space="preserve"> </w:t>
      </w:r>
    </w:p>
    <w:p w:rsidR="00C2596A" w:rsidRDefault="00C2596A" w:rsidP="004567F9">
      <w:pPr>
        <w:tabs>
          <w:tab w:val="left" w:pos="5265"/>
        </w:tabs>
        <w:ind w:right="4479"/>
      </w:pPr>
      <w:bookmarkStart w:id="0" w:name="_GoBack"/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адреса </w:t>
      </w:r>
      <w:r w:rsidR="00267004">
        <w:rPr>
          <w:b/>
          <w:sz w:val="28"/>
          <w:szCs w:val="28"/>
        </w:rPr>
        <w:t>зданию</w:t>
      </w:r>
      <w:r w:rsidR="004567F9">
        <w:rPr>
          <w:b/>
          <w:sz w:val="28"/>
          <w:szCs w:val="28"/>
        </w:rPr>
        <w:br/>
      </w:r>
      <w:r w:rsidR="00B844CB">
        <w:rPr>
          <w:b/>
          <w:sz w:val="28"/>
          <w:szCs w:val="28"/>
        </w:rPr>
        <w:t>магазина и кафе,</w:t>
      </w:r>
      <w:r w:rsidR="00267004">
        <w:rPr>
          <w:b/>
          <w:sz w:val="28"/>
          <w:szCs w:val="28"/>
        </w:rPr>
        <w:t xml:space="preserve"> расположенному</w:t>
      </w:r>
      <w:r w:rsidR="00D728A2">
        <w:rPr>
          <w:b/>
          <w:sz w:val="28"/>
          <w:szCs w:val="28"/>
        </w:rPr>
        <w:t xml:space="preserve"> </w:t>
      </w:r>
      <w:r w:rsidR="00B844CB">
        <w:rPr>
          <w:b/>
          <w:sz w:val="28"/>
          <w:szCs w:val="28"/>
        </w:rPr>
        <w:br/>
      </w:r>
      <w:r w:rsidR="00267004">
        <w:rPr>
          <w:b/>
          <w:sz w:val="28"/>
          <w:szCs w:val="28"/>
        </w:rPr>
        <w:t xml:space="preserve">по улице </w:t>
      </w:r>
      <w:r w:rsidR="00B844CB">
        <w:rPr>
          <w:b/>
          <w:sz w:val="28"/>
          <w:szCs w:val="28"/>
        </w:rPr>
        <w:t>Янгеля</w:t>
      </w:r>
      <w:r w:rsidR="00267004">
        <w:rPr>
          <w:b/>
          <w:sz w:val="28"/>
          <w:szCs w:val="28"/>
        </w:rPr>
        <w:t xml:space="preserve"> города Байконур</w:t>
      </w:r>
      <w:r>
        <w:rPr>
          <w:rStyle w:val="msonormal0"/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bookmarkEnd w:id="0"/>
    <w:p w:rsidR="00C2596A" w:rsidRDefault="00C2596A">
      <w:pPr>
        <w:tabs>
          <w:tab w:val="left" w:pos="4815"/>
        </w:tabs>
        <w:ind w:right="4989"/>
      </w:pPr>
    </w:p>
    <w:p w:rsidR="00C2596A" w:rsidRDefault="00C2596A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C2596A" w:rsidRDefault="00C2596A">
      <w:pPr>
        <w:spacing w:line="360" w:lineRule="auto"/>
        <w:ind w:firstLine="708"/>
        <w:jc w:val="both"/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</w:t>
      </w:r>
      <w:r w:rsidR="00D728A2">
        <w:rPr>
          <w:sz w:val="28"/>
          <w:szCs w:val="28"/>
        </w:rPr>
        <w:br/>
      </w:r>
      <w:r>
        <w:rPr>
          <w:sz w:val="28"/>
          <w:szCs w:val="28"/>
        </w:rPr>
        <w:t>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C2596A" w:rsidRDefault="00C2596A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C2596A" w:rsidRPr="00267004" w:rsidRDefault="00C2596A" w:rsidP="00267004">
      <w:pPr>
        <w:pStyle w:val="a6"/>
        <w:numPr>
          <w:ilvl w:val="0"/>
          <w:numId w:val="2"/>
        </w:numPr>
        <w:tabs>
          <w:tab w:val="left" w:pos="709"/>
        </w:tabs>
        <w:ind w:left="0" w:firstLine="737"/>
        <w:rPr>
          <w:spacing w:val="0"/>
        </w:rPr>
      </w:pPr>
      <w:r>
        <w:rPr>
          <w:spacing w:val="0"/>
        </w:rPr>
        <w:t xml:space="preserve">Присвоить адрес </w:t>
      </w:r>
      <w:r w:rsidR="00267004">
        <w:rPr>
          <w:spacing w:val="0"/>
        </w:rPr>
        <w:t xml:space="preserve">зданию </w:t>
      </w:r>
      <w:r w:rsidR="00B844CB">
        <w:rPr>
          <w:spacing w:val="0"/>
        </w:rPr>
        <w:t>магазина и кафе</w:t>
      </w:r>
      <w:r w:rsidRPr="00267004">
        <w:rPr>
          <w:spacing w:val="0"/>
        </w:rPr>
        <w:t xml:space="preserve">: </w:t>
      </w:r>
      <w:r w:rsidR="00B844CB">
        <w:rPr>
          <w:spacing w:val="0"/>
        </w:rPr>
        <w:br/>
      </w:r>
      <w:r w:rsidRPr="00267004">
        <w:rPr>
          <w:spacing w:val="0"/>
        </w:rPr>
        <w:t>г</w:t>
      </w:r>
      <w:r w:rsidR="00D728A2">
        <w:rPr>
          <w:spacing w:val="0"/>
        </w:rPr>
        <w:t>ород</w:t>
      </w:r>
      <w:r w:rsidRPr="00267004">
        <w:rPr>
          <w:spacing w:val="0"/>
        </w:rPr>
        <w:t xml:space="preserve"> Байконур,</w:t>
      </w:r>
      <w:r w:rsidR="004567F9" w:rsidRPr="00267004">
        <w:rPr>
          <w:spacing w:val="0"/>
        </w:rPr>
        <w:t xml:space="preserve"> </w:t>
      </w:r>
      <w:r w:rsidR="004567F9" w:rsidRPr="00267004">
        <w:rPr>
          <w:rStyle w:val="msonormal0"/>
          <w:spacing w:val="0"/>
          <w:szCs w:val="28"/>
        </w:rPr>
        <w:t>ул</w:t>
      </w:r>
      <w:r w:rsidR="00D728A2">
        <w:rPr>
          <w:rStyle w:val="msonormal0"/>
          <w:spacing w:val="0"/>
          <w:szCs w:val="28"/>
        </w:rPr>
        <w:t>ица</w:t>
      </w:r>
      <w:r w:rsidR="004567F9" w:rsidRPr="00267004">
        <w:rPr>
          <w:rStyle w:val="msonormal0"/>
          <w:spacing w:val="0"/>
          <w:szCs w:val="28"/>
        </w:rPr>
        <w:t xml:space="preserve"> </w:t>
      </w:r>
      <w:r w:rsidR="00B844CB">
        <w:rPr>
          <w:rStyle w:val="msonormal0"/>
          <w:spacing w:val="0"/>
          <w:szCs w:val="28"/>
        </w:rPr>
        <w:t>Янгеля</w:t>
      </w:r>
      <w:r w:rsidRPr="00267004">
        <w:rPr>
          <w:spacing w:val="0"/>
        </w:rPr>
        <w:t xml:space="preserve">, </w:t>
      </w:r>
      <w:r w:rsidR="00D728A2">
        <w:rPr>
          <w:spacing w:val="0"/>
        </w:rPr>
        <w:t>здание</w:t>
      </w:r>
      <w:r w:rsidRPr="00267004">
        <w:rPr>
          <w:spacing w:val="0"/>
        </w:rPr>
        <w:t xml:space="preserve"> </w:t>
      </w:r>
      <w:r w:rsidR="00B844CB">
        <w:rPr>
          <w:spacing w:val="0"/>
        </w:rPr>
        <w:t>22</w:t>
      </w:r>
      <w:r w:rsidR="00B844CB" w:rsidRPr="00B844CB">
        <w:rPr>
          <w:i/>
          <w:spacing w:val="0"/>
        </w:rPr>
        <w:t>г</w:t>
      </w:r>
      <w:r w:rsidRPr="00267004">
        <w:rPr>
          <w:i/>
          <w:iCs/>
          <w:spacing w:val="0"/>
        </w:rPr>
        <w:t>.</w:t>
      </w:r>
      <w:r w:rsidRPr="00267004">
        <w:rPr>
          <w:spacing w:val="0"/>
        </w:rPr>
        <w:t xml:space="preserve"> </w:t>
      </w:r>
    </w:p>
    <w:p w:rsidR="00C2596A" w:rsidRDefault="00C2596A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C2596A" w:rsidRDefault="00C2596A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C2596A" w:rsidRDefault="00C2596A">
      <w:pPr>
        <w:tabs>
          <w:tab w:val="left" w:pos="4060"/>
          <w:tab w:val="left" w:pos="7300"/>
        </w:tabs>
        <w:spacing w:line="288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8"/>
        <w:gridCol w:w="4890"/>
      </w:tblGrid>
      <w:tr w:rsidR="00276DD1" w:rsidRPr="007D265A" w:rsidTr="00566240">
        <w:tc>
          <w:tcPr>
            <w:tcW w:w="5012" w:type="dxa"/>
            <w:shd w:val="clear" w:color="auto" w:fill="auto"/>
          </w:tcPr>
          <w:p w:rsidR="00276DD1" w:rsidRPr="007D265A" w:rsidRDefault="00276DD1" w:rsidP="004567F9">
            <w:pPr>
              <w:pStyle w:val="af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265A">
              <w:rPr>
                <w:rFonts w:ascii="Times New Roman" w:hAnsi="Times New Roman"/>
                <w:b/>
                <w:sz w:val="28"/>
                <w:szCs w:val="28"/>
              </w:rPr>
              <w:t>Глав</w:t>
            </w:r>
            <w:r w:rsidR="004567F9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7D265A">
              <w:rPr>
                <w:rFonts w:ascii="Times New Roman" w:hAnsi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13" w:type="dxa"/>
            <w:shd w:val="clear" w:color="auto" w:fill="auto"/>
          </w:tcPr>
          <w:p w:rsidR="00276DD1" w:rsidRPr="007D265A" w:rsidRDefault="004567F9" w:rsidP="004567F9">
            <w:pPr>
              <w:pStyle w:val="af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C2596A" w:rsidRDefault="00C2596A" w:rsidP="00276DD1">
      <w:pPr>
        <w:tabs>
          <w:tab w:val="left" w:pos="4060"/>
          <w:tab w:val="left" w:pos="7300"/>
        </w:tabs>
        <w:spacing w:line="288" w:lineRule="auto"/>
        <w:jc w:val="both"/>
      </w:pPr>
    </w:p>
    <w:sectPr w:rsidR="00C2596A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45B" w:rsidRDefault="0035645B">
      <w:r>
        <w:separator/>
      </w:r>
    </w:p>
  </w:endnote>
  <w:endnote w:type="continuationSeparator" w:id="0">
    <w:p w:rsidR="0035645B" w:rsidRDefault="0035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45B" w:rsidRDefault="0035645B">
      <w:r>
        <w:separator/>
      </w:r>
    </w:p>
  </w:footnote>
  <w:footnote w:type="continuationSeparator" w:id="0">
    <w:p w:rsidR="0035645B" w:rsidRDefault="00356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Default="00C2596A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Default="00C2596A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Default="00C2596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8E"/>
    <w:rsid w:val="0007189A"/>
    <w:rsid w:val="00267004"/>
    <w:rsid w:val="00276DD1"/>
    <w:rsid w:val="00285DC2"/>
    <w:rsid w:val="0035645B"/>
    <w:rsid w:val="003859D6"/>
    <w:rsid w:val="00455061"/>
    <w:rsid w:val="004567F9"/>
    <w:rsid w:val="00566240"/>
    <w:rsid w:val="005708B0"/>
    <w:rsid w:val="0089548E"/>
    <w:rsid w:val="00AB2E75"/>
    <w:rsid w:val="00B844CB"/>
    <w:rsid w:val="00C2596A"/>
    <w:rsid w:val="00CA76A9"/>
    <w:rsid w:val="00D728A2"/>
    <w:rsid w:val="00DC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CD28B67-36F7-4095-BDF1-0F0AAEE6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styleId="af">
    <w:name w:val="List Paragraph"/>
    <w:basedOn w:val="a"/>
    <w:uiPriority w:val="34"/>
    <w:qFormat/>
    <w:rsid w:val="00276DD1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1191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Болотская Д.В.</cp:lastModifiedBy>
  <cp:revision>2</cp:revision>
  <cp:lastPrinted>1601-01-01T00:00:00Z</cp:lastPrinted>
  <dcterms:created xsi:type="dcterms:W3CDTF">2024-05-16T06:57:00Z</dcterms:created>
  <dcterms:modified xsi:type="dcterms:W3CDTF">2024-05-16T06:57:00Z</dcterms:modified>
</cp:coreProperties>
</file>