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16775E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4E9" w:rsidRDefault="006064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27411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064E9" w:rsidRDefault="006064E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2741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6775E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781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2315A7">
      <w:pPr>
        <w:rPr>
          <w:b/>
          <w:sz w:val="16"/>
        </w:rPr>
      </w:pPr>
      <w:r>
        <w:rPr>
          <w:sz w:val="28"/>
        </w:rPr>
        <w:t>27 декабря 2022г.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</w:t>
      </w:r>
      <w:r>
        <w:rPr>
          <w:sz w:val="28"/>
        </w:rPr>
        <w:t xml:space="preserve">                                     </w:t>
      </w:r>
      <w:r w:rsidR="00A15F35">
        <w:rPr>
          <w:sz w:val="28"/>
        </w:rPr>
        <w:t xml:space="preserve"> </w:t>
      </w:r>
      <w:r w:rsidR="00141A7C">
        <w:rPr>
          <w:sz w:val="28"/>
        </w:rPr>
        <w:t xml:space="preserve">№ </w:t>
      </w:r>
      <w:r>
        <w:rPr>
          <w:sz w:val="28"/>
        </w:rPr>
        <w:t>471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4C68E9" w:rsidRDefault="00BF0872" w:rsidP="00F62388">
      <w:pPr>
        <w:pStyle w:val="aff0"/>
        <w:spacing w:line="360" w:lineRule="auto"/>
        <w:ind w:firstLine="851"/>
        <w:jc w:val="both"/>
        <w:rPr>
          <w:sz w:val="27"/>
          <w:szCs w:val="27"/>
          <w:shd w:val="clear" w:color="auto" w:fill="FFFFFF"/>
        </w:rPr>
      </w:pPr>
      <w:r w:rsidRPr="004C68E9">
        <w:rPr>
          <w:sz w:val="27"/>
          <w:szCs w:val="27"/>
          <w:shd w:val="clear" w:color="auto" w:fill="FFFFFF"/>
        </w:rPr>
        <w:t>В связи с кадровыми изменениями:</w:t>
      </w:r>
    </w:p>
    <w:p w:rsidR="00620D33" w:rsidRPr="00DC0228" w:rsidRDefault="00620D33" w:rsidP="00DB50BE">
      <w:pPr>
        <w:spacing w:before="120" w:after="120" w:line="360" w:lineRule="auto"/>
        <w:jc w:val="center"/>
        <w:rPr>
          <w:b/>
          <w:sz w:val="28"/>
          <w:szCs w:val="27"/>
        </w:rPr>
      </w:pPr>
      <w:r w:rsidRPr="00DC0228">
        <w:rPr>
          <w:b/>
          <w:spacing w:val="20"/>
          <w:sz w:val="28"/>
          <w:szCs w:val="27"/>
        </w:rPr>
        <w:t>ПОСТАНОВЛЯЮ</w:t>
      </w:r>
      <w:r w:rsidRPr="00DC0228">
        <w:rPr>
          <w:b/>
          <w:sz w:val="28"/>
          <w:szCs w:val="27"/>
        </w:rPr>
        <w:t>:</w:t>
      </w:r>
    </w:p>
    <w:p w:rsidR="00620D33" w:rsidRPr="004C68E9" w:rsidRDefault="00620D33" w:rsidP="00DB50BE">
      <w:pPr>
        <w:pStyle w:val="221"/>
        <w:tabs>
          <w:tab w:val="left" w:pos="0"/>
          <w:tab w:val="left" w:pos="1068"/>
        </w:tabs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 xml:space="preserve">1. Внести в состав Комиссии по развитию и поддержке малого </w:t>
      </w:r>
      <w:r w:rsidR="005B77BF" w:rsidRPr="004C68E9">
        <w:rPr>
          <w:sz w:val="27"/>
          <w:szCs w:val="27"/>
        </w:rPr>
        <w:br/>
      </w:r>
      <w:r w:rsidRPr="004C68E9">
        <w:rPr>
          <w:sz w:val="27"/>
          <w:szCs w:val="27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>
        <w:rPr>
          <w:sz w:val="27"/>
          <w:szCs w:val="27"/>
        </w:rPr>
        <w:t xml:space="preserve"> </w:t>
      </w:r>
      <w:r w:rsidRPr="004C68E9">
        <w:rPr>
          <w:sz w:val="27"/>
          <w:szCs w:val="27"/>
        </w:rPr>
        <w:t>от 22</w:t>
      </w:r>
      <w:r w:rsidR="00DC0228" w:rsidRPr="004C68E9">
        <w:rPr>
          <w:sz w:val="27"/>
          <w:szCs w:val="27"/>
        </w:rPr>
        <w:t xml:space="preserve"> </w:t>
      </w:r>
      <w:r w:rsidRPr="004C68E9">
        <w:rPr>
          <w:sz w:val="27"/>
          <w:szCs w:val="27"/>
        </w:rPr>
        <w:t>февраля 2019 г.</w:t>
      </w:r>
      <w:r w:rsidR="00DC0228" w:rsidRPr="004C68E9">
        <w:rPr>
          <w:sz w:val="27"/>
          <w:szCs w:val="27"/>
        </w:rPr>
        <w:t xml:space="preserve"> </w:t>
      </w:r>
      <w:r w:rsidR="004C68E9">
        <w:rPr>
          <w:sz w:val="27"/>
          <w:szCs w:val="27"/>
        </w:rPr>
        <w:br/>
      </w:r>
      <w:r w:rsidRPr="004C68E9">
        <w:rPr>
          <w:sz w:val="27"/>
          <w:szCs w:val="27"/>
        </w:rPr>
        <w:t>№ 67 «Об утверждении состава Комиссии по развитию</w:t>
      </w:r>
      <w:r w:rsidR="004C68E9">
        <w:rPr>
          <w:sz w:val="27"/>
          <w:szCs w:val="27"/>
        </w:rPr>
        <w:t xml:space="preserve"> </w:t>
      </w:r>
      <w:r w:rsidRPr="004C68E9">
        <w:rPr>
          <w:sz w:val="27"/>
          <w:szCs w:val="27"/>
        </w:rPr>
        <w:t>и поддержке малого</w:t>
      </w:r>
      <w:r w:rsidR="00DC0228" w:rsidRPr="004C68E9">
        <w:rPr>
          <w:sz w:val="27"/>
          <w:szCs w:val="27"/>
        </w:rPr>
        <w:t xml:space="preserve"> </w:t>
      </w:r>
      <w:r w:rsidR="004C68E9">
        <w:rPr>
          <w:sz w:val="27"/>
          <w:szCs w:val="27"/>
        </w:rPr>
        <w:br/>
      </w:r>
      <w:r w:rsidRPr="004C68E9">
        <w:rPr>
          <w:sz w:val="27"/>
          <w:szCs w:val="27"/>
        </w:rPr>
        <w:t>и среднего предпринимательства на территории города Байконур»</w:t>
      </w:r>
      <w:r w:rsidR="00DC0228" w:rsidRPr="004C68E9">
        <w:rPr>
          <w:sz w:val="27"/>
          <w:szCs w:val="27"/>
        </w:rPr>
        <w:t xml:space="preserve"> </w:t>
      </w:r>
      <w:r w:rsidR="004C68E9">
        <w:rPr>
          <w:sz w:val="27"/>
          <w:szCs w:val="27"/>
        </w:rPr>
        <w:br/>
      </w:r>
      <w:r w:rsidR="00B35265" w:rsidRPr="004C68E9">
        <w:rPr>
          <w:sz w:val="27"/>
          <w:szCs w:val="27"/>
        </w:rPr>
        <w:t>(с изменениями)</w:t>
      </w:r>
      <w:r w:rsidRPr="004C68E9">
        <w:rPr>
          <w:sz w:val="27"/>
          <w:szCs w:val="27"/>
        </w:rPr>
        <w:t xml:space="preserve"> (далее – Комиссия), следующие изменения:</w:t>
      </w:r>
    </w:p>
    <w:p w:rsidR="004C68E9" w:rsidRPr="004C68E9" w:rsidRDefault="004C68E9" w:rsidP="00DB50BE">
      <w:pPr>
        <w:pStyle w:val="221"/>
        <w:rPr>
          <w:sz w:val="27"/>
          <w:szCs w:val="27"/>
        </w:rPr>
      </w:pPr>
      <w:r w:rsidRPr="004C68E9">
        <w:rPr>
          <w:sz w:val="27"/>
          <w:szCs w:val="27"/>
        </w:rPr>
        <w:tab/>
        <w:t xml:space="preserve">  1.1. Включить в состав Комиссии в качестве </w:t>
      </w:r>
      <w:r w:rsidR="00BF7EE9" w:rsidRPr="00BF7EE9">
        <w:rPr>
          <w:sz w:val="27"/>
          <w:szCs w:val="27"/>
        </w:rPr>
        <w:t>члена</w:t>
      </w:r>
      <w:r w:rsidRPr="004C68E9">
        <w:rPr>
          <w:sz w:val="27"/>
          <w:szCs w:val="27"/>
        </w:rPr>
        <w:t xml:space="preserve"> Комиссии:</w:t>
      </w:r>
    </w:p>
    <w:p w:rsidR="00620D33" w:rsidRDefault="00BF7EE9" w:rsidP="00DB50BE">
      <w:pPr>
        <w:pStyle w:val="221"/>
        <w:tabs>
          <w:tab w:val="left" w:pos="0"/>
          <w:tab w:val="left" w:pos="1068"/>
        </w:tabs>
        <w:ind w:firstLine="851"/>
        <w:rPr>
          <w:sz w:val="27"/>
          <w:szCs w:val="27"/>
        </w:rPr>
      </w:pPr>
      <w:r>
        <w:rPr>
          <w:sz w:val="27"/>
          <w:szCs w:val="27"/>
        </w:rPr>
        <w:t>Дмитриеву Елену Сергеевну</w:t>
      </w:r>
      <w:r w:rsidR="00FE0E9D" w:rsidRPr="004C68E9">
        <w:rPr>
          <w:sz w:val="27"/>
          <w:szCs w:val="27"/>
        </w:rPr>
        <w:t xml:space="preserve"> </w:t>
      </w:r>
      <w:r w:rsidR="00620D33" w:rsidRPr="004C68E9">
        <w:rPr>
          <w:sz w:val="27"/>
          <w:szCs w:val="27"/>
        </w:rPr>
        <w:t xml:space="preserve">– </w:t>
      </w:r>
      <w:r>
        <w:rPr>
          <w:sz w:val="27"/>
          <w:szCs w:val="27"/>
        </w:rPr>
        <w:t xml:space="preserve">главного специалиста сектора </w:t>
      </w:r>
      <w:r>
        <w:rPr>
          <w:sz w:val="27"/>
          <w:szCs w:val="27"/>
        </w:rPr>
        <w:br/>
        <w:t xml:space="preserve">по взаимодействию с избирательными комиссиями и общественными формированиями </w:t>
      </w:r>
      <w:r w:rsidR="00B70B18" w:rsidRPr="004C68E9">
        <w:rPr>
          <w:sz w:val="27"/>
          <w:szCs w:val="27"/>
        </w:rPr>
        <w:t>Управления</w:t>
      </w:r>
      <w:r>
        <w:rPr>
          <w:sz w:val="27"/>
          <w:szCs w:val="27"/>
        </w:rPr>
        <w:t xml:space="preserve"> по работе с государственными органами </w:t>
      </w:r>
      <w:r>
        <w:rPr>
          <w:sz w:val="27"/>
          <w:szCs w:val="27"/>
        </w:rPr>
        <w:br/>
        <w:t xml:space="preserve">и общественными объединениями </w:t>
      </w:r>
      <w:r w:rsidR="00B70B18" w:rsidRPr="004C68E9">
        <w:rPr>
          <w:sz w:val="27"/>
          <w:szCs w:val="27"/>
        </w:rPr>
        <w:t>администрации города Байконур.</w:t>
      </w:r>
    </w:p>
    <w:p w:rsidR="00620D33" w:rsidRDefault="00620D33" w:rsidP="00DB50BE">
      <w:pPr>
        <w:pStyle w:val="221"/>
        <w:tabs>
          <w:tab w:val="left" w:pos="0"/>
          <w:tab w:val="left" w:pos="1068"/>
        </w:tabs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>1.</w:t>
      </w:r>
      <w:r w:rsidR="00AC75FA">
        <w:rPr>
          <w:sz w:val="27"/>
          <w:szCs w:val="27"/>
        </w:rPr>
        <w:t>2</w:t>
      </w:r>
      <w:r w:rsidRPr="004C68E9">
        <w:rPr>
          <w:sz w:val="27"/>
          <w:szCs w:val="27"/>
        </w:rPr>
        <w:t xml:space="preserve">. Исключить из состава Комиссии </w:t>
      </w:r>
      <w:r w:rsidR="00AC75FA">
        <w:rPr>
          <w:sz w:val="27"/>
          <w:szCs w:val="27"/>
        </w:rPr>
        <w:t>Алданова Ж.Т.</w:t>
      </w:r>
    </w:p>
    <w:p w:rsidR="005A617C" w:rsidRDefault="00B42B8F" w:rsidP="00DB50BE">
      <w:pPr>
        <w:pStyle w:val="221"/>
        <w:tabs>
          <w:tab w:val="left" w:pos="0"/>
          <w:tab w:val="left" w:pos="1068"/>
        </w:tabs>
        <w:ind w:firstLine="851"/>
      </w:pPr>
      <w:r>
        <w:rPr>
          <w:sz w:val="27"/>
          <w:szCs w:val="27"/>
        </w:rPr>
        <w:t xml:space="preserve">1.3. </w:t>
      </w:r>
      <w:r w:rsidRPr="00A87FF5">
        <w:t>Указать нов</w:t>
      </w:r>
      <w:r>
        <w:t>ую</w:t>
      </w:r>
      <w:r w:rsidRPr="00A87FF5">
        <w:t xml:space="preserve"> должност</w:t>
      </w:r>
      <w:r>
        <w:t>ь</w:t>
      </w:r>
      <w:r w:rsidR="005A617C">
        <w:t>:</w:t>
      </w:r>
    </w:p>
    <w:p w:rsidR="005A617C" w:rsidRDefault="005A617C" w:rsidP="00DB50BE">
      <w:pPr>
        <w:pStyle w:val="221"/>
        <w:tabs>
          <w:tab w:val="left" w:pos="0"/>
          <w:tab w:val="left" w:pos="1068"/>
        </w:tabs>
        <w:ind w:firstLine="851"/>
      </w:pPr>
      <w:r>
        <w:t>председателя Комиссии: Бобрышева Алексея Геннадьевича – заместитель Главы администрации города Байконур;</w:t>
      </w:r>
    </w:p>
    <w:p w:rsidR="005A617C" w:rsidRDefault="005A617C" w:rsidP="00DB50BE">
      <w:pPr>
        <w:pStyle w:val="221"/>
        <w:tabs>
          <w:tab w:val="left" w:pos="0"/>
          <w:tab w:val="left" w:pos="1068"/>
        </w:tabs>
        <w:ind w:firstLine="851"/>
      </w:pPr>
      <w:r>
        <w:t>секретаря Комиссии: Зеленской Ирины Валерьевны – начальник отдела социально-экономического планирования Управления экономического развития администрации города Байконур;</w:t>
      </w:r>
    </w:p>
    <w:p w:rsidR="00B42B8F" w:rsidRPr="004C68E9" w:rsidRDefault="00B42B8F" w:rsidP="00DB50BE">
      <w:pPr>
        <w:pStyle w:val="221"/>
        <w:tabs>
          <w:tab w:val="left" w:pos="0"/>
          <w:tab w:val="left" w:pos="1068"/>
        </w:tabs>
        <w:ind w:firstLine="851"/>
        <w:rPr>
          <w:sz w:val="27"/>
          <w:szCs w:val="27"/>
        </w:rPr>
      </w:pPr>
      <w:r w:rsidRPr="00A87FF5">
        <w:lastRenderedPageBreak/>
        <w:t xml:space="preserve"> член</w:t>
      </w:r>
      <w:r>
        <w:t>а</w:t>
      </w:r>
      <w:r w:rsidRPr="00A87FF5">
        <w:t xml:space="preserve"> </w:t>
      </w:r>
      <w:r>
        <w:t>Комиссии:</w:t>
      </w:r>
      <w:r w:rsidR="005A617C">
        <w:t xml:space="preserve"> </w:t>
      </w:r>
      <w:r w:rsidRPr="00A87FF5">
        <w:t>Донского</w:t>
      </w:r>
      <w:r>
        <w:t xml:space="preserve"> </w:t>
      </w:r>
      <w:r w:rsidRPr="00A87FF5">
        <w:t xml:space="preserve">Андрея Васильевича – </w:t>
      </w:r>
      <w:r w:rsidRPr="00DD629A">
        <w:t>начальник отдела координации торговли, услуг и развития малого и среднего предпринимательства</w:t>
      </w:r>
      <w:r>
        <w:t xml:space="preserve"> </w:t>
      </w:r>
      <w:r w:rsidRPr="00DD629A">
        <w:t>Контрольно</w:t>
      </w:r>
      <w:r>
        <w:t>го</w:t>
      </w:r>
      <w:r w:rsidRPr="00DD629A">
        <w:t xml:space="preserve"> </w:t>
      </w:r>
      <w:r>
        <w:t>у</w:t>
      </w:r>
      <w:r w:rsidRPr="00DD629A">
        <w:t>правлени</w:t>
      </w:r>
      <w:r>
        <w:t>я</w:t>
      </w:r>
      <w:r w:rsidRPr="00DD629A">
        <w:t xml:space="preserve"> администрации города Байконур</w:t>
      </w:r>
      <w:r>
        <w:t>.</w:t>
      </w:r>
    </w:p>
    <w:p w:rsidR="00F36A24" w:rsidRPr="004C68E9" w:rsidRDefault="00F36A24" w:rsidP="00DB50BE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7"/>
          <w:szCs w:val="27"/>
        </w:rPr>
      </w:pPr>
      <w:r w:rsidRPr="004C68E9">
        <w:rPr>
          <w:sz w:val="27"/>
          <w:szCs w:val="27"/>
        </w:rPr>
        <w:t>2.</w:t>
      </w:r>
      <w:r w:rsidRPr="004C68E9">
        <w:rPr>
          <w:sz w:val="27"/>
          <w:szCs w:val="27"/>
        </w:rPr>
        <w:tab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4C68E9">
        <w:rPr>
          <w:sz w:val="27"/>
          <w:szCs w:val="27"/>
        </w:rPr>
        <w:br/>
      </w:r>
      <w:r w:rsidRPr="004C68E9">
        <w:rPr>
          <w:sz w:val="27"/>
          <w:szCs w:val="27"/>
        </w:rPr>
        <w:t>и на официальном сайте администрации города Байконур www.baikonuradm.ru.</w:t>
      </w:r>
    </w:p>
    <w:p w:rsidR="00592E4B" w:rsidRPr="004C68E9" w:rsidRDefault="00F36A24" w:rsidP="00DB50BE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7"/>
          <w:szCs w:val="27"/>
          <w:shd w:val="clear" w:color="auto" w:fill="FFFFFF"/>
        </w:rPr>
      </w:pPr>
      <w:r w:rsidRPr="004C68E9">
        <w:rPr>
          <w:sz w:val="27"/>
          <w:szCs w:val="27"/>
        </w:rPr>
        <w:t>3.</w:t>
      </w:r>
      <w:r w:rsidRPr="004C68E9">
        <w:rPr>
          <w:sz w:val="27"/>
          <w:szCs w:val="27"/>
        </w:rPr>
        <w:tab/>
        <w:t>Контроль за  исполнением настоящего постановления возложить</w:t>
      </w:r>
      <w:r w:rsidR="00CF19FF" w:rsidRPr="004C68E9">
        <w:rPr>
          <w:sz w:val="27"/>
          <w:szCs w:val="27"/>
        </w:rPr>
        <w:br/>
      </w:r>
      <w:r w:rsidRPr="004C68E9">
        <w:rPr>
          <w:sz w:val="27"/>
          <w:szCs w:val="27"/>
        </w:rPr>
        <w:t>на заместителя Главы администрации города Байконур, отвечающего</w:t>
      </w:r>
      <w:r w:rsidR="00CF19FF" w:rsidRPr="004C68E9">
        <w:rPr>
          <w:sz w:val="27"/>
          <w:szCs w:val="27"/>
        </w:rPr>
        <w:br/>
      </w:r>
      <w:r w:rsidRPr="004C68E9">
        <w:rPr>
          <w:sz w:val="27"/>
          <w:szCs w:val="27"/>
        </w:rPr>
        <w:t>за экономическую и финансовую политику администрации города Байконур.</w:t>
      </w:r>
    </w:p>
    <w:p w:rsidR="00AE2EA0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7"/>
        </w:rPr>
      </w:pPr>
    </w:p>
    <w:p w:rsidR="00AE2EA0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7"/>
        </w:rPr>
      </w:pPr>
    </w:p>
    <w:p w:rsidR="001F75B6" w:rsidRDefault="00154F5B" w:rsidP="002315A7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b w:val="0"/>
        </w:rPr>
      </w:pPr>
      <w:r>
        <w:rPr>
          <w:szCs w:val="27"/>
        </w:rPr>
        <w:t xml:space="preserve">И.о. </w:t>
      </w:r>
      <w:r w:rsidR="00141A7C" w:rsidRPr="00DC0228">
        <w:rPr>
          <w:szCs w:val="27"/>
        </w:rPr>
        <w:t>Глав</w:t>
      </w:r>
      <w:r>
        <w:rPr>
          <w:szCs w:val="27"/>
        </w:rPr>
        <w:t>ы</w:t>
      </w:r>
      <w:r w:rsidR="00141A7C" w:rsidRPr="00DC0228">
        <w:rPr>
          <w:szCs w:val="27"/>
        </w:rPr>
        <w:t xml:space="preserve"> администрации</w:t>
      </w:r>
      <w:r w:rsidR="00141A7C" w:rsidRPr="00DC0228">
        <w:rPr>
          <w:szCs w:val="27"/>
        </w:rPr>
        <w:tab/>
        <w:t xml:space="preserve">                         </w:t>
      </w:r>
      <w:r w:rsidR="006D5F8A" w:rsidRPr="00DC0228">
        <w:rPr>
          <w:szCs w:val="27"/>
        </w:rPr>
        <w:t xml:space="preserve">  </w:t>
      </w:r>
      <w:r w:rsidR="00141A7C" w:rsidRPr="00DC0228">
        <w:rPr>
          <w:szCs w:val="27"/>
        </w:rPr>
        <w:t xml:space="preserve">             </w:t>
      </w:r>
      <w:r w:rsidR="00D06C8C" w:rsidRPr="00DC0228">
        <w:rPr>
          <w:szCs w:val="27"/>
        </w:rPr>
        <w:t xml:space="preserve">  </w:t>
      </w:r>
      <w:r w:rsidR="00190E3D" w:rsidRPr="00DC0228">
        <w:rPr>
          <w:szCs w:val="27"/>
        </w:rPr>
        <w:t xml:space="preserve"> </w:t>
      </w:r>
      <w:r w:rsidR="00B322DA" w:rsidRPr="00DC0228">
        <w:rPr>
          <w:szCs w:val="27"/>
        </w:rPr>
        <w:t xml:space="preserve">  </w:t>
      </w:r>
      <w:r w:rsidR="004F26E9" w:rsidRPr="00DC0228">
        <w:rPr>
          <w:szCs w:val="27"/>
        </w:rPr>
        <w:t xml:space="preserve"> </w:t>
      </w:r>
      <w:r w:rsidR="00141A7C" w:rsidRPr="00DC0228">
        <w:rPr>
          <w:szCs w:val="27"/>
        </w:rPr>
        <w:t xml:space="preserve">  </w:t>
      </w:r>
      <w:r w:rsidR="009D07CF" w:rsidRPr="00DC0228">
        <w:rPr>
          <w:szCs w:val="27"/>
        </w:rPr>
        <w:t xml:space="preserve">           </w:t>
      </w:r>
      <w:r>
        <w:rPr>
          <w:szCs w:val="27"/>
        </w:rPr>
        <w:t xml:space="preserve">      Н.П. Адасев</w:t>
      </w: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sectPr w:rsidR="001F75B6" w:rsidSect="00E309B2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D9" w:rsidRDefault="001831D9">
      <w:r>
        <w:separator/>
      </w:r>
    </w:p>
  </w:endnote>
  <w:endnote w:type="continuationSeparator" w:id="0">
    <w:p w:rsidR="001831D9" w:rsidRDefault="0018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9" w:rsidRDefault="006064E9">
    <w:pPr>
      <w:pStyle w:val="af1"/>
      <w:jc w:val="center"/>
    </w:pPr>
  </w:p>
  <w:p w:rsidR="006064E9" w:rsidRDefault="006064E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D9" w:rsidRDefault="001831D9">
      <w:r>
        <w:separator/>
      </w:r>
    </w:p>
  </w:footnote>
  <w:footnote w:type="continuationSeparator" w:id="0">
    <w:p w:rsidR="001831D9" w:rsidRDefault="00183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9" w:rsidRPr="00BF10E4" w:rsidRDefault="006064E9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16775E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6064E9" w:rsidRDefault="006064E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473E"/>
    <w:rsid w:val="000D6D6A"/>
    <w:rsid w:val="000E36A7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6775E"/>
    <w:rsid w:val="00180023"/>
    <w:rsid w:val="00181DD0"/>
    <w:rsid w:val="00182C34"/>
    <w:rsid w:val="001831D9"/>
    <w:rsid w:val="0018560A"/>
    <w:rsid w:val="00185F37"/>
    <w:rsid w:val="00187F41"/>
    <w:rsid w:val="00190E3D"/>
    <w:rsid w:val="001923D2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1E04"/>
    <w:rsid w:val="001C2E21"/>
    <w:rsid w:val="001C420B"/>
    <w:rsid w:val="001C7C4E"/>
    <w:rsid w:val="001D0291"/>
    <w:rsid w:val="001D177C"/>
    <w:rsid w:val="001D2E42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15A7"/>
    <w:rsid w:val="00234008"/>
    <w:rsid w:val="00234E86"/>
    <w:rsid w:val="002350B5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9C5"/>
    <w:rsid w:val="002F42FD"/>
    <w:rsid w:val="002F6610"/>
    <w:rsid w:val="003012CC"/>
    <w:rsid w:val="0030166D"/>
    <w:rsid w:val="003034AC"/>
    <w:rsid w:val="003049E6"/>
    <w:rsid w:val="00315C1A"/>
    <w:rsid w:val="003179C8"/>
    <w:rsid w:val="003248A6"/>
    <w:rsid w:val="00324FCE"/>
    <w:rsid w:val="003304CF"/>
    <w:rsid w:val="00330FD8"/>
    <w:rsid w:val="00336F12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68E9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30AC"/>
    <w:rsid w:val="00A27F75"/>
    <w:rsid w:val="00A3117D"/>
    <w:rsid w:val="00A35C5C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C75FA"/>
    <w:rsid w:val="00AD4204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D3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240F"/>
    <w:rsid w:val="00BC2C4B"/>
    <w:rsid w:val="00BC3C89"/>
    <w:rsid w:val="00BC56C0"/>
    <w:rsid w:val="00BC665C"/>
    <w:rsid w:val="00BC78F1"/>
    <w:rsid w:val="00BD0896"/>
    <w:rsid w:val="00BD2947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425B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4A5D"/>
    <w:rsid w:val="00D86DC5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E1234"/>
    <w:rsid w:val="00DE296F"/>
    <w:rsid w:val="00DE324B"/>
    <w:rsid w:val="00DE56E4"/>
    <w:rsid w:val="00DE78AF"/>
    <w:rsid w:val="00DF558F"/>
    <w:rsid w:val="00DF693B"/>
    <w:rsid w:val="00DF7E33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3A2B"/>
    <w:rsid w:val="00E3458A"/>
    <w:rsid w:val="00E403DC"/>
    <w:rsid w:val="00E43345"/>
    <w:rsid w:val="00E45E21"/>
    <w:rsid w:val="00E518EC"/>
    <w:rsid w:val="00E54991"/>
    <w:rsid w:val="00E56F6B"/>
    <w:rsid w:val="00E613CC"/>
    <w:rsid w:val="00E64729"/>
    <w:rsid w:val="00E663D9"/>
    <w:rsid w:val="00E672C9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D86EF9A-AE88-4719-9A46-4FE73C3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FAFA-739B-4CFB-825D-951B2AF0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2022-12-27T07:28:00Z</cp:lastPrinted>
  <dcterms:created xsi:type="dcterms:W3CDTF">2024-05-15T05:29:00Z</dcterms:created>
  <dcterms:modified xsi:type="dcterms:W3CDTF">2024-05-15T05:29:00Z</dcterms:modified>
</cp:coreProperties>
</file>