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1A7C" w:rsidRDefault="00EF7C60">
      <w:pPr>
        <w:pStyle w:val="ad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0570" cy="7791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77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D08" w:rsidRDefault="009C4D08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727051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pt;height:61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" stroked="f">
                <v:textbox inset="0,0,0,0">
                  <w:txbxContent>
                    <w:p w:rsidR="009C4D08" w:rsidRDefault="009C4D08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727051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EF7C60">
      <w:pPr>
        <w:jc w:val="center"/>
        <w:rPr>
          <w:spacing w:val="1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FAB31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65pt,129.6pt" to="494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" strokeweight=".26mm">
                <v:stroke joinstyle="miter"/>
                <w10:wrap anchory="page"/>
              </v:line>
            </w:pict>
          </mc:Fallback>
        </mc:AlternateContent>
      </w:r>
    </w:p>
    <w:p w:rsidR="00141A7C" w:rsidRDefault="008D6F16" w:rsidP="00F857F1">
      <w:pPr>
        <w:jc w:val="both"/>
        <w:rPr>
          <w:b/>
          <w:sz w:val="16"/>
        </w:rPr>
      </w:pPr>
      <w:r>
        <w:rPr>
          <w:sz w:val="28"/>
        </w:rPr>
        <w:t>22 декабря 2021 г.</w:t>
      </w:r>
      <w:r w:rsidR="00141A7C">
        <w:rPr>
          <w:sz w:val="28"/>
        </w:rPr>
        <w:t xml:space="preserve"> </w:t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141A7C">
        <w:rPr>
          <w:sz w:val="28"/>
        </w:rPr>
        <w:tab/>
      </w:r>
      <w:r w:rsidR="00F857F1">
        <w:rPr>
          <w:sz w:val="28"/>
        </w:rPr>
        <w:t xml:space="preserve">         </w:t>
      </w:r>
      <w:r w:rsidR="00141A7C">
        <w:rPr>
          <w:sz w:val="28"/>
        </w:rPr>
        <w:t xml:space="preserve">№ </w:t>
      </w:r>
      <w:r>
        <w:rPr>
          <w:sz w:val="28"/>
        </w:rPr>
        <w:t>645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tbl>
      <w:tblPr>
        <w:tblW w:w="10212" w:type="dxa"/>
        <w:tblLook w:val="04A0" w:firstRow="1" w:lastRow="0" w:firstColumn="1" w:lastColumn="0" w:noHBand="0" w:noVBand="1"/>
      </w:tblPr>
      <w:tblGrid>
        <w:gridCol w:w="5778"/>
        <w:gridCol w:w="4434"/>
      </w:tblGrid>
      <w:tr w:rsidR="00D90E18" w:rsidRPr="007D265A" w:rsidTr="00FF2930">
        <w:tc>
          <w:tcPr>
            <w:tcW w:w="5778" w:type="dxa"/>
            <w:shd w:val="clear" w:color="auto" w:fill="auto"/>
          </w:tcPr>
          <w:p w:rsidR="00FF2930" w:rsidRDefault="00D90E18" w:rsidP="00FF2930">
            <w:pPr>
              <w:pStyle w:val="ab"/>
              <w:tabs>
                <w:tab w:val="left" w:pos="0"/>
              </w:tabs>
              <w:spacing w:after="0"/>
              <w:ind w:right="175"/>
              <w:rPr>
                <w:b/>
                <w:sz w:val="28"/>
                <w:szCs w:val="28"/>
              </w:rPr>
            </w:pPr>
            <w:bookmarkStart w:id="0" w:name="_GoBack"/>
            <w:r w:rsidRPr="007D265A">
              <w:rPr>
                <w:b/>
                <w:sz w:val="28"/>
                <w:szCs w:val="28"/>
              </w:rPr>
              <w:t>О внесении изменени</w:t>
            </w:r>
            <w:r w:rsidR="00E86100">
              <w:rPr>
                <w:b/>
                <w:sz w:val="28"/>
                <w:szCs w:val="28"/>
              </w:rPr>
              <w:t>й</w:t>
            </w:r>
            <w:r w:rsidRPr="00E22C7B">
              <w:rPr>
                <w:b/>
                <w:sz w:val="28"/>
                <w:szCs w:val="28"/>
              </w:rPr>
              <w:t xml:space="preserve"> </w:t>
            </w:r>
            <w:r w:rsidR="00E22C7B" w:rsidRPr="00E22C7B">
              <w:rPr>
                <w:b/>
                <w:sz w:val="28"/>
                <w:szCs w:val="28"/>
              </w:rPr>
              <w:t>в городскую целевую программу «</w:t>
            </w:r>
            <w:r w:rsidR="004E6EDD" w:rsidRPr="004E6EDD">
              <w:rPr>
                <w:b/>
                <w:sz w:val="28"/>
                <w:szCs w:val="28"/>
              </w:rPr>
              <w:t>Создание ситуационного центра управления системой видеонаблюдения города Байконур</w:t>
            </w:r>
            <w:r w:rsidR="00E22C7B" w:rsidRPr="00E22C7B">
              <w:rPr>
                <w:b/>
                <w:sz w:val="28"/>
                <w:szCs w:val="28"/>
              </w:rPr>
              <w:t>»</w:t>
            </w:r>
            <w:r w:rsidR="00BB07EC">
              <w:rPr>
                <w:b/>
                <w:sz w:val="28"/>
                <w:szCs w:val="28"/>
              </w:rPr>
              <w:t xml:space="preserve">, </w:t>
            </w:r>
            <w:r w:rsidR="00E22C7B" w:rsidRPr="00E22C7B">
              <w:rPr>
                <w:b/>
                <w:sz w:val="28"/>
                <w:szCs w:val="28"/>
              </w:rPr>
              <w:t>утвержденную</w:t>
            </w:r>
            <w:r w:rsidR="00380B38" w:rsidRPr="00380B38">
              <w:rPr>
                <w:b/>
                <w:sz w:val="28"/>
                <w:szCs w:val="28"/>
              </w:rPr>
              <w:t xml:space="preserve"> </w:t>
            </w:r>
          </w:p>
          <w:p w:rsidR="00D90E18" w:rsidRPr="007D265A" w:rsidRDefault="0001362E" w:rsidP="00FF2930">
            <w:pPr>
              <w:pStyle w:val="ab"/>
              <w:tabs>
                <w:tab w:val="left" w:pos="0"/>
              </w:tabs>
              <w:spacing w:after="0"/>
              <w:rPr>
                <w:b/>
                <w:sz w:val="28"/>
                <w:szCs w:val="28"/>
              </w:rPr>
            </w:pPr>
            <w:r w:rsidRPr="00380B38">
              <w:rPr>
                <w:b/>
                <w:sz w:val="28"/>
                <w:szCs w:val="28"/>
              </w:rPr>
              <w:t>п</w:t>
            </w:r>
            <w:r w:rsidR="00D90E18" w:rsidRPr="00380B38">
              <w:rPr>
                <w:b/>
                <w:sz w:val="28"/>
                <w:szCs w:val="28"/>
              </w:rPr>
              <w:t>остановление</w:t>
            </w:r>
            <w:r w:rsidR="00E22C7B">
              <w:rPr>
                <w:b/>
                <w:sz w:val="28"/>
                <w:szCs w:val="28"/>
              </w:rPr>
              <w:t>м</w:t>
            </w:r>
            <w:r w:rsidR="00D90E18" w:rsidRPr="00380B38">
              <w:rPr>
                <w:b/>
                <w:sz w:val="28"/>
                <w:szCs w:val="28"/>
              </w:rPr>
              <w:t xml:space="preserve"> Главы</w:t>
            </w:r>
            <w:r w:rsidR="00E22C7B">
              <w:rPr>
                <w:b/>
                <w:sz w:val="28"/>
                <w:szCs w:val="28"/>
              </w:rPr>
              <w:t xml:space="preserve"> </w:t>
            </w:r>
            <w:r w:rsidR="00D90E18" w:rsidRPr="00380B38">
              <w:rPr>
                <w:b/>
                <w:sz w:val="28"/>
                <w:szCs w:val="28"/>
              </w:rPr>
              <w:t xml:space="preserve">администрации города Байконур от </w:t>
            </w:r>
            <w:r w:rsidR="004E6EDD">
              <w:rPr>
                <w:b/>
                <w:sz w:val="28"/>
                <w:szCs w:val="28"/>
              </w:rPr>
              <w:t>10</w:t>
            </w:r>
            <w:r w:rsidR="00D90E18" w:rsidRPr="00380B38">
              <w:rPr>
                <w:b/>
                <w:sz w:val="28"/>
                <w:szCs w:val="28"/>
              </w:rPr>
              <w:t xml:space="preserve"> </w:t>
            </w:r>
            <w:r w:rsidR="004E6EDD">
              <w:rPr>
                <w:b/>
                <w:sz w:val="28"/>
                <w:szCs w:val="28"/>
              </w:rPr>
              <w:t>марта</w:t>
            </w:r>
            <w:r w:rsidR="00D90E18" w:rsidRPr="00380B38">
              <w:rPr>
                <w:b/>
                <w:sz w:val="28"/>
                <w:szCs w:val="28"/>
              </w:rPr>
              <w:t xml:space="preserve"> 20</w:t>
            </w:r>
            <w:r w:rsidR="004E6EDD">
              <w:rPr>
                <w:b/>
                <w:sz w:val="28"/>
                <w:szCs w:val="28"/>
              </w:rPr>
              <w:t xml:space="preserve">21 г.  № </w:t>
            </w:r>
            <w:r w:rsidR="00FF2930">
              <w:rPr>
                <w:b/>
                <w:sz w:val="28"/>
                <w:szCs w:val="28"/>
              </w:rPr>
              <w:t>1</w:t>
            </w:r>
            <w:r w:rsidR="004E6EDD">
              <w:rPr>
                <w:b/>
                <w:sz w:val="28"/>
                <w:szCs w:val="28"/>
              </w:rPr>
              <w:t>01</w:t>
            </w:r>
            <w:bookmarkEnd w:id="0"/>
          </w:p>
        </w:tc>
        <w:tc>
          <w:tcPr>
            <w:tcW w:w="4434" w:type="dxa"/>
            <w:shd w:val="clear" w:color="auto" w:fill="auto"/>
          </w:tcPr>
          <w:p w:rsidR="00D90E18" w:rsidRPr="007D265A" w:rsidRDefault="00D90E18" w:rsidP="00FE22E9">
            <w:pPr>
              <w:pStyle w:val="ab"/>
              <w:tabs>
                <w:tab w:val="left" w:pos="0"/>
              </w:tabs>
              <w:spacing w:after="0"/>
              <w:ind w:right="5272"/>
              <w:rPr>
                <w:b/>
                <w:sz w:val="28"/>
                <w:szCs w:val="28"/>
              </w:rPr>
            </w:pPr>
          </w:p>
        </w:tc>
      </w:tr>
    </w:tbl>
    <w:p w:rsidR="00B80B5C" w:rsidRPr="00D413E5" w:rsidRDefault="00B80B5C" w:rsidP="0033639E">
      <w:pPr>
        <w:suppressAutoHyphens w:val="0"/>
        <w:spacing w:line="276" w:lineRule="auto"/>
        <w:ind w:firstLine="720"/>
        <w:jc w:val="both"/>
        <w:rPr>
          <w:sz w:val="27"/>
          <w:szCs w:val="27"/>
          <w:lang w:eastAsia="ru-RU"/>
        </w:rPr>
      </w:pPr>
    </w:p>
    <w:p w:rsidR="005B6068" w:rsidRPr="007D265A" w:rsidRDefault="00D9133A" w:rsidP="003B268B">
      <w:pPr>
        <w:suppressAutoHyphens w:val="0"/>
        <w:spacing w:line="300" w:lineRule="auto"/>
        <w:ind w:firstLine="720"/>
        <w:jc w:val="both"/>
        <w:rPr>
          <w:sz w:val="28"/>
          <w:szCs w:val="28"/>
          <w:lang w:eastAsia="ru-RU"/>
        </w:rPr>
      </w:pPr>
      <w:r w:rsidRPr="007D265A">
        <w:rPr>
          <w:sz w:val="28"/>
          <w:szCs w:val="28"/>
          <w:lang w:eastAsia="ru-RU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</w:t>
      </w:r>
      <w:r>
        <w:rPr>
          <w:sz w:val="28"/>
          <w:szCs w:val="28"/>
          <w:lang w:eastAsia="ru-RU"/>
        </w:rPr>
        <w:t xml:space="preserve"> </w:t>
      </w:r>
      <w:r w:rsidRPr="004E6EDD">
        <w:rPr>
          <w:sz w:val="28"/>
          <w:szCs w:val="28"/>
          <w:lang w:eastAsia="ru-RU"/>
        </w:rPr>
        <w:t xml:space="preserve">с целью уточнения </w:t>
      </w:r>
      <w:r w:rsidR="004E6EDD" w:rsidRPr="004E6EDD">
        <w:rPr>
          <w:sz w:val="28"/>
          <w:szCs w:val="28"/>
          <w:lang w:eastAsia="ru-RU"/>
        </w:rPr>
        <w:t>объем</w:t>
      </w:r>
      <w:r w:rsidR="004E6EDD">
        <w:rPr>
          <w:sz w:val="28"/>
          <w:szCs w:val="28"/>
          <w:lang w:eastAsia="ru-RU"/>
        </w:rPr>
        <w:t>а</w:t>
      </w:r>
      <w:r w:rsidR="004E6EDD" w:rsidRPr="004E6EDD">
        <w:rPr>
          <w:sz w:val="28"/>
          <w:szCs w:val="28"/>
          <w:lang w:eastAsia="ru-RU"/>
        </w:rPr>
        <w:t xml:space="preserve"> финансирования</w:t>
      </w:r>
      <w:r w:rsidRPr="004E6EDD">
        <w:rPr>
          <w:sz w:val="28"/>
          <w:szCs w:val="28"/>
          <w:lang w:eastAsia="ru-RU"/>
        </w:rPr>
        <w:t xml:space="preserve"> городской целевой программы </w:t>
      </w:r>
      <w:r w:rsidR="004E6EDD">
        <w:rPr>
          <w:sz w:val="28"/>
          <w:szCs w:val="28"/>
          <w:lang w:eastAsia="ru-RU"/>
        </w:rPr>
        <w:t>«</w:t>
      </w:r>
      <w:r w:rsidR="004E6EDD" w:rsidRPr="004E6EDD">
        <w:rPr>
          <w:sz w:val="28"/>
          <w:szCs w:val="28"/>
        </w:rPr>
        <w:t>Создание ситуационного центра управления системой видеонаблюдения города Байконур»</w:t>
      </w:r>
      <w:r w:rsidRPr="004E6EDD">
        <w:rPr>
          <w:sz w:val="28"/>
          <w:szCs w:val="28"/>
          <w:lang w:eastAsia="ru-RU"/>
        </w:rPr>
        <w:t>»</w:t>
      </w:r>
      <w:r w:rsidR="005B6068" w:rsidRPr="004E6EDD">
        <w:rPr>
          <w:sz w:val="28"/>
          <w:szCs w:val="28"/>
          <w:lang w:eastAsia="ru-RU"/>
        </w:rPr>
        <w:t>, утвержденной</w:t>
      </w:r>
      <w:r w:rsidR="005B6068">
        <w:rPr>
          <w:sz w:val="28"/>
          <w:szCs w:val="28"/>
          <w:lang w:eastAsia="ru-RU"/>
        </w:rPr>
        <w:t xml:space="preserve"> </w:t>
      </w:r>
      <w:r w:rsidR="005B6068" w:rsidRPr="00B75356">
        <w:rPr>
          <w:sz w:val="28"/>
          <w:szCs w:val="28"/>
        </w:rPr>
        <w:t xml:space="preserve">постановлением Главы администрации города Байконур </w:t>
      </w:r>
      <w:r w:rsidR="004E6EDD" w:rsidRPr="004E6EDD">
        <w:rPr>
          <w:sz w:val="28"/>
          <w:szCs w:val="28"/>
        </w:rPr>
        <w:t xml:space="preserve">от 10  марта 2021 г.  № 101 </w:t>
      </w:r>
      <w:r w:rsidR="005B6068" w:rsidRPr="00B75356">
        <w:rPr>
          <w:sz w:val="28"/>
          <w:szCs w:val="28"/>
        </w:rPr>
        <w:t xml:space="preserve">«Об утверждении городской </w:t>
      </w:r>
      <w:r w:rsidR="005B6068">
        <w:rPr>
          <w:sz w:val="28"/>
          <w:szCs w:val="28"/>
        </w:rPr>
        <w:t>ц</w:t>
      </w:r>
      <w:r w:rsidR="005B6068" w:rsidRPr="00B75356">
        <w:rPr>
          <w:sz w:val="28"/>
          <w:szCs w:val="28"/>
        </w:rPr>
        <w:t>елевой программы</w:t>
      </w:r>
      <w:r w:rsidR="005B6068">
        <w:rPr>
          <w:sz w:val="28"/>
          <w:szCs w:val="28"/>
        </w:rPr>
        <w:t xml:space="preserve"> </w:t>
      </w:r>
      <w:r w:rsidR="005B6068" w:rsidRPr="00B75356">
        <w:rPr>
          <w:sz w:val="28"/>
          <w:szCs w:val="28"/>
        </w:rPr>
        <w:t>«</w:t>
      </w:r>
      <w:r w:rsidR="004E6EDD" w:rsidRPr="004E6EDD">
        <w:rPr>
          <w:sz w:val="28"/>
          <w:szCs w:val="28"/>
        </w:rPr>
        <w:t>Создание ситуационного центра управления системой видеонаблюдения города Байконур</w:t>
      </w:r>
      <w:r w:rsidR="005B6068" w:rsidRPr="00B75356">
        <w:rPr>
          <w:sz w:val="28"/>
          <w:szCs w:val="28"/>
        </w:rPr>
        <w:t>»</w:t>
      </w:r>
      <w:r w:rsidR="005B6068">
        <w:rPr>
          <w:sz w:val="28"/>
          <w:szCs w:val="28"/>
        </w:rPr>
        <w:t xml:space="preserve"> </w:t>
      </w:r>
      <w:r w:rsidR="005B6068" w:rsidRPr="00B75356">
        <w:rPr>
          <w:sz w:val="28"/>
          <w:szCs w:val="28"/>
        </w:rPr>
        <w:t xml:space="preserve">(далее – </w:t>
      </w:r>
      <w:r w:rsidR="005B6068">
        <w:rPr>
          <w:sz w:val="28"/>
          <w:szCs w:val="28"/>
        </w:rPr>
        <w:t>Программа</w:t>
      </w:r>
      <w:r w:rsidR="005B6068" w:rsidRPr="00B75356">
        <w:rPr>
          <w:sz w:val="28"/>
          <w:szCs w:val="28"/>
        </w:rPr>
        <w:t>)</w:t>
      </w:r>
      <w:r w:rsidR="00C94F23">
        <w:rPr>
          <w:sz w:val="28"/>
          <w:szCs w:val="28"/>
        </w:rPr>
        <w:t>,</w:t>
      </w:r>
    </w:p>
    <w:p w:rsidR="00121DB2" w:rsidRPr="00711B62" w:rsidRDefault="00121DB2" w:rsidP="003B268B">
      <w:pPr>
        <w:spacing w:line="300" w:lineRule="auto"/>
        <w:ind w:firstLine="720"/>
        <w:jc w:val="center"/>
        <w:rPr>
          <w:b/>
          <w:spacing w:val="20"/>
          <w:sz w:val="28"/>
          <w:szCs w:val="28"/>
        </w:rPr>
      </w:pPr>
      <w:r w:rsidRPr="00711B62">
        <w:rPr>
          <w:b/>
          <w:spacing w:val="20"/>
          <w:sz w:val="28"/>
          <w:szCs w:val="28"/>
        </w:rPr>
        <w:t>ПОСТАНОВЛЯЮ:</w:t>
      </w:r>
    </w:p>
    <w:p w:rsidR="001F4B73" w:rsidRPr="00FA355B" w:rsidRDefault="001F4B73" w:rsidP="003B268B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0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FA355B">
        <w:rPr>
          <w:rFonts w:ascii="Times New Roman" w:eastAsia="Times New Roman" w:hAnsi="Times New Roman"/>
          <w:sz w:val="28"/>
          <w:szCs w:val="28"/>
          <w:lang w:eastAsia="zh-CN"/>
        </w:rPr>
        <w:t xml:space="preserve">Внести в </w:t>
      </w:r>
      <w:r w:rsidR="005B6068">
        <w:rPr>
          <w:rFonts w:ascii="Times New Roman" w:eastAsia="Times New Roman" w:hAnsi="Times New Roman"/>
          <w:sz w:val="28"/>
          <w:szCs w:val="28"/>
          <w:lang w:eastAsia="zh-CN"/>
        </w:rPr>
        <w:t>П</w:t>
      </w:r>
      <w:r w:rsidR="005B6068" w:rsidRPr="00FA355B">
        <w:rPr>
          <w:rFonts w:ascii="Times New Roman" w:eastAsia="Times New Roman" w:hAnsi="Times New Roman"/>
          <w:sz w:val="28"/>
          <w:szCs w:val="28"/>
          <w:lang w:eastAsia="zh-CN"/>
        </w:rPr>
        <w:t>рограмм</w:t>
      </w:r>
      <w:r w:rsidR="005B6068">
        <w:rPr>
          <w:rFonts w:ascii="Times New Roman" w:eastAsia="Times New Roman" w:hAnsi="Times New Roman"/>
          <w:sz w:val="28"/>
          <w:szCs w:val="28"/>
          <w:lang w:eastAsia="zh-CN"/>
        </w:rPr>
        <w:t>у</w:t>
      </w:r>
      <w:r w:rsidRPr="00FA355B">
        <w:rPr>
          <w:rFonts w:ascii="Times New Roman" w:eastAsia="Times New Roman" w:hAnsi="Times New Roman"/>
          <w:sz w:val="28"/>
          <w:szCs w:val="28"/>
          <w:lang w:eastAsia="zh-CN"/>
        </w:rPr>
        <w:t xml:space="preserve"> следующие</w:t>
      </w:r>
      <w:r w:rsidR="005B6068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FA355B">
        <w:rPr>
          <w:rFonts w:ascii="Times New Roman" w:eastAsia="Times New Roman" w:hAnsi="Times New Roman"/>
          <w:sz w:val="28"/>
          <w:szCs w:val="28"/>
          <w:lang w:eastAsia="zh-CN"/>
        </w:rPr>
        <w:t>изменения:</w:t>
      </w:r>
    </w:p>
    <w:p w:rsidR="006644DC" w:rsidRDefault="001F4B73" w:rsidP="003B268B">
      <w:pPr>
        <w:pStyle w:val="221"/>
        <w:numPr>
          <w:ilvl w:val="1"/>
          <w:numId w:val="15"/>
        </w:numPr>
        <w:tabs>
          <w:tab w:val="clear" w:pos="709"/>
        </w:tabs>
        <w:spacing w:line="300" w:lineRule="auto"/>
        <w:ind w:left="0" w:firstLine="720"/>
      </w:pPr>
      <w:r>
        <w:t>В паспорте Программы</w:t>
      </w:r>
      <w:r w:rsidR="006644DC">
        <w:t>:</w:t>
      </w:r>
    </w:p>
    <w:p w:rsidR="001F4B73" w:rsidRDefault="001F4B73" w:rsidP="003B268B">
      <w:pPr>
        <w:pStyle w:val="221"/>
        <w:tabs>
          <w:tab w:val="clear" w:pos="709"/>
        </w:tabs>
        <w:spacing w:line="300" w:lineRule="auto"/>
        <w:ind w:firstLine="720"/>
      </w:pPr>
      <w:r>
        <w:t>строк</w:t>
      </w:r>
      <w:r w:rsidR="004E6EDD">
        <w:t>у</w:t>
      </w:r>
      <w:r>
        <w:t xml:space="preserve"> «Объемы и источники</w:t>
      </w:r>
      <w:r w:rsidR="00D451AA">
        <w:t xml:space="preserve"> </w:t>
      </w:r>
      <w:r>
        <w:t xml:space="preserve">финансирования» </w:t>
      </w:r>
      <w:r w:rsidR="004E6EDD">
        <w:t>изложить</w:t>
      </w:r>
      <w:r w:rsidR="004E6EDD" w:rsidRPr="004E6EDD">
        <w:t xml:space="preserve"> в следующей редакции:</w:t>
      </w:r>
    </w:p>
    <w:tbl>
      <w:tblPr>
        <w:tblW w:w="10109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2345"/>
        <w:gridCol w:w="7764"/>
      </w:tblGrid>
      <w:tr w:rsidR="004E6EDD" w:rsidRPr="00DB12BC" w:rsidTr="0061427B"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6EDD" w:rsidRPr="00DB12BC" w:rsidRDefault="004E6EDD" w:rsidP="0061427B">
            <w:pPr>
              <w:suppressAutoHyphens w:val="0"/>
              <w:rPr>
                <w:kern w:val="1"/>
                <w:sz w:val="28"/>
                <w:szCs w:val="28"/>
              </w:rPr>
            </w:pPr>
            <w:r w:rsidRPr="00DB12BC">
              <w:rPr>
                <w:sz w:val="28"/>
                <w:szCs w:val="28"/>
              </w:rPr>
              <w:t xml:space="preserve">Объемы и источники финансирования </w:t>
            </w:r>
          </w:p>
        </w:tc>
        <w:tc>
          <w:tcPr>
            <w:tcW w:w="7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6EDD" w:rsidRPr="00D173F4" w:rsidRDefault="004E6EDD" w:rsidP="00FB7DD4">
            <w:pPr>
              <w:tabs>
                <w:tab w:val="left" w:pos="318"/>
              </w:tabs>
              <w:ind w:firstLine="521"/>
              <w:jc w:val="both"/>
              <w:rPr>
                <w:sz w:val="28"/>
                <w:szCs w:val="28"/>
              </w:rPr>
            </w:pPr>
            <w:r w:rsidRPr="00D173F4">
              <w:rPr>
                <w:sz w:val="28"/>
                <w:szCs w:val="28"/>
              </w:rPr>
              <w:t xml:space="preserve">Потребность в финансовых ресурсах для реализации программных мероприятий </w:t>
            </w:r>
            <w:r>
              <w:rPr>
                <w:sz w:val="28"/>
                <w:szCs w:val="28"/>
              </w:rPr>
              <w:t>составляет</w:t>
            </w:r>
            <w:r w:rsidRPr="00D173F4">
              <w:rPr>
                <w:sz w:val="28"/>
                <w:szCs w:val="28"/>
              </w:rPr>
              <w:t xml:space="preserve"> </w:t>
            </w:r>
            <w:r w:rsidR="00494F74">
              <w:rPr>
                <w:sz w:val="28"/>
                <w:szCs w:val="28"/>
              </w:rPr>
              <w:t>310 502,8</w:t>
            </w:r>
            <w:r w:rsidRPr="00D173F4">
              <w:rPr>
                <w:sz w:val="28"/>
                <w:szCs w:val="28"/>
              </w:rPr>
              <w:t xml:space="preserve"> тыс. рублей.</w:t>
            </w:r>
          </w:p>
          <w:p w:rsidR="004E6EDD" w:rsidRPr="00D173F4" w:rsidRDefault="004E6EDD" w:rsidP="00FB7DD4">
            <w:pPr>
              <w:tabs>
                <w:tab w:val="left" w:pos="318"/>
              </w:tabs>
              <w:ind w:firstLine="521"/>
              <w:jc w:val="both"/>
              <w:rPr>
                <w:sz w:val="28"/>
                <w:szCs w:val="28"/>
              </w:rPr>
            </w:pPr>
            <w:r w:rsidRPr="00D173F4">
              <w:rPr>
                <w:sz w:val="28"/>
                <w:szCs w:val="28"/>
              </w:rPr>
              <w:t xml:space="preserve">Финансовое обеспечение </w:t>
            </w:r>
            <w:r w:rsidR="00FF2930">
              <w:rPr>
                <w:sz w:val="28"/>
                <w:szCs w:val="28"/>
              </w:rPr>
              <w:t xml:space="preserve">Программы </w:t>
            </w:r>
            <w:r w:rsidRPr="00D173F4">
              <w:rPr>
                <w:sz w:val="28"/>
                <w:szCs w:val="28"/>
              </w:rPr>
              <w:t>осуществляется за счет средств бюджета города Байконур, в том числе:</w:t>
            </w:r>
          </w:p>
          <w:p w:rsidR="004E6EDD" w:rsidRPr="00D173F4" w:rsidRDefault="004E6EDD" w:rsidP="00FB7DD4">
            <w:pPr>
              <w:tabs>
                <w:tab w:val="left" w:pos="318"/>
              </w:tabs>
              <w:ind w:firstLine="521"/>
              <w:jc w:val="both"/>
              <w:rPr>
                <w:sz w:val="28"/>
                <w:szCs w:val="28"/>
              </w:rPr>
            </w:pPr>
            <w:r w:rsidRPr="00D173F4">
              <w:rPr>
                <w:sz w:val="28"/>
                <w:szCs w:val="28"/>
              </w:rPr>
              <w:t>2021 год – 0,0 тыс. рублей;</w:t>
            </w:r>
          </w:p>
          <w:p w:rsidR="004E6EDD" w:rsidRPr="00D173F4" w:rsidRDefault="004E6EDD" w:rsidP="00FB7DD4">
            <w:pPr>
              <w:tabs>
                <w:tab w:val="left" w:pos="318"/>
              </w:tabs>
              <w:ind w:firstLine="521"/>
              <w:jc w:val="both"/>
              <w:rPr>
                <w:sz w:val="28"/>
                <w:szCs w:val="28"/>
              </w:rPr>
            </w:pPr>
            <w:r w:rsidRPr="00D173F4">
              <w:rPr>
                <w:sz w:val="28"/>
                <w:szCs w:val="28"/>
              </w:rPr>
              <w:t xml:space="preserve">2022 год – </w:t>
            </w:r>
            <w:r w:rsidR="002C2E24">
              <w:rPr>
                <w:sz w:val="28"/>
                <w:szCs w:val="28"/>
              </w:rPr>
              <w:t>0,0</w:t>
            </w:r>
            <w:r w:rsidR="00494F74">
              <w:rPr>
                <w:sz w:val="28"/>
                <w:szCs w:val="28"/>
              </w:rPr>
              <w:t xml:space="preserve"> </w:t>
            </w:r>
            <w:r w:rsidRPr="00D173F4">
              <w:rPr>
                <w:sz w:val="28"/>
                <w:szCs w:val="28"/>
              </w:rPr>
              <w:t>тыс. рублей;</w:t>
            </w:r>
          </w:p>
          <w:p w:rsidR="004E6EDD" w:rsidRPr="00D173F4" w:rsidRDefault="004E6EDD" w:rsidP="00FB7DD4">
            <w:pPr>
              <w:tabs>
                <w:tab w:val="left" w:pos="318"/>
              </w:tabs>
              <w:ind w:firstLine="521"/>
              <w:jc w:val="both"/>
              <w:rPr>
                <w:sz w:val="28"/>
                <w:szCs w:val="28"/>
              </w:rPr>
            </w:pPr>
            <w:r w:rsidRPr="00D173F4">
              <w:rPr>
                <w:sz w:val="28"/>
                <w:szCs w:val="28"/>
              </w:rPr>
              <w:t>2023 год –</w:t>
            </w:r>
            <w:r w:rsidR="00FF2930">
              <w:rPr>
                <w:sz w:val="28"/>
                <w:szCs w:val="28"/>
              </w:rPr>
              <w:t xml:space="preserve"> </w:t>
            </w:r>
            <w:r w:rsidR="002C2E24">
              <w:rPr>
                <w:sz w:val="28"/>
                <w:szCs w:val="28"/>
              </w:rPr>
              <w:t>172 472,2</w:t>
            </w:r>
            <w:r w:rsidR="00494F74">
              <w:rPr>
                <w:sz w:val="28"/>
                <w:szCs w:val="28"/>
              </w:rPr>
              <w:t xml:space="preserve">  </w:t>
            </w:r>
            <w:r w:rsidRPr="00D173F4">
              <w:rPr>
                <w:sz w:val="28"/>
                <w:szCs w:val="28"/>
              </w:rPr>
              <w:t xml:space="preserve">тыс. рублей; </w:t>
            </w:r>
          </w:p>
          <w:p w:rsidR="004E6EDD" w:rsidRPr="00DB12BC" w:rsidRDefault="004E6EDD" w:rsidP="002C2E24">
            <w:pPr>
              <w:tabs>
                <w:tab w:val="left" w:pos="318"/>
              </w:tabs>
              <w:ind w:firstLine="521"/>
              <w:jc w:val="both"/>
              <w:rPr>
                <w:sz w:val="28"/>
                <w:szCs w:val="28"/>
              </w:rPr>
            </w:pPr>
            <w:r w:rsidRPr="00D173F4">
              <w:rPr>
                <w:sz w:val="28"/>
                <w:szCs w:val="28"/>
              </w:rPr>
              <w:t xml:space="preserve">2024 год – </w:t>
            </w:r>
            <w:r w:rsidR="002C2E24">
              <w:rPr>
                <w:sz w:val="28"/>
                <w:szCs w:val="28"/>
              </w:rPr>
              <w:t>138 030,6</w:t>
            </w:r>
            <w:r w:rsidR="00494F74">
              <w:rPr>
                <w:sz w:val="28"/>
                <w:szCs w:val="28"/>
              </w:rPr>
              <w:t xml:space="preserve">  </w:t>
            </w:r>
            <w:r w:rsidR="00FF2930">
              <w:rPr>
                <w:sz w:val="28"/>
                <w:szCs w:val="28"/>
              </w:rPr>
              <w:t xml:space="preserve">тыс. рублей. </w:t>
            </w:r>
          </w:p>
        </w:tc>
      </w:tr>
    </w:tbl>
    <w:p w:rsidR="001F4B73" w:rsidRDefault="001F4B73" w:rsidP="003B268B">
      <w:pPr>
        <w:pStyle w:val="221"/>
        <w:numPr>
          <w:ilvl w:val="1"/>
          <w:numId w:val="15"/>
        </w:numPr>
        <w:tabs>
          <w:tab w:val="clear" w:pos="709"/>
        </w:tabs>
        <w:spacing w:line="300" w:lineRule="auto"/>
        <w:ind w:left="-142" w:firstLine="851"/>
      </w:pPr>
      <w:r>
        <w:t xml:space="preserve">В разделе </w:t>
      </w:r>
      <w:r w:rsidR="00FB1868">
        <w:t>4</w:t>
      </w:r>
      <w:r w:rsidR="001972E4">
        <w:t xml:space="preserve"> </w:t>
      </w:r>
      <w:r>
        <w:t>«</w:t>
      </w:r>
      <w:r w:rsidR="00FB1868" w:rsidRPr="00FB1868">
        <w:t>Перечень программных мероприятий</w:t>
      </w:r>
      <w:r>
        <w:t>»</w:t>
      </w:r>
      <w:r w:rsidR="00D451AA">
        <w:t xml:space="preserve"> </w:t>
      </w:r>
      <w:r>
        <w:t>Программы:</w:t>
      </w:r>
    </w:p>
    <w:p w:rsidR="0053363A" w:rsidRDefault="0053363A" w:rsidP="003B268B">
      <w:pPr>
        <w:pStyle w:val="221"/>
        <w:numPr>
          <w:ilvl w:val="2"/>
          <w:numId w:val="15"/>
        </w:numPr>
        <w:tabs>
          <w:tab w:val="clear" w:pos="709"/>
        </w:tabs>
        <w:spacing w:line="300" w:lineRule="auto"/>
        <w:ind w:left="-142" w:firstLine="851"/>
      </w:pPr>
      <w:r>
        <w:t>Абзац четвертый пункта 4.1 признать утратившим силу.</w:t>
      </w:r>
    </w:p>
    <w:p w:rsidR="0053363A" w:rsidRDefault="0053363A" w:rsidP="003B268B">
      <w:pPr>
        <w:pStyle w:val="221"/>
        <w:numPr>
          <w:ilvl w:val="2"/>
          <w:numId w:val="15"/>
        </w:numPr>
        <w:tabs>
          <w:tab w:val="clear" w:pos="709"/>
        </w:tabs>
        <w:spacing w:line="300" w:lineRule="auto"/>
        <w:ind w:left="-142" w:firstLine="851"/>
      </w:pPr>
      <w:r>
        <w:t>Абзац пятый пункта 4.1 изложить  в следующей редакции:</w:t>
      </w:r>
    </w:p>
    <w:p w:rsidR="0053363A" w:rsidRPr="00E71EFD" w:rsidRDefault="0053363A" w:rsidP="003B268B">
      <w:pPr>
        <w:suppressAutoHyphens w:val="0"/>
        <w:spacing w:line="300" w:lineRule="auto"/>
        <w:ind w:left="-142" w:firstLine="851"/>
        <w:jc w:val="both"/>
        <w:rPr>
          <w:sz w:val="28"/>
          <w:szCs w:val="24"/>
        </w:rPr>
      </w:pPr>
      <w:r>
        <w:t>«</w:t>
      </w:r>
      <w:r>
        <w:rPr>
          <w:sz w:val="28"/>
          <w:szCs w:val="24"/>
        </w:rPr>
        <w:t>в 2023 году - в подъездах жилых домов, обслуживаемых</w:t>
      </w:r>
      <w:r w:rsidRPr="00E71EFD">
        <w:rPr>
          <w:sz w:val="28"/>
          <w:szCs w:val="24"/>
        </w:rPr>
        <w:t xml:space="preserve"> </w:t>
      </w:r>
      <w:r>
        <w:rPr>
          <w:sz w:val="28"/>
          <w:szCs w:val="24"/>
        </w:rPr>
        <w:t>ЖЭУ №</w:t>
      </w:r>
      <w:r w:rsidRPr="00E71EFD">
        <w:rPr>
          <w:sz w:val="28"/>
          <w:szCs w:val="24"/>
        </w:rPr>
        <w:t xml:space="preserve"> 1,</w:t>
      </w:r>
      <w:r>
        <w:rPr>
          <w:sz w:val="28"/>
          <w:szCs w:val="24"/>
        </w:rPr>
        <w:t>4,5;».</w:t>
      </w:r>
    </w:p>
    <w:p w:rsidR="0053363A" w:rsidRDefault="0053363A" w:rsidP="003B268B">
      <w:pPr>
        <w:pStyle w:val="221"/>
        <w:numPr>
          <w:ilvl w:val="2"/>
          <w:numId w:val="15"/>
        </w:numPr>
        <w:tabs>
          <w:tab w:val="clear" w:pos="709"/>
        </w:tabs>
        <w:spacing w:line="300" w:lineRule="auto"/>
        <w:ind w:left="-142" w:firstLine="851"/>
      </w:pPr>
      <w:r>
        <w:lastRenderedPageBreak/>
        <w:t>Абзац шестой пункта 4.1 изложить  в следующей редакции:</w:t>
      </w:r>
    </w:p>
    <w:p w:rsidR="0053363A" w:rsidRPr="00E71EFD" w:rsidRDefault="0053363A" w:rsidP="003B268B">
      <w:pPr>
        <w:suppressAutoHyphens w:val="0"/>
        <w:spacing w:line="300" w:lineRule="auto"/>
        <w:ind w:left="-142" w:firstLine="851"/>
        <w:jc w:val="both"/>
        <w:rPr>
          <w:sz w:val="28"/>
          <w:szCs w:val="24"/>
        </w:rPr>
      </w:pPr>
      <w:r>
        <w:t>«</w:t>
      </w:r>
      <w:r>
        <w:rPr>
          <w:sz w:val="28"/>
          <w:szCs w:val="24"/>
        </w:rPr>
        <w:t>в 2024 году - в подъездах жилых домов, обслуживаемых</w:t>
      </w:r>
      <w:r w:rsidRPr="00E71EFD">
        <w:rPr>
          <w:sz w:val="28"/>
          <w:szCs w:val="24"/>
        </w:rPr>
        <w:t xml:space="preserve"> </w:t>
      </w:r>
      <w:r>
        <w:rPr>
          <w:sz w:val="28"/>
          <w:szCs w:val="24"/>
        </w:rPr>
        <w:t>ЖЭУ №</w:t>
      </w:r>
      <w:r w:rsidRPr="00E71EFD">
        <w:rPr>
          <w:sz w:val="28"/>
          <w:szCs w:val="24"/>
        </w:rPr>
        <w:t xml:space="preserve"> </w:t>
      </w:r>
      <w:r>
        <w:rPr>
          <w:sz w:val="28"/>
          <w:szCs w:val="24"/>
        </w:rPr>
        <w:t>2,3.».</w:t>
      </w:r>
    </w:p>
    <w:p w:rsidR="001F4B73" w:rsidRDefault="0053363A" w:rsidP="003B268B">
      <w:pPr>
        <w:pStyle w:val="221"/>
        <w:tabs>
          <w:tab w:val="clear" w:pos="709"/>
        </w:tabs>
        <w:spacing w:line="300" w:lineRule="auto"/>
        <w:ind w:left="-142" w:firstLine="851"/>
      </w:pPr>
      <w:r>
        <w:t>1.2.4. Т</w:t>
      </w:r>
      <w:r w:rsidR="00D319E0">
        <w:t>аблицу «</w:t>
      </w:r>
      <w:r w:rsidR="00FB1868" w:rsidRPr="00FB1868">
        <w:rPr>
          <w:color w:val="000000"/>
          <w:kern w:val="1"/>
          <w:szCs w:val="24"/>
        </w:rPr>
        <w:t>Перечень программных мероприятий</w:t>
      </w:r>
      <w:r w:rsidR="00D319E0" w:rsidRPr="00D319E0">
        <w:rPr>
          <w:color w:val="000000"/>
          <w:kern w:val="1"/>
          <w:szCs w:val="24"/>
        </w:rPr>
        <w:t>»</w:t>
      </w:r>
      <w:r w:rsidR="001F4B73">
        <w:t xml:space="preserve"> изложить</w:t>
      </w:r>
      <w:r w:rsidR="002070C1">
        <w:t xml:space="preserve">                          </w:t>
      </w:r>
      <w:r w:rsidR="001F4B73">
        <w:t>в следующей редакции:</w:t>
      </w:r>
    </w:p>
    <w:p w:rsidR="00D319E0" w:rsidRDefault="00D319E0" w:rsidP="003B268B">
      <w:pPr>
        <w:pStyle w:val="221"/>
        <w:tabs>
          <w:tab w:val="clear" w:pos="709"/>
        </w:tabs>
        <w:spacing w:line="312" w:lineRule="auto"/>
        <w:ind w:left="-142" w:firstLine="851"/>
      </w:pPr>
      <w:r>
        <w:t>«</w:t>
      </w:r>
    </w:p>
    <w:tbl>
      <w:tblPr>
        <w:tblW w:w="9781" w:type="dxa"/>
        <w:tblInd w:w="-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134"/>
        <w:gridCol w:w="708"/>
        <w:gridCol w:w="851"/>
        <w:gridCol w:w="709"/>
        <w:gridCol w:w="709"/>
        <w:gridCol w:w="992"/>
        <w:gridCol w:w="992"/>
        <w:gridCol w:w="992"/>
      </w:tblGrid>
      <w:tr w:rsidR="00FB1868" w:rsidRPr="00F44EE2" w:rsidTr="003B268B">
        <w:trPr>
          <w:trHeight w:val="513"/>
          <w:tblHeader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B1868" w:rsidRPr="00205173" w:rsidRDefault="00FB1868" w:rsidP="00DB3329">
            <w:pPr>
              <w:jc w:val="center"/>
              <w:rPr>
                <w:b/>
                <w:spacing w:val="-4"/>
                <w:sz w:val="22"/>
              </w:rPr>
            </w:pPr>
            <w:r w:rsidRPr="00205173">
              <w:rPr>
                <w:b/>
                <w:spacing w:val="-4"/>
                <w:sz w:val="22"/>
              </w:rPr>
              <w:t>Наименование</w:t>
            </w:r>
          </w:p>
          <w:p w:rsidR="00FB1868" w:rsidRPr="00F44EE2" w:rsidRDefault="00FB1868" w:rsidP="00DB3329">
            <w:pPr>
              <w:jc w:val="center"/>
              <w:rPr>
                <w:b/>
                <w:spacing w:val="-4"/>
              </w:rPr>
            </w:pPr>
            <w:r w:rsidRPr="00205173">
              <w:rPr>
                <w:b/>
                <w:spacing w:val="-4"/>
                <w:sz w:val="22"/>
              </w:rPr>
              <w:t>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B1868" w:rsidRPr="00F44EE2" w:rsidRDefault="00FB1868" w:rsidP="00DB3329">
            <w:pPr>
              <w:jc w:val="center"/>
              <w:rPr>
                <w:b/>
                <w:spacing w:val="-4"/>
              </w:rPr>
            </w:pPr>
            <w:r w:rsidRPr="00F44EE2">
              <w:rPr>
                <w:b/>
                <w:spacing w:val="-4"/>
              </w:rPr>
              <w:t>Ответствен</w:t>
            </w:r>
            <w:r w:rsidR="00F2400F">
              <w:rPr>
                <w:b/>
                <w:spacing w:val="-4"/>
              </w:rPr>
              <w:t>-</w:t>
            </w:r>
            <w:r w:rsidR="00494F74">
              <w:rPr>
                <w:b/>
                <w:spacing w:val="-4"/>
              </w:rPr>
              <w:t>ны</w:t>
            </w:r>
            <w:r w:rsidRPr="00F44EE2">
              <w:rPr>
                <w:b/>
                <w:spacing w:val="-4"/>
              </w:rPr>
              <w:t>е</w:t>
            </w:r>
            <w:r>
              <w:rPr>
                <w:b/>
                <w:spacing w:val="-4"/>
              </w:rPr>
              <w:t xml:space="preserve">  </w:t>
            </w:r>
            <w:r w:rsidRPr="00F44EE2">
              <w:rPr>
                <w:b/>
                <w:spacing w:val="-4"/>
              </w:rPr>
              <w:t xml:space="preserve">за реализацию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B1868" w:rsidRPr="00F44EE2" w:rsidRDefault="00FB1868" w:rsidP="00F2400F">
            <w:pPr>
              <w:jc w:val="center"/>
              <w:rPr>
                <w:b/>
                <w:spacing w:val="-4"/>
              </w:rPr>
            </w:pPr>
            <w:r w:rsidRPr="009D675C">
              <w:rPr>
                <w:b/>
                <w:spacing w:val="-4"/>
              </w:rPr>
              <w:t>Полу</w:t>
            </w:r>
            <w:r w:rsidR="00F2400F">
              <w:rPr>
                <w:b/>
                <w:spacing w:val="-4"/>
              </w:rPr>
              <w:t>-</w:t>
            </w:r>
            <w:r w:rsidRPr="009D675C">
              <w:rPr>
                <w:b/>
                <w:spacing w:val="-4"/>
              </w:rPr>
              <w:t>чатель средств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FB1868" w:rsidRPr="00F44EE2" w:rsidRDefault="00FB1868" w:rsidP="00DB3329">
            <w:pPr>
              <w:jc w:val="center"/>
              <w:rPr>
                <w:b/>
                <w:spacing w:val="-4"/>
              </w:rPr>
            </w:pPr>
            <w:r w:rsidRPr="00F44EE2">
              <w:rPr>
                <w:b/>
                <w:spacing w:val="-4"/>
              </w:rPr>
              <w:t>Срок испол-нения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868" w:rsidRPr="00F44EE2" w:rsidRDefault="00FB1868" w:rsidP="00DB3329">
            <w:pPr>
              <w:spacing w:before="100" w:after="10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 w:rsidRPr="00F44EE2">
              <w:rPr>
                <w:b/>
                <w:color w:val="000000"/>
                <w:sz w:val="22"/>
                <w:szCs w:val="22"/>
                <w:lang w:val="en-US"/>
              </w:rPr>
              <w:t>Стоимость (тыс. руб.)</w:t>
            </w:r>
          </w:p>
        </w:tc>
      </w:tr>
      <w:tr w:rsidR="00FB1868" w:rsidRPr="00F44EE2" w:rsidTr="003B268B">
        <w:trPr>
          <w:trHeight w:val="421"/>
          <w:tblHeader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F2400F">
            <w:pPr>
              <w:spacing w:line="228" w:lineRule="auto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F2400F">
            <w:pPr>
              <w:spacing w:line="228" w:lineRule="auto"/>
              <w:jc w:val="center"/>
              <w:rPr>
                <w:b/>
                <w:spacing w:val="-4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284F14" w:rsidRDefault="00FB1868" w:rsidP="00F2400F">
            <w:pPr>
              <w:spacing w:line="228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F2400F">
            <w:pPr>
              <w:spacing w:line="228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F44EE2" w:rsidRDefault="00FB1868" w:rsidP="00F2400F">
            <w:pPr>
              <w:spacing w:line="228" w:lineRule="auto"/>
              <w:jc w:val="center"/>
              <w:rPr>
                <w:b/>
                <w:sz w:val="22"/>
                <w:szCs w:val="22"/>
                <w:lang w:eastAsia="ru-RU"/>
              </w:rPr>
            </w:pPr>
            <w:r w:rsidRPr="00F44EE2">
              <w:rPr>
                <w:b/>
                <w:sz w:val="22"/>
                <w:szCs w:val="22"/>
                <w:lang w:eastAsia="ru-RU"/>
              </w:rPr>
              <w:t>2021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868" w:rsidRPr="00F44EE2" w:rsidRDefault="00FB1868" w:rsidP="00F2400F">
            <w:pPr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F44EE2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868" w:rsidRPr="00F44EE2" w:rsidRDefault="00FB1868" w:rsidP="00F2400F">
            <w:pPr>
              <w:spacing w:before="100" w:after="100" w:line="228" w:lineRule="auto"/>
              <w:jc w:val="center"/>
              <w:rPr>
                <w:b/>
                <w:spacing w:val="-4"/>
                <w:sz w:val="22"/>
                <w:szCs w:val="22"/>
              </w:rPr>
            </w:pPr>
            <w:r w:rsidRPr="00F44EE2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F44EE2" w:rsidRDefault="00FB1868" w:rsidP="00F2400F">
            <w:pPr>
              <w:spacing w:before="100" w:after="100" w:line="228" w:lineRule="auto"/>
              <w:jc w:val="center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2024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F44EE2" w:rsidRDefault="00FB1868" w:rsidP="00F2400F">
            <w:pPr>
              <w:spacing w:before="100" w:after="100" w:line="228" w:lineRule="auto"/>
              <w:jc w:val="center"/>
              <w:rPr>
                <w:b/>
                <w:spacing w:val="-4"/>
                <w:sz w:val="22"/>
                <w:szCs w:val="22"/>
              </w:rPr>
            </w:pPr>
            <w:r w:rsidRPr="00F44EE2">
              <w:rPr>
                <w:b/>
                <w:spacing w:val="-4"/>
                <w:sz w:val="22"/>
                <w:szCs w:val="22"/>
              </w:rPr>
              <w:t>Всего</w:t>
            </w:r>
          </w:p>
        </w:tc>
      </w:tr>
      <w:tr w:rsidR="00DB3329" w:rsidRPr="00284F14" w:rsidTr="003B268B">
        <w:trPr>
          <w:trHeight w:val="541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29" w:rsidRPr="00DB3329" w:rsidRDefault="00DB3329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ind w:left="142"/>
              <w:jc w:val="center"/>
              <w:rPr>
                <w:b/>
              </w:rPr>
            </w:pPr>
            <w:r w:rsidRPr="00DB3329">
              <w:rPr>
                <w:b/>
                <w:spacing w:val="-4"/>
                <w:sz w:val="24"/>
                <w:szCs w:val="24"/>
              </w:rPr>
              <w:t>Обеспечение технической готовности подъездов жилых домов жилищного фонда города Байконур  к установке системы видеонаблюдения</w:t>
            </w:r>
          </w:p>
        </w:tc>
      </w:tr>
      <w:tr w:rsidR="00FB1868" w:rsidRPr="00284F14" w:rsidTr="003B268B">
        <w:trPr>
          <w:trHeight w:val="253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F2400F">
            <w:pPr>
              <w:numPr>
                <w:ilvl w:val="0"/>
                <w:numId w:val="20"/>
              </w:numPr>
              <w:tabs>
                <w:tab w:val="left" w:pos="426"/>
              </w:tabs>
              <w:spacing w:line="228" w:lineRule="auto"/>
              <w:ind w:left="142" w:right="142" w:firstLine="0"/>
              <w:rPr>
                <w:color w:val="000000"/>
                <w:sz w:val="24"/>
                <w:szCs w:val="24"/>
              </w:rPr>
            </w:pPr>
            <w:r w:rsidRPr="003D62A0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работ по </w:t>
            </w:r>
            <w:r w:rsidRPr="00776D74">
              <w:rPr>
                <w:sz w:val="24"/>
                <w:szCs w:val="24"/>
              </w:rPr>
              <w:t>установк</w:t>
            </w:r>
            <w:r>
              <w:rPr>
                <w:sz w:val="24"/>
                <w:szCs w:val="24"/>
              </w:rPr>
              <w:t>е</w:t>
            </w:r>
            <w:r w:rsidRPr="00776D74">
              <w:rPr>
                <w:sz w:val="24"/>
                <w:szCs w:val="24"/>
              </w:rPr>
              <w:t xml:space="preserve"> наружных металлических утепленных дверных блоков подъездов жилых домов жилищного фонда города Байконур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Default="00FB1868" w:rsidP="00F2400F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УГХ, ГУПЖХ</w:t>
            </w:r>
          </w:p>
          <w:p w:rsidR="00FB1868" w:rsidRPr="00284F14" w:rsidRDefault="00FB1868" w:rsidP="00F2400F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ГКУ «ИР»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 w:rsidRPr="009D675C">
              <w:rPr>
                <w:color w:val="000000"/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FB1868" w:rsidRDefault="00FB1868" w:rsidP="00AD604B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  <w:szCs w:val="24"/>
              </w:rPr>
            </w:pPr>
            <w:r w:rsidRPr="00FB1868">
              <w:rPr>
                <w:color w:val="000000"/>
                <w:sz w:val="22"/>
                <w:szCs w:val="24"/>
              </w:rPr>
              <w:t>202</w:t>
            </w:r>
            <w:r w:rsidR="00AD604B">
              <w:rPr>
                <w:color w:val="000000"/>
                <w:sz w:val="22"/>
                <w:szCs w:val="24"/>
              </w:rPr>
              <w:t>3</w:t>
            </w:r>
            <w:r w:rsidRPr="00FB1868">
              <w:rPr>
                <w:color w:val="000000"/>
                <w:sz w:val="22"/>
                <w:szCs w:val="24"/>
              </w:rPr>
              <w:t>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</w:rPr>
            </w:pPr>
            <w:r w:rsidRPr="003441E9">
              <w:rPr>
                <w:sz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868" w:rsidRPr="003441E9" w:rsidRDefault="009C4AD9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</w:rPr>
            </w:pPr>
            <w:r w:rsidRPr="003441E9">
              <w:rPr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9C4AD9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</w:rPr>
            </w:pPr>
            <w:r w:rsidRPr="003441E9">
              <w:rPr>
                <w:sz w:val="22"/>
              </w:rPr>
              <w:t>17 481,4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9C4AD9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</w:rPr>
            </w:pPr>
            <w:r w:rsidRPr="003441E9">
              <w:rPr>
                <w:sz w:val="22"/>
              </w:rPr>
              <w:t>16 069,2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FB1868" w:rsidP="009C4AD9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b/>
                <w:sz w:val="22"/>
              </w:rPr>
            </w:pPr>
            <w:r w:rsidRPr="003441E9">
              <w:rPr>
                <w:b/>
                <w:sz w:val="22"/>
              </w:rPr>
              <w:t>33 550,</w:t>
            </w:r>
            <w:r w:rsidR="009C4AD9" w:rsidRPr="003441E9">
              <w:rPr>
                <w:b/>
                <w:sz w:val="22"/>
              </w:rPr>
              <w:t>6</w:t>
            </w:r>
          </w:p>
        </w:tc>
      </w:tr>
      <w:tr w:rsidR="00DB3329" w:rsidRPr="00284F14" w:rsidTr="003B268B">
        <w:trPr>
          <w:trHeight w:val="826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29" w:rsidRPr="00DB3329" w:rsidRDefault="00DB3329" w:rsidP="00F2400F">
            <w:pPr>
              <w:tabs>
                <w:tab w:val="left" w:pos="426"/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ind w:left="142" w:right="142"/>
              <w:jc w:val="center"/>
              <w:rPr>
                <w:b/>
              </w:rPr>
            </w:pPr>
            <w:r w:rsidRPr="00DB3329">
              <w:rPr>
                <w:b/>
                <w:spacing w:val="-4"/>
                <w:sz w:val="24"/>
                <w:szCs w:val="24"/>
              </w:rPr>
              <w:t>Установка системы видеонаблюдения на придомовой территории, улицах города Байконур, в общественных местах, в том числе местах массового пребывания людей, на объектах социальной сферы</w:t>
            </w:r>
          </w:p>
        </w:tc>
      </w:tr>
      <w:tr w:rsidR="00FB1868" w:rsidRPr="00284F14" w:rsidTr="003B268B">
        <w:trPr>
          <w:trHeight w:val="100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68" w:rsidRPr="00284F14" w:rsidRDefault="00FB1868" w:rsidP="00F2400F">
            <w:pPr>
              <w:numPr>
                <w:ilvl w:val="0"/>
                <w:numId w:val="20"/>
              </w:numPr>
              <w:tabs>
                <w:tab w:val="left" w:pos="426"/>
              </w:tabs>
              <w:spacing w:line="228" w:lineRule="auto"/>
              <w:ind w:left="142" w:right="142" w:firstLine="0"/>
              <w:rPr>
                <w:sz w:val="24"/>
                <w:szCs w:val="24"/>
              </w:rPr>
            </w:pPr>
            <w:r w:rsidRPr="003D62A0">
              <w:rPr>
                <w:color w:val="000000"/>
                <w:sz w:val="24"/>
                <w:szCs w:val="24"/>
              </w:rPr>
              <w:t>Установка системы «Умный домофон» в подъездах жилых домов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F2400F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ГУПЖХ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Default="00FB1868" w:rsidP="00F2400F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FB1868" w:rsidRDefault="00FB1868" w:rsidP="00F2400F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FB1868">
              <w:rPr>
                <w:color w:val="000000"/>
                <w:sz w:val="22"/>
                <w:szCs w:val="24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b/>
                <w:sz w:val="22"/>
              </w:rPr>
            </w:pPr>
            <w:r w:rsidRPr="003441E9">
              <w:rPr>
                <w:b/>
                <w:sz w:val="22"/>
              </w:rPr>
              <w:t>0,0</w:t>
            </w:r>
          </w:p>
        </w:tc>
      </w:tr>
      <w:tr w:rsidR="00FB1868" w:rsidRPr="00284F14" w:rsidTr="00F5039C">
        <w:trPr>
          <w:trHeight w:val="4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868" w:rsidRPr="003D62A0" w:rsidRDefault="00FB1868" w:rsidP="00F2400F">
            <w:pPr>
              <w:numPr>
                <w:ilvl w:val="0"/>
                <w:numId w:val="20"/>
              </w:numPr>
              <w:tabs>
                <w:tab w:val="left" w:pos="142"/>
                <w:tab w:val="left" w:pos="426"/>
              </w:tabs>
              <w:spacing w:line="228" w:lineRule="auto"/>
              <w:ind w:left="142" w:right="142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Pr="000F7488">
              <w:rPr>
                <w:color w:val="000000"/>
                <w:sz w:val="24"/>
                <w:szCs w:val="24"/>
              </w:rPr>
              <w:t>рганизаци</w:t>
            </w:r>
            <w:r>
              <w:rPr>
                <w:color w:val="000000"/>
                <w:sz w:val="24"/>
                <w:szCs w:val="24"/>
              </w:rPr>
              <w:t xml:space="preserve">я </w:t>
            </w:r>
            <w:r w:rsidRPr="000F7488">
              <w:rPr>
                <w:color w:val="000000"/>
                <w:sz w:val="24"/>
                <w:szCs w:val="24"/>
              </w:rPr>
              <w:t>видеонаблюдения жилых домов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F7488">
              <w:rPr>
                <w:color w:val="000000"/>
                <w:sz w:val="24"/>
                <w:szCs w:val="24"/>
              </w:rPr>
              <w:t>придомовой территори</w:t>
            </w:r>
            <w:r>
              <w:rPr>
                <w:color w:val="000000"/>
                <w:sz w:val="24"/>
                <w:szCs w:val="24"/>
              </w:rPr>
              <w:t>и</w:t>
            </w:r>
            <w:r w:rsidRPr="000F7488">
              <w:rPr>
                <w:color w:val="000000"/>
                <w:sz w:val="24"/>
                <w:szCs w:val="24"/>
              </w:rPr>
              <w:t xml:space="preserve"> жилых домов жилищного фонда города Байконур</w:t>
            </w:r>
            <w:r>
              <w:rPr>
                <w:color w:val="000000"/>
                <w:sz w:val="24"/>
                <w:szCs w:val="24"/>
              </w:rPr>
              <w:t xml:space="preserve"> системой «Умный домофон»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F2400F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ГУПЖХ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Default="00FB1868" w:rsidP="00F2400F">
            <w:pPr>
              <w:spacing w:line="228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FB1868" w:rsidRDefault="00FB1868" w:rsidP="00F2400F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FB1868">
              <w:rPr>
                <w:color w:val="000000"/>
                <w:sz w:val="22"/>
                <w:szCs w:val="24"/>
              </w:rPr>
              <w:t>2021-2024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b/>
                <w:sz w:val="22"/>
              </w:rPr>
            </w:pPr>
            <w:r w:rsidRPr="003441E9">
              <w:rPr>
                <w:b/>
                <w:sz w:val="22"/>
              </w:rPr>
              <w:t>0,0</w:t>
            </w:r>
          </w:p>
        </w:tc>
      </w:tr>
      <w:tr w:rsidR="00FB1868" w:rsidRPr="00284F14" w:rsidTr="00F5039C">
        <w:trPr>
          <w:trHeight w:val="28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EB46F2" w:rsidRDefault="00FB1868" w:rsidP="00F2400F">
            <w:pPr>
              <w:numPr>
                <w:ilvl w:val="0"/>
                <w:numId w:val="20"/>
              </w:numPr>
              <w:tabs>
                <w:tab w:val="left" w:pos="426"/>
              </w:tabs>
              <w:spacing w:line="228" w:lineRule="auto"/>
              <w:ind w:left="142" w:right="142" w:firstLine="0"/>
              <w:rPr>
                <w:sz w:val="24"/>
                <w:szCs w:val="24"/>
              </w:rPr>
            </w:pPr>
            <w:r w:rsidRPr="0014778D">
              <w:rPr>
                <w:sz w:val="24"/>
                <w:szCs w:val="24"/>
              </w:rPr>
              <w:t>Разработка  и утверждение схем  расположения</w:t>
            </w:r>
            <w:r w:rsidRPr="00E843A5">
              <w:rPr>
                <w:sz w:val="24"/>
                <w:szCs w:val="24"/>
              </w:rPr>
              <w:t xml:space="preserve"> камер видеонаблюдения на улицах города в общественных местах</w:t>
            </w:r>
            <w:r>
              <w:rPr>
                <w:sz w:val="24"/>
                <w:szCs w:val="24"/>
              </w:rPr>
              <w:t>, в том числе</w:t>
            </w:r>
            <w:r w:rsidRPr="00E843A5">
              <w:rPr>
                <w:sz w:val="24"/>
                <w:szCs w:val="24"/>
              </w:rPr>
              <w:t xml:space="preserve"> в местах массового пребывания людей, на объектах социальной сферы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F2400F">
            <w:pPr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УБР,  УГХ, ГУП «БСИ», ГУПЖХ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Default="00FB1868" w:rsidP="00F2400F">
            <w:pPr>
              <w:snapToGrid w:val="0"/>
              <w:spacing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FB1868" w:rsidRDefault="00FB1868" w:rsidP="00F2400F">
            <w:pPr>
              <w:snapToGrid w:val="0"/>
              <w:spacing w:line="228" w:lineRule="auto"/>
              <w:jc w:val="center"/>
              <w:rPr>
                <w:sz w:val="22"/>
                <w:szCs w:val="24"/>
              </w:rPr>
            </w:pPr>
            <w:r w:rsidRPr="00FB1868">
              <w:rPr>
                <w:sz w:val="22"/>
                <w:szCs w:val="24"/>
              </w:rPr>
              <w:t>2021</w:t>
            </w:r>
            <w:r w:rsidR="00AD604B">
              <w:rPr>
                <w:sz w:val="22"/>
                <w:szCs w:val="24"/>
              </w:rPr>
              <w:t>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FB1868" w:rsidP="00F2400F">
            <w:pPr>
              <w:spacing w:line="228" w:lineRule="auto"/>
              <w:jc w:val="center"/>
              <w:rPr>
                <w:color w:val="000000"/>
                <w:sz w:val="22"/>
              </w:rPr>
            </w:pPr>
            <w:r w:rsidRPr="003441E9">
              <w:rPr>
                <w:color w:val="000000"/>
                <w:sz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3441E9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b/>
                <w:sz w:val="22"/>
              </w:rPr>
            </w:pPr>
            <w:r w:rsidRPr="003441E9">
              <w:rPr>
                <w:b/>
                <w:sz w:val="22"/>
              </w:rPr>
              <w:t>0,0</w:t>
            </w:r>
          </w:p>
        </w:tc>
      </w:tr>
      <w:tr w:rsidR="00FB1868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E24" w:rsidRDefault="00FB1868" w:rsidP="00F2400F">
            <w:pPr>
              <w:widowControl w:val="0"/>
              <w:numPr>
                <w:ilvl w:val="0"/>
                <w:numId w:val="20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line="228" w:lineRule="auto"/>
              <w:ind w:left="142" w:right="142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</w:t>
            </w:r>
            <w:r w:rsidRPr="001147FB">
              <w:rPr>
                <w:sz w:val="24"/>
                <w:szCs w:val="24"/>
                <w:lang w:eastAsia="ru-RU"/>
              </w:rPr>
              <w:t xml:space="preserve"> системы видеонаблюдения на улицах города в общественных местах</w:t>
            </w:r>
            <w:r>
              <w:rPr>
                <w:sz w:val="24"/>
                <w:szCs w:val="24"/>
              </w:rPr>
              <w:t>, в том числе</w:t>
            </w:r>
            <w:r w:rsidRPr="00E843A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</w:t>
            </w:r>
            <w:r w:rsidRPr="001147FB">
              <w:rPr>
                <w:sz w:val="24"/>
                <w:szCs w:val="24"/>
                <w:lang w:eastAsia="ru-RU"/>
              </w:rPr>
              <w:t xml:space="preserve">местах массового пребывания </w:t>
            </w:r>
            <w:r w:rsidRPr="001147FB">
              <w:rPr>
                <w:sz w:val="24"/>
                <w:szCs w:val="24"/>
                <w:lang w:eastAsia="ru-RU"/>
              </w:rPr>
              <w:lastRenderedPageBreak/>
              <w:t>людей, на объекта</w:t>
            </w:r>
            <w:r>
              <w:rPr>
                <w:sz w:val="24"/>
                <w:szCs w:val="24"/>
                <w:lang w:eastAsia="ru-RU"/>
              </w:rPr>
              <w:t>х социальной сферы</w:t>
            </w:r>
            <w:r w:rsidR="006938DB">
              <w:rPr>
                <w:sz w:val="24"/>
                <w:szCs w:val="24"/>
                <w:lang w:eastAsia="ru-RU"/>
              </w:rPr>
              <w:t xml:space="preserve">, всего, </w:t>
            </w:r>
          </w:p>
          <w:p w:rsidR="00FB1868" w:rsidRPr="00284F14" w:rsidRDefault="002C2E24" w:rsidP="002C2E24">
            <w:pPr>
              <w:widowControl w:val="0"/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spacing w:line="228" w:lineRule="auto"/>
              <w:ind w:left="142" w:right="14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 </w:t>
            </w:r>
            <w:r w:rsidR="00DB3329">
              <w:rPr>
                <w:sz w:val="24"/>
                <w:szCs w:val="24"/>
                <w:lang w:eastAsia="ru-RU"/>
              </w:rPr>
              <w:t>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284F14" w:rsidRDefault="00FB1868" w:rsidP="002D12C2">
            <w:pPr>
              <w:spacing w:line="228" w:lineRule="auto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lastRenderedPageBreak/>
              <w:t xml:space="preserve">УГХ, УБР,  ГУП «БСИ», ГУПЖХ, </w:t>
            </w:r>
            <w:r w:rsidRPr="00DB3329">
              <w:rPr>
                <w:sz w:val="22"/>
                <w:szCs w:val="22"/>
              </w:rPr>
              <w:t>УКМПТиС</w:t>
            </w:r>
            <w:r>
              <w:rPr>
                <w:sz w:val="24"/>
                <w:szCs w:val="24"/>
              </w:rPr>
              <w:t>, УО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1868" w:rsidRPr="00D43251" w:rsidRDefault="00FB1868" w:rsidP="00F2400F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9D675C">
              <w:rPr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FB1868" w:rsidRDefault="00FB1868" w:rsidP="00AD604B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FB1868">
              <w:rPr>
                <w:sz w:val="22"/>
                <w:szCs w:val="24"/>
              </w:rPr>
              <w:t>202</w:t>
            </w:r>
            <w:r w:rsidR="00AD604B">
              <w:rPr>
                <w:sz w:val="22"/>
                <w:szCs w:val="24"/>
              </w:rPr>
              <w:t>3</w:t>
            </w:r>
            <w:r w:rsidRPr="00FB1868">
              <w:rPr>
                <w:sz w:val="22"/>
                <w:szCs w:val="24"/>
              </w:rPr>
              <w:t>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B1868" w:rsidRPr="003441E9" w:rsidRDefault="00FB1868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868" w:rsidRPr="003441E9" w:rsidRDefault="009C4AD9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868" w:rsidRPr="003441E9" w:rsidRDefault="009C4AD9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60 227,1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868" w:rsidRPr="003441E9" w:rsidRDefault="009C4AD9" w:rsidP="00F2400F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46 395,4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3329" w:rsidRPr="003441E9" w:rsidRDefault="007955D4" w:rsidP="003443A1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28" w:lineRule="auto"/>
              <w:jc w:val="center"/>
              <w:rPr>
                <w:b/>
                <w:sz w:val="22"/>
                <w:szCs w:val="22"/>
              </w:rPr>
            </w:pPr>
            <w:r w:rsidRPr="003441E9">
              <w:rPr>
                <w:b/>
                <w:sz w:val="22"/>
                <w:szCs w:val="22"/>
              </w:rPr>
              <w:t>106 622,</w:t>
            </w:r>
            <w:r w:rsidR="003443A1" w:rsidRPr="003441E9">
              <w:rPr>
                <w:b/>
                <w:sz w:val="22"/>
                <w:szCs w:val="22"/>
              </w:rPr>
              <w:t>5</w:t>
            </w:r>
          </w:p>
        </w:tc>
      </w:tr>
      <w:tr w:rsidR="009C4AD9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Default="009C4AD9" w:rsidP="00B57792">
            <w:pPr>
              <w:widowControl w:val="0"/>
              <w:numPr>
                <w:ilvl w:val="1"/>
                <w:numId w:val="20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right="142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Объекты образования: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Default="009C4AD9" w:rsidP="00B57792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УГХ,  УО, ГУП «БСИ»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D9" w:rsidRPr="009D675C" w:rsidRDefault="009C4AD9" w:rsidP="00B57792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9D675C">
              <w:rPr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FB1868" w:rsidRDefault="009C4AD9" w:rsidP="00AD604B">
            <w:pPr>
              <w:spacing w:line="242" w:lineRule="auto"/>
              <w:jc w:val="center"/>
              <w:rPr>
                <w:sz w:val="22"/>
                <w:szCs w:val="24"/>
              </w:rPr>
            </w:pPr>
            <w:r w:rsidRPr="00FB1868">
              <w:rPr>
                <w:sz w:val="22"/>
                <w:szCs w:val="24"/>
              </w:rPr>
              <w:t>202</w:t>
            </w:r>
            <w:r w:rsidR="00AD604B">
              <w:rPr>
                <w:sz w:val="22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B57792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14 142,5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tabs>
                <w:tab w:val="left" w:pos="283"/>
                <w:tab w:val="left" w:pos="881"/>
              </w:tabs>
              <w:snapToGrid w:val="0"/>
              <w:spacing w:line="242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3441E9">
              <w:rPr>
                <w:b/>
                <w:sz w:val="22"/>
                <w:szCs w:val="22"/>
              </w:rPr>
              <w:t>14 142,5</w:t>
            </w:r>
          </w:p>
        </w:tc>
      </w:tr>
      <w:tr w:rsidR="009C4AD9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B57792">
            <w:pPr>
              <w:widowControl w:val="0"/>
              <w:numPr>
                <w:ilvl w:val="2"/>
                <w:numId w:val="20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right="142" w:firstLine="0"/>
              <w:rPr>
                <w:i/>
                <w:sz w:val="24"/>
                <w:szCs w:val="24"/>
                <w:lang w:eastAsia="ru-RU"/>
              </w:rPr>
            </w:pPr>
            <w:r w:rsidRPr="00B57792">
              <w:rPr>
                <w:i/>
                <w:sz w:val="24"/>
                <w:szCs w:val="24"/>
                <w:lang w:eastAsia="ru-RU"/>
              </w:rPr>
              <w:t xml:space="preserve">Объекты  </w:t>
            </w:r>
          </w:p>
          <w:p w:rsidR="009C4AD9" w:rsidRPr="00B57792" w:rsidRDefault="009C4AD9" w:rsidP="00B5779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right="142"/>
              <w:rPr>
                <w:i/>
                <w:sz w:val="24"/>
                <w:szCs w:val="24"/>
                <w:lang w:eastAsia="ru-RU"/>
              </w:rPr>
            </w:pPr>
            <w:r w:rsidRPr="00B57792">
              <w:rPr>
                <w:i/>
                <w:sz w:val="24"/>
                <w:szCs w:val="24"/>
                <w:lang w:eastAsia="ru-RU"/>
              </w:rPr>
              <w:t xml:space="preserve">общего </w:t>
            </w:r>
          </w:p>
          <w:p w:rsidR="009C4AD9" w:rsidRPr="00B57792" w:rsidRDefault="009C4AD9" w:rsidP="00B57792">
            <w:pPr>
              <w:widowControl w:val="0"/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right="142"/>
              <w:rPr>
                <w:i/>
                <w:sz w:val="24"/>
                <w:szCs w:val="24"/>
                <w:lang w:eastAsia="ru-RU"/>
              </w:rPr>
            </w:pPr>
            <w:r w:rsidRPr="00B57792">
              <w:rPr>
                <w:i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B57792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УГХ,  УО, ГУП «БСИ»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D9" w:rsidRPr="00B57792" w:rsidRDefault="009C4AD9" w:rsidP="00DB3329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AD604B">
            <w:pPr>
              <w:spacing w:line="242" w:lineRule="auto"/>
              <w:jc w:val="center"/>
              <w:rPr>
                <w:i/>
                <w:sz w:val="22"/>
                <w:szCs w:val="24"/>
              </w:rPr>
            </w:pPr>
            <w:r w:rsidRPr="00B57792">
              <w:rPr>
                <w:i/>
                <w:sz w:val="22"/>
                <w:szCs w:val="24"/>
              </w:rPr>
              <w:t>202</w:t>
            </w:r>
            <w:r w:rsidR="00AD604B">
              <w:rPr>
                <w:i/>
                <w:sz w:val="22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B57792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3 903,9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numPr>
                <w:ilvl w:val="0"/>
                <w:numId w:val="21"/>
              </w:numPr>
              <w:tabs>
                <w:tab w:val="left" w:pos="283"/>
                <w:tab w:val="left" w:pos="881"/>
              </w:tabs>
              <w:snapToGrid w:val="0"/>
              <w:spacing w:line="242" w:lineRule="auto"/>
              <w:ind w:left="142" w:firstLine="0"/>
              <w:jc w:val="center"/>
              <w:rPr>
                <w:b/>
                <w:i/>
                <w:sz w:val="22"/>
                <w:szCs w:val="22"/>
              </w:rPr>
            </w:pPr>
            <w:r w:rsidRPr="003441E9">
              <w:rPr>
                <w:b/>
                <w:i/>
                <w:sz w:val="22"/>
                <w:szCs w:val="22"/>
              </w:rPr>
              <w:t>903,9</w:t>
            </w:r>
          </w:p>
        </w:tc>
      </w:tr>
      <w:tr w:rsidR="009C4AD9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B57792">
            <w:pPr>
              <w:widowControl w:val="0"/>
              <w:numPr>
                <w:ilvl w:val="2"/>
                <w:numId w:val="20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right="142" w:firstLine="0"/>
              <w:rPr>
                <w:i/>
                <w:sz w:val="24"/>
                <w:szCs w:val="24"/>
                <w:lang w:eastAsia="ru-RU"/>
              </w:rPr>
            </w:pPr>
            <w:r w:rsidRPr="00B57792">
              <w:rPr>
                <w:i/>
                <w:sz w:val="24"/>
                <w:szCs w:val="24"/>
                <w:lang w:eastAsia="ru-RU"/>
              </w:rPr>
              <w:t>Объекты дошкольного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DB3329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УГХ,  УО, ГУП «БСИ»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D9" w:rsidRPr="00B57792" w:rsidRDefault="009C4AD9" w:rsidP="00DB3329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AD604B">
            <w:pPr>
              <w:spacing w:line="242" w:lineRule="auto"/>
              <w:jc w:val="center"/>
              <w:rPr>
                <w:i/>
                <w:sz w:val="22"/>
                <w:szCs w:val="24"/>
              </w:rPr>
            </w:pPr>
            <w:r w:rsidRPr="00B57792">
              <w:rPr>
                <w:i/>
                <w:sz w:val="22"/>
                <w:szCs w:val="24"/>
              </w:rPr>
              <w:t>202</w:t>
            </w:r>
            <w:r w:rsidR="00AD604B">
              <w:rPr>
                <w:i/>
                <w:sz w:val="22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B57792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8 950,5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numPr>
                <w:ilvl w:val="0"/>
                <w:numId w:val="22"/>
              </w:numPr>
              <w:tabs>
                <w:tab w:val="left" w:pos="283"/>
                <w:tab w:val="left" w:pos="881"/>
              </w:tabs>
              <w:snapToGrid w:val="0"/>
              <w:spacing w:line="242" w:lineRule="auto"/>
              <w:ind w:left="142" w:firstLine="0"/>
              <w:jc w:val="center"/>
              <w:rPr>
                <w:b/>
                <w:i/>
                <w:sz w:val="22"/>
                <w:szCs w:val="22"/>
              </w:rPr>
            </w:pPr>
            <w:r w:rsidRPr="003441E9">
              <w:rPr>
                <w:b/>
                <w:i/>
                <w:sz w:val="22"/>
                <w:szCs w:val="22"/>
              </w:rPr>
              <w:t>950,5</w:t>
            </w:r>
          </w:p>
        </w:tc>
      </w:tr>
      <w:tr w:rsidR="009C4AD9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B57792">
            <w:pPr>
              <w:widowControl w:val="0"/>
              <w:numPr>
                <w:ilvl w:val="2"/>
                <w:numId w:val="20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right="142" w:firstLine="0"/>
              <w:rPr>
                <w:i/>
                <w:sz w:val="24"/>
                <w:szCs w:val="24"/>
                <w:lang w:eastAsia="ru-RU"/>
              </w:rPr>
            </w:pPr>
            <w:r w:rsidRPr="00B57792">
              <w:rPr>
                <w:i/>
                <w:sz w:val="24"/>
                <w:szCs w:val="24"/>
                <w:lang w:eastAsia="ru-RU"/>
              </w:rPr>
              <w:t>Объекты среднего профессионального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DB3329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УГХ,  УО, ГУП «БСИ»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D9" w:rsidRPr="00B57792" w:rsidRDefault="009C4AD9" w:rsidP="00DB3329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AD604B">
            <w:pPr>
              <w:spacing w:line="242" w:lineRule="auto"/>
              <w:jc w:val="center"/>
              <w:rPr>
                <w:i/>
                <w:sz w:val="22"/>
                <w:szCs w:val="24"/>
              </w:rPr>
            </w:pPr>
            <w:r w:rsidRPr="00B57792">
              <w:rPr>
                <w:i/>
                <w:sz w:val="22"/>
                <w:szCs w:val="24"/>
              </w:rPr>
              <w:t>202</w:t>
            </w:r>
            <w:r w:rsidR="00AD604B">
              <w:rPr>
                <w:i/>
                <w:sz w:val="22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B57792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442,8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tabs>
                <w:tab w:val="left" w:pos="283"/>
                <w:tab w:val="left" w:pos="881"/>
              </w:tabs>
              <w:snapToGrid w:val="0"/>
              <w:spacing w:line="242" w:lineRule="auto"/>
              <w:ind w:left="142"/>
              <w:jc w:val="center"/>
              <w:rPr>
                <w:b/>
                <w:i/>
                <w:sz w:val="22"/>
                <w:szCs w:val="22"/>
              </w:rPr>
            </w:pPr>
            <w:r w:rsidRPr="003441E9">
              <w:rPr>
                <w:b/>
                <w:i/>
                <w:sz w:val="22"/>
                <w:szCs w:val="22"/>
              </w:rPr>
              <w:t>442,8</w:t>
            </w:r>
          </w:p>
        </w:tc>
      </w:tr>
      <w:tr w:rsidR="009C4AD9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B57792">
            <w:pPr>
              <w:widowControl w:val="0"/>
              <w:numPr>
                <w:ilvl w:val="2"/>
                <w:numId w:val="20"/>
              </w:numPr>
              <w:tabs>
                <w:tab w:val="left" w:pos="851"/>
              </w:tabs>
              <w:suppressAutoHyphens w:val="0"/>
              <w:autoSpaceDE w:val="0"/>
              <w:autoSpaceDN w:val="0"/>
              <w:adjustRightInd w:val="0"/>
              <w:ind w:left="142" w:right="142" w:firstLine="0"/>
              <w:rPr>
                <w:i/>
                <w:sz w:val="24"/>
                <w:szCs w:val="24"/>
                <w:lang w:eastAsia="ru-RU"/>
              </w:rPr>
            </w:pPr>
            <w:r w:rsidRPr="00B57792">
              <w:rPr>
                <w:i/>
                <w:sz w:val="24"/>
                <w:szCs w:val="24"/>
                <w:lang w:eastAsia="ru-RU"/>
              </w:rPr>
              <w:t>Объекты дополнительного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DB3329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УГХ,  УО, ГУП «БСИ»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D9" w:rsidRPr="00B57792" w:rsidRDefault="009C4AD9" w:rsidP="00DB3329">
            <w:pPr>
              <w:spacing w:line="242" w:lineRule="auto"/>
              <w:jc w:val="center"/>
              <w:rPr>
                <w:i/>
                <w:sz w:val="24"/>
                <w:szCs w:val="24"/>
              </w:rPr>
            </w:pPr>
            <w:r w:rsidRPr="00B57792">
              <w:rPr>
                <w:i/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B57792" w:rsidRDefault="009C4AD9" w:rsidP="00AD604B">
            <w:pPr>
              <w:spacing w:line="242" w:lineRule="auto"/>
              <w:jc w:val="center"/>
              <w:rPr>
                <w:i/>
                <w:sz w:val="22"/>
                <w:szCs w:val="24"/>
              </w:rPr>
            </w:pPr>
            <w:r w:rsidRPr="00B57792">
              <w:rPr>
                <w:i/>
                <w:sz w:val="22"/>
                <w:szCs w:val="24"/>
              </w:rPr>
              <w:t>202</w:t>
            </w:r>
            <w:r w:rsidR="00AD604B">
              <w:rPr>
                <w:i/>
                <w:sz w:val="22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B57792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845,3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jc w:val="center"/>
              <w:rPr>
                <w:i/>
                <w:sz w:val="22"/>
                <w:szCs w:val="22"/>
              </w:rPr>
            </w:pPr>
            <w:r w:rsidRPr="003441E9">
              <w:rPr>
                <w:i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tabs>
                <w:tab w:val="left" w:pos="283"/>
                <w:tab w:val="left" w:pos="881"/>
              </w:tabs>
              <w:snapToGrid w:val="0"/>
              <w:spacing w:line="242" w:lineRule="auto"/>
              <w:ind w:left="142"/>
              <w:jc w:val="center"/>
              <w:rPr>
                <w:b/>
                <w:i/>
                <w:sz w:val="22"/>
                <w:szCs w:val="22"/>
              </w:rPr>
            </w:pPr>
            <w:r w:rsidRPr="003441E9">
              <w:rPr>
                <w:b/>
                <w:i/>
                <w:sz w:val="22"/>
                <w:szCs w:val="22"/>
              </w:rPr>
              <w:t>845,3</w:t>
            </w:r>
          </w:p>
        </w:tc>
      </w:tr>
      <w:tr w:rsidR="009C4AD9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Default="009C4AD9" w:rsidP="006938DB">
            <w:pPr>
              <w:widowControl w:val="0"/>
              <w:numPr>
                <w:ilvl w:val="1"/>
                <w:numId w:val="20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142" w:right="142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Объекты физической культуры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Default="009C4AD9" w:rsidP="00B57792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УГХ,  </w:t>
            </w:r>
            <w:r w:rsidRPr="00B57792">
              <w:rPr>
                <w:sz w:val="22"/>
                <w:szCs w:val="24"/>
              </w:rPr>
              <w:t>УКМПТиС</w:t>
            </w:r>
            <w:r>
              <w:rPr>
                <w:sz w:val="24"/>
                <w:szCs w:val="24"/>
              </w:rPr>
              <w:t xml:space="preserve"> ГУП «БСИ»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D9" w:rsidRPr="009D675C" w:rsidRDefault="009C4AD9" w:rsidP="00B57792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9D675C">
              <w:rPr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FB1868" w:rsidRDefault="009C4AD9" w:rsidP="00AD604B">
            <w:pPr>
              <w:spacing w:line="242" w:lineRule="auto"/>
              <w:jc w:val="center"/>
              <w:rPr>
                <w:sz w:val="22"/>
                <w:szCs w:val="24"/>
              </w:rPr>
            </w:pPr>
            <w:r w:rsidRPr="00FB1868">
              <w:rPr>
                <w:sz w:val="22"/>
                <w:szCs w:val="24"/>
              </w:rPr>
              <w:t>202</w:t>
            </w:r>
            <w:r w:rsidR="00AD604B">
              <w:rPr>
                <w:sz w:val="22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B57792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6908F8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2 386,5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AD9" w:rsidRPr="003441E9" w:rsidRDefault="009C4AD9" w:rsidP="008D6141">
            <w:pPr>
              <w:tabs>
                <w:tab w:val="left" w:pos="283"/>
                <w:tab w:val="left" w:pos="881"/>
              </w:tabs>
              <w:snapToGrid w:val="0"/>
              <w:spacing w:line="242" w:lineRule="auto"/>
              <w:ind w:left="142"/>
              <w:jc w:val="center"/>
              <w:rPr>
                <w:b/>
                <w:sz w:val="22"/>
                <w:szCs w:val="22"/>
              </w:rPr>
            </w:pPr>
            <w:r w:rsidRPr="003441E9">
              <w:rPr>
                <w:b/>
                <w:sz w:val="22"/>
                <w:szCs w:val="22"/>
              </w:rPr>
              <w:t>2 386,5</w:t>
            </w:r>
          </w:p>
        </w:tc>
      </w:tr>
      <w:tr w:rsidR="00B57792" w:rsidRPr="00284F14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7792" w:rsidRDefault="002D12C2" w:rsidP="00B57792">
            <w:pPr>
              <w:widowControl w:val="0"/>
              <w:numPr>
                <w:ilvl w:val="1"/>
                <w:numId w:val="20"/>
              </w:numPr>
              <w:tabs>
                <w:tab w:val="left" w:pos="426"/>
              </w:tabs>
              <w:suppressAutoHyphens w:val="0"/>
              <w:autoSpaceDE w:val="0"/>
              <w:autoSpaceDN w:val="0"/>
              <w:adjustRightInd w:val="0"/>
              <w:ind w:left="142" w:right="142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Оснащение системой видеонаблюдения внутриквартальных </w:t>
            </w:r>
            <w:r w:rsidR="00FD0686">
              <w:rPr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Default="002D12C2" w:rsidP="00B57792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УГХ, УБР,  ГУП «БСИ», ГУПЖХ,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792" w:rsidRPr="009D675C" w:rsidRDefault="002D12C2" w:rsidP="00B57792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9D675C">
              <w:rPr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FB1868" w:rsidRDefault="002D12C2" w:rsidP="00AD604B">
            <w:pPr>
              <w:spacing w:line="242" w:lineRule="auto"/>
              <w:jc w:val="center"/>
              <w:rPr>
                <w:sz w:val="22"/>
                <w:szCs w:val="24"/>
              </w:rPr>
            </w:pPr>
            <w:r w:rsidRPr="00FB1868">
              <w:rPr>
                <w:sz w:val="22"/>
                <w:szCs w:val="24"/>
              </w:rPr>
              <w:t>202</w:t>
            </w:r>
            <w:r w:rsidR="00AD604B">
              <w:rPr>
                <w:sz w:val="22"/>
                <w:szCs w:val="24"/>
              </w:rPr>
              <w:t>3</w:t>
            </w:r>
            <w:r w:rsidRPr="00FB1868">
              <w:rPr>
                <w:sz w:val="22"/>
                <w:szCs w:val="24"/>
              </w:rPr>
              <w:t>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3441E9" w:rsidRDefault="002D12C2" w:rsidP="00B57792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9C4AD9" w:rsidP="008D6141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FD0686" w:rsidP="008D6141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43 698,1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9C4AD9" w:rsidP="008D6141">
            <w:pPr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46 395,4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2D12C2" w:rsidP="003443A1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3441E9">
              <w:rPr>
                <w:b/>
                <w:sz w:val="22"/>
                <w:szCs w:val="22"/>
              </w:rPr>
              <w:t>90 093,</w:t>
            </w:r>
            <w:r w:rsidR="003443A1" w:rsidRPr="003441E9">
              <w:rPr>
                <w:b/>
                <w:sz w:val="22"/>
                <w:szCs w:val="22"/>
              </w:rPr>
              <w:t>5</w:t>
            </w:r>
          </w:p>
        </w:tc>
      </w:tr>
      <w:tr w:rsidR="00B57792" w:rsidRPr="00284F14" w:rsidTr="00F5039C">
        <w:trPr>
          <w:trHeight w:val="649"/>
        </w:trPr>
        <w:tc>
          <w:tcPr>
            <w:tcW w:w="978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E24" w:rsidRDefault="00B57792" w:rsidP="00DB3329">
            <w:pPr>
              <w:tabs>
                <w:tab w:val="left" w:pos="426"/>
                <w:tab w:val="left" w:pos="579"/>
                <w:tab w:val="left" w:pos="650"/>
                <w:tab w:val="left" w:pos="881"/>
              </w:tabs>
              <w:snapToGrid w:val="0"/>
              <w:ind w:left="142"/>
              <w:jc w:val="center"/>
              <w:rPr>
                <w:b/>
                <w:spacing w:val="-4"/>
                <w:sz w:val="24"/>
                <w:szCs w:val="24"/>
              </w:rPr>
            </w:pPr>
            <w:r w:rsidRPr="00DB3329">
              <w:rPr>
                <w:b/>
                <w:spacing w:val="-4"/>
                <w:sz w:val="24"/>
                <w:szCs w:val="24"/>
              </w:rPr>
              <w:t xml:space="preserve">Создание ситуационного центра управления системой видеонаблюдения </w:t>
            </w:r>
          </w:p>
          <w:p w:rsidR="00B57792" w:rsidRPr="00DB3329" w:rsidRDefault="00B57792" w:rsidP="00DB3329">
            <w:pPr>
              <w:tabs>
                <w:tab w:val="left" w:pos="426"/>
                <w:tab w:val="left" w:pos="579"/>
                <w:tab w:val="left" w:pos="650"/>
                <w:tab w:val="left" w:pos="881"/>
              </w:tabs>
              <w:snapToGrid w:val="0"/>
              <w:ind w:left="142"/>
              <w:jc w:val="center"/>
              <w:rPr>
                <w:b/>
              </w:rPr>
            </w:pPr>
            <w:r w:rsidRPr="00DB3329">
              <w:rPr>
                <w:b/>
                <w:spacing w:val="-4"/>
                <w:sz w:val="24"/>
                <w:szCs w:val="24"/>
              </w:rPr>
              <w:t>города Байконур</w:t>
            </w:r>
          </w:p>
        </w:tc>
      </w:tr>
      <w:tr w:rsidR="00B57792" w:rsidRPr="009603E5" w:rsidTr="00F503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Default="00B57792" w:rsidP="00DB3329">
            <w:pPr>
              <w:numPr>
                <w:ilvl w:val="0"/>
                <w:numId w:val="20"/>
              </w:numPr>
              <w:tabs>
                <w:tab w:val="left" w:pos="426"/>
              </w:tabs>
              <w:ind w:left="142" w:firstLine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Pr="00205173">
              <w:rPr>
                <w:color w:val="000000"/>
                <w:sz w:val="24"/>
                <w:szCs w:val="24"/>
              </w:rPr>
              <w:t xml:space="preserve">апитальный </w:t>
            </w:r>
            <w:r w:rsidR="002C2E24">
              <w:rPr>
                <w:color w:val="000000"/>
                <w:sz w:val="24"/>
                <w:szCs w:val="24"/>
              </w:rPr>
              <w:t xml:space="preserve">           </w:t>
            </w:r>
            <w:r w:rsidRPr="00205173">
              <w:rPr>
                <w:color w:val="000000"/>
                <w:sz w:val="24"/>
                <w:szCs w:val="24"/>
              </w:rPr>
              <w:t xml:space="preserve">ремонт </w:t>
            </w:r>
          </w:p>
          <w:p w:rsidR="002C2E24" w:rsidRDefault="00B57792" w:rsidP="00DB3329">
            <w:pPr>
              <w:tabs>
                <w:tab w:val="left" w:pos="426"/>
              </w:tabs>
              <w:ind w:left="142"/>
              <w:rPr>
                <w:color w:val="000000"/>
                <w:sz w:val="24"/>
                <w:szCs w:val="24"/>
              </w:rPr>
            </w:pPr>
            <w:r w:rsidRPr="00205173">
              <w:rPr>
                <w:color w:val="000000"/>
                <w:sz w:val="24"/>
                <w:szCs w:val="24"/>
              </w:rPr>
              <w:t>4 этажа здания ГУП «БайконурСвязь</w:t>
            </w:r>
          </w:p>
          <w:p w:rsidR="00B57792" w:rsidRPr="00F70B78" w:rsidRDefault="00B57792" w:rsidP="00DB3329">
            <w:pPr>
              <w:tabs>
                <w:tab w:val="left" w:pos="426"/>
              </w:tabs>
              <w:ind w:left="142"/>
              <w:rPr>
                <w:color w:val="000000"/>
                <w:sz w:val="24"/>
                <w:szCs w:val="24"/>
              </w:rPr>
            </w:pPr>
            <w:r w:rsidRPr="00205173">
              <w:rPr>
                <w:color w:val="000000"/>
                <w:sz w:val="24"/>
                <w:szCs w:val="24"/>
              </w:rPr>
              <w:t>Информ», расположенного по пр. академика Королева, д. 27 г. Байконур, под ситуационный центр управления системой видеонаблюдения города Байконур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Default="00B57792" w:rsidP="00DB332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F70B78">
              <w:rPr>
                <w:sz w:val="24"/>
                <w:szCs w:val="24"/>
              </w:rPr>
              <w:t xml:space="preserve">УГХ, </w:t>
            </w:r>
          </w:p>
          <w:p w:rsidR="00B57792" w:rsidRPr="00F70B78" w:rsidRDefault="00B57792" w:rsidP="00DB332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F70B78">
              <w:rPr>
                <w:sz w:val="24"/>
                <w:szCs w:val="24"/>
              </w:rPr>
              <w:t xml:space="preserve">ГУП «БСИ»,  </w:t>
            </w:r>
          </w:p>
          <w:p w:rsidR="00B57792" w:rsidRPr="00F70B78" w:rsidRDefault="00B57792" w:rsidP="00DB3329">
            <w:pPr>
              <w:spacing w:line="242" w:lineRule="auto"/>
              <w:jc w:val="center"/>
              <w:rPr>
                <w:color w:val="000000"/>
                <w:sz w:val="24"/>
                <w:szCs w:val="24"/>
              </w:rPr>
            </w:pPr>
            <w:r w:rsidRPr="00F70B78">
              <w:rPr>
                <w:sz w:val="24"/>
                <w:szCs w:val="24"/>
              </w:rPr>
              <w:t>ГКУ «ИР»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F70B78" w:rsidRDefault="00B57792" w:rsidP="00DB3329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F70B78">
              <w:rPr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FB1868" w:rsidRDefault="00B57792" w:rsidP="00AD604B">
            <w:pPr>
              <w:spacing w:line="242" w:lineRule="auto"/>
              <w:jc w:val="center"/>
              <w:rPr>
                <w:sz w:val="22"/>
              </w:rPr>
            </w:pPr>
            <w:r w:rsidRPr="00FB1868">
              <w:rPr>
                <w:sz w:val="22"/>
                <w:szCs w:val="24"/>
              </w:rPr>
              <w:t>202</w:t>
            </w:r>
            <w:r w:rsidR="00AD604B">
              <w:rPr>
                <w:sz w:val="22"/>
                <w:szCs w:val="24"/>
              </w:rPr>
              <w:t>3</w:t>
            </w:r>
            <w:r w:rsidRPr="00FB1868">
              <w:rPr>
                <w:sz w:val="22"/>
                <w:szCs w:val="24"/>
              </w:rPr>
              <w:t>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spacing w:line="242" w:lineRule="auto"/>
              <w:jc w:val="center"/>
              <w:rPr>
                <w:color w:val="000000"/>
                <w:sz w:val="22"/>
                <w:szCs w:val="22"/>
              </w:rPr>
            </w:pPr>
            <w:r w:rsidRPr="003441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73329E" w:rsidP="00DB3329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73329E" w:rsidP="00DB3329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41 415,4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spacing w:line="242" w:lineRule="auto"/>
              <w:jc w:val="center"/>
              <w:rPr>
                <w:b/>
                <w:sz w:val="22"/>
                <w:szCs w:val="22"/>
              </w:rPr>
            </w:pPr>
            <w:r w:rsidRPr="003441E9">
              <w:rPr>
                <w:b/>
                <w:sz w:val="22"/>
                <w:szCs w:val="22"/>
              </w:rPr>
              <w:t>41 415,4</w:t>
            </w:r>
          </w:p>
        </w:tc>
      </w:tr>
      <w:tr w:rsidR="00B57792" w:rsidRPr="009603E5" w:rsidTr="00F5039C">
        <w:trPr>
          <w:trHeight w:val="287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494F74" w:rsidRDefault="00B57792" w:rsidP="00DB3329">
            <w:pPr>
              <w:numPr>
                <w:ilvl w:val="0"/>
                <w:numId w:val="20"/>
              </w:numPr>
              <w:tabs>
                <w:tab w:val="left" w:pos="426"/>
              </w:tabs>
              <w:snapToGrid w:val="0"/>
              <w:ind w:left="142" w:righ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77133">
              <w:rPr>
                <w:sz w:val="24"/>
                <w:szCs w:val="24"/>
              </w:rPr>
              <w:t>недрение интеграционной платформы автоматизированной системы видеонаблюдения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284F14" w:rsidRDefault="00B57792" w:rsidP="00AD604B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ГУП «БСИ»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792" w:rsidRPr="00BE2762" w:rsidRDefault="00B57792" w:rsidP="00AD604B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9D675C">
              <w:rPr>
                <w:sz w:val="24"/>
                <w:szCs w:val="24"/>
              </w:rPr>
              <w:t>ГКУ «ИР»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FB1868" w:rsidRDefault="00B57792" w:rsidP="00AD604B">
            <w:pPr>
              <w:spacing w:line="242" w:lineRule="auto"/>
              <w:jc w:val="center"/>
              <w:rPr>
                <w:sz w:val="22"/>
              </w:rPr>
            </w:pPr>
            <w:r w:rsidRPr="00FB1868">
              <w:rPr>
                <w:sz w:val="22"/>
                <w:szCs w:val="24"/>
              </w:rPr>
              <w:t>202</w:t>
            </w:r>
            <w:r w:rsidR="00AD604B">
              <w:rPr>
                <w:sz w:val="22"/>
                <w:szCs w:val="24"/>
              </w:rPr>
              <w:t>3</w:t>
            </w:r>
            <w:r w:rsidRPr="00FB1868">
              <w:rPr>
                <w:sz w:val="22"/>
                <w:szCs w:val="24"/>
              </w:rPr>
              <w:t>-2024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color w:val="000000"/>
                <w:sz w:val="22"/>
                <w:szCs w:val="22"/>
              </w:rPr>
            </w:pPr>
            <w:r w:rsidRPr="003441E9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73329E" w:rsidP="00DB3329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53 348,3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73329E" w:rsidP="00DB3329">
            <w:pPr>
              <w:spacing w:line="242" w:lineRule="auto"/>
              <w:jc w:val="center"/>
              <w:rPr>
                <w:sz w:val="22"/>
                <w:szCs w:val="22"/>
              </w:rPr>
            </w:pPr>
            <w:r w:rsidRPr="003441E9">
              <w:rPr>
                <w:sz w:val="22"/>
                <w:szCs w:val="22"/>
              </w:rPr>
              <w:t>75 566,0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spacing w:line="24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41E9">
              <w:rPr>
                <w:b/>
                <w:color w:val="000000"/>
                <w:sz w:val="22"/>
                <w:szCs w:val="22"/>
              </w:rPr>
              <w:t>128 914,3</w:t>
            </w:r>
          </w:p>
        </w:tc>
      </w:tr>
      <w:tr w:rsidR="00B57792" w:rsidRPr="009603E5" w:rsidTr="003B268B">
        <w:trPr>
          <w:trHeight w:val="57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DB3329" w:rsidRDefault="00B57792" w:rsidP="00DB3329">
            <w:pPr>
              <w:tabs>
                <w:tab w:val="left" w:pos="426"/>
              </w:tabs>
              <w:snapToGrid w:val="0"/>
              <w:spacing w:before="240" w:after="240" w:line="242" w:lineRule="auto"/>
              <w:ind w:left="142" w:right="142"/>
              <w:rPr>
                <w:b/>
                <w:sz w:val="24"/>
                <w:szCs w:val="24"/>
              </w:rPr>
            </w:pPr>
            <w:r w:rsidRPr="00DB3329">
              <w:rPr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Default="00B57792" w:rsidP="00DB3329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before="240" w:after="240" w:line="242" w:lineRule="auto"/>
              <w:ind w:left="72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7792" w:rsidRPr="009D675C" w:rsidRDefault="00B57792" w:rsidP="00DB3329">
            <w:pPr>
              <w:spacing w:before="240" w:after="240" w:line="24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FB1868" w:rsidRDefault="00B57792" w:rsidP="00DB3329">
            <w:pPr>
              <w:spacing w:before="240" w:after="240" w:line="242" w:lineRule="auto"/>
              <w:jc w:val="center"/>
              <w:rPr>
                <w:sz w:val="22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tabs>
                <w:tab w:val="left" w:pos="579"/>
                <w:tab w:val="left" w:pos="650"/>
                <w:tab w:val="left" w:pos="881"/>
              </w:tabs>
              <w:snapToGrid w:val="0"/>
              <w:spacing w:before="240" w:after="240" w:line="24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41E9">
              <w:rPr>
                <w:b/>
                <w:color w:val="000000"/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73329E" w:rsidP="00DB3329">
            <w:pPr>
              <w:spacing w:before="240" w:after="240" w:line="24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41E9">
              <w:rPr>
                <w:b/>
                <w:color w:val="000000"/>
                <w:sz w:val="22"/>
                <w:szCs w:val="22"/>
              </w:rPr>
              <w:t>0,0</w:t>
            </w:r>
            <w:r w:rsidR="00B57792" w:rsidRPr="003441E9">
              <w:rPr>
                <w:b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73329E" w:rsidP="00DB3329">
            <w:pPr>
              <w:spacing w:before="240" w:after="240" w:line="24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41E9">
              <w:rPr>
                <w:b/>
                <w:color w:val="000000"/>
                <w:sz w:val="22"/>
                <w:szCs w:val="22"/>
              </w:rPr>
              <w:t>172 472,2</w:t>
            </w:r>
            <w:r w:rsidR="00B57792" w:rsidRPr="003441E9">
              <w:rPr>
                <w:b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73329E" w:rsidP="00DB3329">
            <w:pPr>
              <w:spacing w:before="240" w:after="240" w:line="24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41E9">
              <w:rPr>
                <w:b/>
                <w:color w:val="000000"/>
                <w:sz w:val="22"/>
                <w:szCs w:val="22"/>
              </w:rPr>
              <w:t>138 030,6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792" w:rsidRPr="003441E9" w:rsidRDefault="00B57792" w:rsidP="00DB3329">
            <w:pPr>
              <w:spacing w:before="240" w:after="240" w:line="24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3441E9">
              <w:rPr>
                <w:b/>
                <w:color w:val="000000"/>
                <w:sz w:val="22"/>
                <w:szCs w:val="22"/>
              </w:rPr>
              <w:t>310 502,8</w:t>
            </w:r>
          </w:p>
        </w:tc>
      </w:tr>
    </w:tbl>
    <w:p w:rsidR="00D451AA" w:rsidRDefault="00D319E0" w:rsidP="00FB1868">
      <w:pPr>
        <w:pStyle w:val="221"/>
        <w:tabs>
          <w:tab w:val="clear" w:pos="709"/>
        </w:tabs>
        <w:spacing w:line="20" w:lineRule="atLeast"/>
        <w:ind w:left="709" w:right="-284"/>
        <w:jc w:val="right"/>
      </w:pPr>
      <w:r>
        <w:t>»;</w:t>
      </w:r>
    </w:p>
    <w:p w:rsidR="00FB7DD4" w:rsidRDefault="00FB7DD4" w:rsidP="003B268B">
      <w:pPr>
        <w:pStyle w:val="221"/>
        <w:numPr>
          <w:ilvl w:val="1"/>
          <w:numId w:val="15"/>
        </w:numPr>
        <w:tabs>
          <w:tab w:val="clear" w:pos="709"/>
        </w:tabs>
        <w:spacing w:line="300" w:lineRule="auto"/>
        <w:ind w:left="0" w:firstLine="709"/>
      </w:pPr>
      <w:r>
        <w:t>Раздел 5 «</w:t>
      </w:r>
      <w:r w:rsidRPr="00FB7DD4">
        <w:t>Обоснование ресурсного обеспечения Программы</w:t>
      </w:r>
      <w:r>
        <w:t>» изложить в следующей редакции:</w:t>
      </w:r>
    </w:p>
    <w:p w:rsidR="00FB7DD4" w:rsidRPr="00D173F4" w:rsidRDefault="00FB7DD4" w:rsidP="003B268B">
      <w:pPr>
        <w:tabs>
          <w:tab w:val="left" w:pos="318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B6B41">
        <w:rPr>
          <w:sz w:val="28"/>
          <w:szCs w:val="28"/>
        </w:rPr>
        <w:t>5.</w:t>
      </w:r>
      <w:r>
        <w:rPr>
          <w:sz w:val="28"/>
          <w:szCs w:val="28"/>
        </w:rPr>
        <w:t xml:space="preserve">1. </w:t>
      </w:r>
      <w:r w:rsidRPr="00D173F4">
        <w:rPr>
          <w:sz w:val="28"/>
          <w:szCs w:val="28"/>
        </w:rPr>
        <w:t xml:space="preserve">Потребность в финансовых ресурсах для реализации программных мероприятий </w:t>
      </w:r>
      <w:r>
        <w:rPr>
          <w:sz w:val="28"/>
          <w:szCs w:val="28"/>
        </w:rPr>
        <w:t>составляет</w:t>
      </w:r>
      <w:r w:rsidRPr="00D173F4">
        <w:rPr>
          <w:sz w:val="28"/>
          <w:szCs w:val="28"/>
        </w:rPr>
        <w:t xml:space="preserve"> </w:t>
      </w:r>
      <w:r w:rsidR="00494F74">
        <w:rPr>
          <w:sz w:val="28"/>
          <w:szCs w:val="28"/>
        </w:rPr>
        <w:t>310 502,8</w:t>
      </w:r>
      <w:r w:rsidRPr="00D173F4">
        <w:rPr>
          <w:sz w:val="28"/>
          <w:szCs w:val="28"/>
        </w:rPr>
        <w:t xml:space="preserve"> тыс. рублей.</w:t>
      </w:r>
    </w:p>
    <w:p w:rsidR="00FB7DD4" w:rsidRPr="00D173F4" w:rsidRDefault="00FB7DD4" w:rsidP="003B268B">
      <w:pPr>
        <w:tabs>
          <w:tab w:val="left" w:pos="318"/>
        </w:tabs>
        <w:spacing w:line="300" w:lineRule="auto"/>
        <w:ind w:firstLine="709"/>
        <w:jc w:val="both"/>
        <w:rPr>
          <w:sz w:val="28"/>
          <w:szCs w:val="28"/>
        </w:rPr>
      </w:pPr>
      <w:r w:rsidRPr="00D173F4">
        <w:rPr>
          <w:sz w:val="28"/>
          <w:szCs w:val="28"/>
        </w:rPr>
        <w:t>Финансовое обеспечение осуществляется за счет средств бюджета города Байконур, в том числе:</w:t>
      </w:r>
    </w:p>
    <w:p w:rsidR="00FB7DD4" w:rsidRPr="00D173F4" w:rsidRDefault="00FB7DD4" w:rsidP="003B268B">
      <w:pPr>
        <w:tabs>
          <w:tab w:val="left" w:pos="318"/>
        </w:tabs>
        <w:spacing w:line="300" w:lineRule="auto"/>
        <w:ind w:firstLine="709"/>
        <w:jc w:val="both"/>
        <w:rPr>
          <w:sz w:val="28"/>
          <w:szCs w:val="28"/>
        </w:rPr>
      </w:pPr>
      <w:r w:rsidRPr="00D173F4">
        <w:rPr>
          <w:sz w:val="28"/>
          <w:szCs w:val="28"/>
        </w:rPr>
        <w:t>2021 год – 0,0 тыс. рублей;</w:t>
      </w:r>
    </w:p>
    <w:p w:rsidR="00FB7DD4" w:rsidRPr="00D173F4" w:rsidRDefault="00FB7DD4" w:rsidP="003B268B">
      <w:pPr>
        <w:tabs>
          <w:tab w:val="left" w:pos="318"/>
        </w:tabs>
        <w:spacing w:line="300" w:lineRule="auto"/>
        <w:ind w:firstLine="709"/>
        <w:jc w:val="both"/>
        <w:rPr>
          <w:sz w:val="28"/>
          <w:szCs w:val="28"/>
        </w:rPr>
      </w:pPr>
      <w:r w:rsidRPr="00D173F4">
        <w:rPr>
          <w:sz w:val="28"/>
          <w:szCs w:val="28"/>
        </w:rPr>
        <w:t xml:space="preserve">2022 год – </w:t>
      </w:r>
      <w:r w:rsidR="00F2400F">
        <w:rPr>
          <w:sz w:val="28"/>
          <w:szCs w:val="28"/>
        </w:rPr>
        <w:t xml:space="preserve"> </w:t>
      </w:r>
      <w:r w:rsidR="0073329E">
        <w:rPr>
          <w:sz w:val="28"/>
          <w:szCs w:val="28"/>
        </w:rPr>
        <w:t>0,0</w:t>
      </w:r>
      <w:r w:rsidRPr="00D173F4">
        <w:rPr>
          <w:sz w:val="28"/>
          <w:szCs w:val="28"/>
        </w:rPr>
        <w:t xml:space="preserve"> тыс. рублей;</w:t>
      </w:r>
    </w:p>
    <w:p w:rsidR="00FB7DD4" w:rsidRPr="00D173F4" w:rsidRDefault="00FB7DD4" w:rsidP="003B268B">
      <w:pPr>
        <w:tabs>
          <w:tab w:val="left" w:pos="318"/>
        </w:tabs>
        <w:spacing w:line="300" w:lineRule="auto"/>
        <w:ind w:firstLine="709"/>
        <w:jc w:val="both"/>
        <w:rPr>
          <w:sz w:val="28"/>
          <w:szCs w:val="28"/>
        </w:rPr>
      </w:pPr>
      <w:r w:rsidRPr="00D173F4">
        <w:rPr>
          <w:sz w:val="28"/>
          <w:szCs w:val="28"/>
        </w:rPr>
        <w:t>2023 год –</w:t>
      </w:r>
      <w:r>
        <w:rPr>
          <w:sz w:val="28"/>
          <w:szCs w:val="28"/>
        </w:rPr>
        <w:t xml:space="preserve"> </w:t>
      </w:r>
      <w:r w:rsidR="00F2400F">
        <w:rPr>
          <w:sz w:val="28"/>
          <w:szCs w:val="28"/>
        </w:rPr>
        <w:t xml:space="preserve"> </w:t>
      </w:r>
      <w:r w:rsidR="0073329E">
        <w:rPr>
          <w:sz w:val="28"/>
          <w:szCs w:val="28"/>
        </w:rPr>
        <w:t>172 472,2</w:t>
      </w:r>
      <w:r w:rsidRPr="00D173F4">
        <w:rPr>
          <w:sz w:val="28"/>
          <w:szCs w:val="28"/>
        </w:rPr>
        <w:t xml:space="preserve"> тыс. рублей; </w:t>
      </w:r>
    </w:p>
    <w:p w:rsidR="00FB7DD4" w:rsidRDefault="00FB7DD4" w:rsidP="003B268B">
      <w:pPr>
        <w:tabs>
          <w:tab w:val="left" w:pos="318"/>
        </w:tabs>
        <w:spacing w:line="300" w:lineRule="auto"/>
        <w:ind w:firstLine="709"/>
        <w:jc w:val="both"/>
        <w:rPr>
          <w:sz w:val="28"/>
          <w:szCs w:val="28"/>
        </w:rPr>
      </w:pPr>
      <w:r w:rsidRPr="00D173F4">
        <w:rPr>
          <w:sz w:val="28"/>
          <w:szCs w:val="28"/>
        </w:rPr>
        <w:t xml:space="preserve">2024 год – </w:t>
      </w:r>
      <w:r w:rsidR="0073329E">
        <w:rPr>
          <w:sz w:val="28"/>
          <w:szCs w:val="28"/>
        </w:rPr>
        <w:t>138 030,6</w:t>
      </w:r>
      <w:r w:rsidR="00F24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</w:t>
      </w:r>
    </w:p>
    <w:p w:rsidR="00FB7DD4" w:rsidRPr="00FF1CE3" w:rsidRDefault="00FB6B41" w:rsidP="003B268B">
      <w:pPr>
        <w:tabs>
          <w:tab w:val="left" w:pos="318"/>
        </w:tabs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="00FB7DD4">
        <w:rPr>
          <w:sz w:val="28"/>
          <w:szCs w:val="28"/>
        </w:rPr>
        <w:t>Финансирование мероприятия Программы «</w:t>
      </w:r>
      <w:r w:rsidR="00014D12">
        <w:rPr>
          <w:sz w:val="28"/>
          <w:szCs w:val="28"/>
        </w:rPr>
        <w:t xml:space="preserve">6. </w:t>
      </w:r>
      <w:r w:rsidR="00205173">
        <w:rPr>
          <w:sz w:val="28"/>
          <w:szCs w:val="28"/>
        </w:rPr>
        <w:t xml:space="preserve">Капитальный ремонт </w:t>
      </w:r>
      <w:r w:rsidR="00205173">
        <w:rPr>
          <w:sz w:val="28"/>
          <w:szCs w:val="28"/>
        </w:rPr>
        <w:br/>
      </w:r>
      <w:r w:rsidR="00205173" w:rsidRPr="00205173">
        <w:rPr>
          <w:sz w:val="28"/>
          <w:szCs w:val="28"/>
        </w:rPr>
        <w:t>4 этажа зд</w:t>
      </w:r>
      <w:r w:rsidR="00EB069D">
        <w:rPr>
          <w:sz w:val="28"/>
          <w:szCs w:val="28"/>
        </w:rPr>
        <w:t xml:space="preserve">ания ГУП «БайконурСвязьИнформ», </w:t>
      </w:r>
      <w:r w:rsidR="00205173" w:rsidRPr="00205173">
        <w:rPr>
          <w:sz w:val="28"/>
          <w:szCs w:val="28"/>
        </w:rPr>
        <w:t xml:space="preserve">расположенного </w:t>
      </w:r>
      <w:r w:rsidR="00205173">
        <w:rPr>
          <w:sz w:val="28"/>
          <w:szCs w:val="28"/>
        </w:rPr>
        <w:br/>
      </w:r>
      <w:r w:rsidR="00205173" w:rsidRPr="00205173">
        <w:rPr>
          <w:sz w:val="28"/>
          <w:szCs w:val="28"/>
        </w:rPr>
        <w:t>по пр. академика Королева, д. 27 г. Байконур, под ситуационный центр управления системой видеонаблюдения города Байконур</w:t>
      </w:r>
      <w:r w:rsidR="00205173">
        <w:rPr>
          <w:sz w:val="28"/>
          <w:szCs w:val="28"/>
        </w:rPr>
        <w:t xml:space="preserve">» осуществляется за счет перечня </w:t>
      </w:r>
      <w:r w:rsidR="00FF1CE3" w:rsidRPr="00FF1CE3">
        <w:rPr>
          <w:sz w:val="28"/>
          <w:szCs w:val="28"/>
        </w:rPr>
        <w:t>объектов реконструкции и капитального ремонта инфраструктуры комплекса «Байконур», финансируемых за счет средств бюджета города Байконур, утвержденного в порядке, предусмотренном нормативным правовым актом Главы администрации города Байконур.</w:t>
      </w:r>
      <w:r w:rsidR="00FF1CE3">
        <w:rPr>
          <w:sz w:val="28"/>
          <w:szCs w:val="28"/>
        </w:rPr>
        <w:t>».</w:t>
      </w:r>
    </w:p>
    <w:p w:rsidR="006C7838" w:rsidRPr="006C7838" w:rsidRDefault="006C7838" w:rsidP="003B268B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0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Аппарату Главы администрации города Байконур в установленные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сроки организовать опубликование настоящего постановления в газете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«Байконур» и на официальном сайте администрации города Байконур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hyperlink r:id="rId11" w:history="1">
        <w:r w:rsidRPr="006C7838">
          <w:rPr>
            <w:rFonts w:ascii="Times New Roman" w:hAnsi="Times New Roman"/>
            <w:sz w:val="28"/>
            <w:szCs w:val="28"/>
            <w:lang w:eastAsia="zh-CN"/>
          </w:rPr>
          <w:t>www.baikonuradm.ru</w:t>
        </w:r>
      </w:hyperlink>
      <w:r w:rsidRPr="006C7838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76313" w:rsidRDefault="00141A7C" w:rsidP="003B268B">
      <w:pPr>
        <w:pStyle w:val="afa"/>
        <w:numPr>
          <w:ilvl w:val="0"/>
          <w:numId w:val="5"/>
        </w:numPr>
        <w:tabs>
          <w:tab w:val="num" w:pos="0"/>
          <w:tab w:val="left" w:pos="993"/>
        </w:tabs>
        <w:autoSpaceDE w:val="0"/>
        <w:autoSpaceDN w:val="0"/>
        <w:adjustRightInd w:val="0"/>
        <w:spacing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D265A">
        <w:rPr>
          <w:rFonts w:ascii="Times New Roman" w:hAnsi="Times New Roman"/>
          <w:sz w:val="28"/>
          <w:szCs w:val="28"/>
        </w:rPr>
        <w:t xml:space="preserve">Контроль за </w:t>
      </w:r>
      <w:r w:rsidR="00165F8B" w:rsidRPr="007D265A">
        <w:rPr>
          <w:rFonts w:ascii="Times New Roman" w:hAnsi="Times New Roman"/>
          <w:sz w:val="28"/>
          <w:szCs w:val="28"/>
        </w:rPr>
        <w:t> </w:t>
      </w:r>
      <w:r w:rsidRPr="007D265A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 w:rsidRPr="007D265A">
        <w:rPr>
          <w:rFonts w:ascii="Times New Roman" w:hAnsi="Times New Roman"/>
          <w:sz w:val="28"/>
          <w:szCs w:val="28"/>
        </w:rPr>
        <w:t>постановления</w:t>
      </w:r>
      <w:r w:rsidR="00330FD8" w:rsidRPr="007D265A">
        <w:rPr>
          <w:rFonts w:ascii="Times New Roman" w:hAnsi="Times New Roman"/>
          <w:sz w:val="28"/>
          <w:szCs w:val="28"/>
        </w:rPr>
        <w:t xml:space="preserve"> </w:t>
      </w:r>
      <w:r w:rsidR="00B75356">
        <w:rPr>
          <w:rFonts w:ascii="Times New Roman" w:hAnsi="Times New Roman"/>
          <w:sz w:val="28"/>
          <w:szCs w:val="28"/>
        </w:rPr>
        <w:t xml:space="preserve">оставляю </w:t>
      </w:r>
      <w:r w:rsidR="00FF1CE3">
        <w:rPr>
          <w:rFonts w:ascii="Times New Roman" w:hAnsi="Times New Roman"/>
          <w:sz w:val="28"/>
          <w:szCs w:val="28"/>
        </w:rPr>
        <w:br/>
      </w:r>
      <w:r w:rsidR="00B75356">
        <w:rPr>
          <w:rFonts w:ascii="Times New Roman" w:hAnsi="Times New Roman"/>
          <w:sz w:val="28"/>
          <w:szCs w:val="28"/>
        </w:rPr>
        <w:t>за собой</w:t>
      </w:r>
      <w:r w:rsidR="00E13C9E">
        <w:rPr>
          <w:rFonts w:ascii="Times New Roman" w:hAnsi="Times New Roman"/>
          <w:sz w:val="28"/>
          <w:szCs w:val="28"/>
        </w:rPr>
        <w:t>.</w:t>
      </w:r>
    </w:p>
    <w:p w:rsidR="005D51DB" w:rsidRDefault="005D51DB" w:rsidP="003B268B">
      <w:pPr>
        <w:pStyle w:val="afa"/>
        <w:tabs>
          <w:tab w:val="left" w:pos="993"/>
        </w:tabs>
        <w:autoSpaceDE w:val="0"/>
        <w:autoSpaceDN w:val="0"/>
        <w:adjustRightInd w:val="0"/>
        <w:spacing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D20B44" w:rsidRPr="007D265A" w:rsidRDefault="00D20B44" w:rsidP="003B268B">
      <w:pPr>
        <w:pStyle w:val="afa"/>
        <w:tabs>
          <w:tab w:val="left" w:pos="993"/>
        </w:tabs>
        <w:autoSpaceDE w:val="0"/>
        <w:autoSpaceDN w:val="0"/>
        <w:adjustRightInd w:val="0"/>
        <w:spacing w:line="30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1"/>
        <w:gridCol w:w="4914"/>
      </w:tblGrid>
      <w:tr w:rsidR="008F5272" w:rsidRPr="007D265A" w:rsidTr="00A00482">
        <w:tc>
          <w:tcPr>
            <w:tcW w:w="5012" w:type="dxa"/>
            <w:shd w:val="clear" w:color="auto" w:fill="auto"/>
          </w:tcPr>
          <w:p w:rsidR="008F5272" w:rsidRPr="007D265A" w:rsidRDefault="00AC7CE6" w:rsidP="00AC7CE6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0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И.о. </w:t>
            </w:r>
            <w:r w:rsidR="008F5272" w:rsidRPr="007D265A">
              <w:rPr>
                <w:rFonts w:ascii="Times New Roman" w:hAnsi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8F5272" w:rsidRPr="007D265A">
              <w:rPr>
                <w:rFonts w:ascii="Times New Roman" w:hAnsi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5013" w:type="dxa"/>
            <w:shd w:val="clear" w:color="auto" w:fill="auto"/>
          </w:tcPr>
          <w:p w:rsidR="008F5272" w:rsidRPr="007D265A" w:rsidRDefault="00AC7CE6" w:rsidP="003B268B">
            <w:pPr>
              <w:pStyle w:val="afa"/>
              <w:tabs>
                <w:tab w:val="left" w:pos="993"/>
              </w:tabs>
              <w:autoSpaceDE w:val="0"/>
              <w:autoSpaceDN w:val="0"/>
              <w:adjustRightInd w:val="0"/>
              <w:spacing w:line="30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Н.П. Адасев</w:t>
            </w:r>
          </w:p>
        </w:tc>
      </w:tr>
    </w:tbl>
    <w:p w:rsidR="00D413E5" w:rsidRPr="007D265A" w:rsidRDefault="00D413E5" w:rsidP="003B268B">
      <w:pPr>
        <w:pStyle w:val="ae"/>
        <w:spacing w:line="300" w:lineRule="auto"/>
        <w:rPr>
          <w:b/>
          <w:szCs w:val="28"/>
        </w:rPr>
      </w:pPr>
    </w:p>
    <w:sectPr w:rsidR="00D413E5" w:rsidRPr="007D265A" w:rsidSect="00F52038">
      <w:headerReference w:type="default" r:id="rId12"/>
      <w:footerReference w:type="default" r:id="rId13"/>
      <w:pgSz w:w="11907" w:h="16839" w:code="9"/>
      <w:pgMar w:top="1134" w:right="567" w:bottom="993" w:left="1701" w:header="39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3D3" w:rsidRDefault="002233D3">
      <w:r>
        <w:separator/>
      </w:r>
    </w:p>
  </w:endnote>
  <w:endnote w:type="continuationSeparator" w:id="0">
    <w:p w:rsidR="002233D3" w:rsidRDefault="00223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08" w:rsidRDefault="009C4D08">
    <w:pPr>
      <w:pStyle w:val="af1"/>
      <w:jc w:val="center"/>
    </w:pPr>
  </w:p>
  <w:p w:rsidR="009C4D08" w:rsidRDefault="009C4D0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3D3" w:rsidRDefault="002233D3">
      <w:r>
        <w:separator/>
      </w:r>
    </w:p>
  </w:footnote>
  <w:footnote w:type="continuationSeparator" w:id="0">
    <w:p w:rsidR="002233D3" w:rsidRDefault="002233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D08" w:rsidRDefault="009C4D08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EF7C60" w:rsidRPr="00EF7C60">
      <w:rPr>
        <w:noProof/>
        <w:lang w:val="ru-RU"/>
      </w:rPr>
      <w:t>4</w:t>
    </w:r>
    <w:r>
      <w:fldChar w:fldCharType="end"/>
    </w:r>
  </w:p>
  <w:p w:rsidR="009C4D08" w:rsidRPr="00A00482" w:rsidRDefault="009C4D08">
    <w:pPr>
      <w:pStyle w:val="af"/>
      <w:jc w:val="center"/>
      <w:rPr>
        <w:color w:val="FFFF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45D12BD"/>
    <w:multiLevelType w:val="hybridMultilevel"/>
    <w:tmpl w:val="A43AB1EC"/>
    <w:lvl w:ilvl="0" w:tplc="72E2DD9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1E009E"/>
    <w:multiLevelType w:val="multilevel"/>
    <w:tmpl w:val="94DEB54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  <w:sz w:val="28"/>
      </w:rPr>
    </w:lvl>
  </w:abstractNum>
  <w:abstractNum w:abstractNumId="7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82F7780"/>
    <w:multiLevelType w:val="hybridMultilevel"/>
    <w:tmpl w:val="0040D6FE"/>
    <w:lvl w:ilvl="0" w:tplc="96329BD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10">
    <w:nsid w:val="21420ACB"/>
    <w:multiLevelType w:val="multilevel"/>
    <w:tmpl w:val="AF000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4A65AFE"/>
    <w:multiLevelType w:val="hybridMultilevel"/>
    <w:tmpl w:val="23361188"/>
    <w:lvl w:ilvl="0" w:tplc="E572D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7">
    <w:nsid w:val="50EE1168"/>
    <w:multiLevelType w:val="hybridMultilevel"/>
    <w:tmpl w:val="A888F674"/>
    <w:lvl w:ilvl="0" w:tplc="36ACCC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C21F46"/>
    <w:multiLevelType w:val="hybridMultilevel"/>
    <w:tmpl w:val="47084A9A"/>
    <w:lvl w:ilvl="0" w:tplc="1B3654F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D333A8"/>
    <w:multiLevelType w:val="multilevel"/>
    <w:tmpl w:val="A9B2A63C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6E463AD2"/>
    <w:multiLevelType w:val="hybridMultilevel"/>
    <w:tmpl w:val="A3940B50"/>
    <w:lvl w:ilvl="0" w:tplc="E572D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A53B7"/>
    <w:multiLevelType w:val="hybridMultilevel"/>
    <w:tmpl w:val="CBB208D2"/>
    <w:lvl w:ilvl="0" w:tplc="E572D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11"/>
  </w:num>
  <w:num w:numId="7">
    <w:abstractNumId w:val="13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16"/>
  </w:num>
  <w:num w:numId="13">
    <w:abstractNumId w:val="6"/>
  </w:num>
  <w:num w:numId="14">
    <w:abstractNumId w:val="8"/>
  </w:num>
  <w:num w:numId="15">
    <w:abstractNumId w:val="19"/>
  </w:num>
  <w:num w:numId="16">
    <w:abstractNumId w:val="18"/>
  </w:num>
  <w:num w:numId="17">
    <w:abstractNumId w:val="15"/>
  </w:num>
  <w:num w:numId="18">
    <w:abstractNumId w:val="21"/>
  </w:num>
  <w:num w:numId="19">
    <w:abstractNumId w:val="20"/>
  </w:num>
  <w:num w:numId="20">
    <w:abstractNumId w:val="10"/>
  </w:num>
  <w:num w:numId="21">
    <w:abstractNumId w:val="1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F8A"/>
    <w:rsid w:val="000006FA"/>
    <w:rsid w:val="0000089F"/>
    <w:rsid w:val="00001B2C"/>
    <w:rsid w:val="00005020"/>
    <w:rsid w:val="000106DE"/>
    <w:rsid w:val="000111C6"/>
    <w:rsid w:val="000121B1"/>
    <w:rsid w:val="0001362E"/>
    <w:rsid w:val="00013968"/>
    <w:rsid w:val="00013A1F"/>
    <w:rsid w:val="00013DF2"/>
    <w:rsid w:val="00014D12"/>
    <w:rsid w:val="00015F72"/>
    <w:rsid w:val="00017417"/>
    <w:rsid w:val="00017A0A"/>
    <w:rsid w:val="00017BE4"/>
    <w:rsid w:val="00022AE1"/>
    <w:rsid w:val="00023139"/>
    <w:rsid w:val="00025E52"/>
    <w:rsid w:val="000309CC"/>
    <w:rsid w:val="00033EB4"/>
    <w:rsid w:val="000361E2"/>
    <w:rsid w:val="000464C1"/>
    <w:rsid w:val="000478EE"/>
    <w:rsid w:val="00050355"/>
    <w:rsid w:val="00054AD5"/>
    <w:rsid w:val="00055006"/>
    <w:rsid w:val="0005777C"/>
    <w:rsid w:val="00057AA3"/>
    <w:rsid w:val="0006070B"/>
    <w:rsid w:val="00061458"/>
    <w:rsid w:val="0006265D"/>
    <w:rsid w:val="00067202"/>
    <w:rsid w:val="0006751B"/>
    <w:rsid w:val="000709C8"/>
    <w:rsid w:val="00075ED3"/>
    <w:rsid w:val="000816AA"/>
    <w:rsid w:val="00081994"/>
    <w:rsid w:val="00092644"/>
    <w:rsid w:val="00094AD6"/>
    <w:rsid w:val="000A3CD5"/>
    <w:rsid w:val="000A571C"/>
    <w:rsid w:val="000A6892"/>
    <w:rsid w:val="000B21F6"/>
    <w:rsid w:val="000B23FF"/>
    <w:rsid w:val="000B5349"/>
    <w:rsid w:val="000B53FC"/>
    <w:rsid w:val="000B7137"/>
    <w:rsid w:val="000C0D7F"/>
    <w:rsid w:val="000C6931"/>
    <w:rsid w:val="000C6F48"/>
    <w:rsid w:val="000C725B"/>
    <w:rsid w:val="000D15AD"/>
    <w:rsid w:val="000D6D6A"/>
    <w:rsid w:val="000E1007"/>
    <w:rsid w:val="000F0A33"/>
    <w:rsid w:val="000F221A"/>
    <w:rsid w:val="000F5528"/>
    <w:rsid w:val="00113EE7"/>
    <w:rsid w:val="001216AC"/>
    <w:rsid w:val="00121DB2"/>
    <w:rsid w:val="00122D2A"/>
    <w:rsid w:val="001256AE"/>
    <w:rsid w:val="00126018"/>
    <w:rsid w:val="00130D21"/>
    <w:rsid w:val="00134BCF"/>
    <w:rsid w:val="00135030"/>
    <w:rsid w:val="00135E0D"/>
    <w:rsid w:val="00135FCF"/>
    <w:rsid w:val="00141082"/>
    <w:rsid w:val="00141A7C"/>
    <w:rsid w:val="001426A6"/>
    <w:rsid w:val="0014284E"/>
    <w:rsid w:val="00142C64"/>
    <w:rsid w:val="001450CA"/>
    <w:rsid w:val="0014759A"/>
    <w:rsid w:val="00153353"/>
    <w:rsid w:val="00153A77"/>
    <w:rsid w:val="001542A9"/>
    <w:rsid w:val="001606E1"/>
    <w:rsid w:val="00160E09"/>
    <w:rsid w:val="00162C73"/>
    <w:rsid w:val="00164B29"/>
    <w:rsid w:val="00165583"/>
    <w:rsid w:val="00165F8B"/>
    <w:rsid w:val="0016614C"/>
    <w:rsid w:val="0017151F"/>
    <w:rsid w:val="00176D9B"/>
    <w:rsid w:val="00182343"/>
    <w:rsid w:val="001836C9"/>
    <w:rsid w:val="00187F07"/>
    <w:rsid w:val="00187F41"/>
    <w:rsid w:val="00190561"/>
    <w:rsid w:val="00190E3D"/>
    <w:rsid w:val="00191A91"/>
    <w:rsid w:val="00193817"/>
    <w:rsid w:val="00196A08"/>
    <w:rsid w:val="00196C51"/>
    <w:rsid w:val="00196E80"/>
    <w:rsid w:val="001972E4"/>
    <w:rsid w:val="001A0453"/>
    <w:rsid w:val="001A73DD"/>
    <w:rsid w:val="001B1631"/>
    <w:rsid w:val="001B269B"/>
    <w:rsid w:val="001B3545"/>
    <w:rsid w:val="001B45B7"/>
    <w:rsid w:val="001B6A71"/>
    <w:rsid w:val="001C21A4"/>
    <w:rsid w:val="001C2E21"/>
    <w:rsid w:val="001C35AC"/>
    <w:rsid w:val="001C420B"/>
    <w:rsid w:val="001C65B9"/>
    <w:rsid w:val="001C7C4E"/>
    <w:rsid w:val="001D0291"/>
    <w:rsid w:val="001D177C"/>
    <w:rsid w:val="001D2E42"/>
    <w:rsid w:val="001D318B"/>
    <w:rsid w:val="001D336B"/>
    <w:rsid w:val="001D77C3"/>
    <w:rsid w:val="001E077A"/>
    <w:rsid w:val="001E41F4"/>
    <w:rsid w:val="001E4865"/>
    <w:rsid w:val="001E4B1D"/>
    <w:rsid w:val="001E4BCC"/>
    <w:rsid w:val="001E4E24"/>
    <w:rsid w:val="001E4EFB"/>
    <w:rsid w:val="001F1494"/>
    <w:rsid w:val="001F1710"/>
    <w:rsid w:val="001F386E"/>
    <w:rsid w:val="001F4B73"/>
    <w:rsid w:val="001F548F"/>
    <w:rsid w:val="001F5C8B"/>
    <w:rsid w:val="001F644D"/>
    <w:rsid w:val="001F69AB"/>
    <w:rsid w:val="0020032F"/>
    <w:rsid w:val="00200831"/>
    <w:rsid w:val="00205173"/>
    <w:rsid w:val="00205C35"/>
    <w:rsid w:val="002070C1"/>
    <w:rsid w:val="002119CC"/>
    <w:rsid w:val="00212C2A"/>
    <w:rsid w:val="0021704B"/>
    <w:rsid w:val="00220AA3"/>
    <w:rsid w:val="00220D68"/>
    <w:rsid w:val="00220F7B"/>
    <w:rsid w:val="00222D45"/>
    <w:rsid w:val="002233D3"/>
    <w:rsid w:val="002233D8"/>
    <w:rsid w:val="00224D88"/>
    <w:rsid w:val="00225A7C"/>
    <w:rsid w:val="00231DCF"/>
    <w:rsid w:val="00234008"/>
    <w:rsid w:val="002355A7"/>
    <w:rsid w:val="00240199"/>
    <w:rsid w:val="002439F6"/>
    <w:rsid w:val="0024507E"/>
    <w:rsid w:val="00245FCF"/>
    <w:rsid w:val="002465A4"/>
    <w:rsid w:val="00247DC6"/>
    <w:rsid w:val="00252F3A"/>
    <w:rsid w:val="0025461A"/>
    <w:rsid w:val="0026072B"/>
    <w:rsid w:val="00260B4A"/>
    <w:rsid w:val="00261448"/>
    <w:rsid w:val="00264FB1"/>
    <w:rsid w:val="00267F49"/>
    <w:rsid w:val="00270492"/>
    <w:rsid w:val="00270D56"/>
    <w:rsid w:val="0027211E"/>
    <w:rsid w:val="00274595"/>
    <w:rsid w:val="00275FEA"/>
    <w:rsid w:val="00276658"/>
    <w:rsid w:val="0027730A"/>
    <w:rsid w:val="0028082E"/>
    <w:rsid w:val="0028126B"/>
    <w:rsid w:val="00281A70"/>
    <w:rsid w:val="0029164D"/>
    <w:rsid w:val="002A057F"/>
    <w:rsid w:val="002A33EE"/>
    <w:rsid w:val="002A39CA"/>
    <w:rsid w:val="002A4874"/>
    <w:rsid w:val="002A5E29"/>
    <w:rsid w:val="002B0B82"/>
    <w:rsid w:val="002B3C19"/>
    <w:rsid w:val="002B7018"/>
    <w:rsid w:val="002C2E24"/>
    <w:rsid w:val="002C4B86"/>
    <w:rsid w:val="002C4DD3"/>
    <w:rsid w:val="002C710E"/>
    <w:rsid w:val="002D0138"/>
    <w:rsid w:val="002D12C2"/>
    <w:rsid w:val="002D1609"/>
    <w:rsid w:val="002D32F6"/>
    <w:rsid w:val="002D53DE"/>
    <w:rsid w:val="002E4C73"/>
    <w:rsid w:val="002E6BAE"/>
    <w:rsid w:val="002F39C5"/>
    <w:rsid w:val="002F6610"/>
    <w:rsid w:val="00300776"/>
    <w:rsid w:val="003036AA"/>
    <w:rsid w:val="00304706"/>
    <w:rsid w:val="00305BB6"/>
    <w:rsid w:val="00307277"/>
    <w:rsid w:val="0031016B"/>
    <w:rsid w:val="0031251E"/>
    <w:rsid w:val="0031291D"/>
    <w:rsid w:val="003162AD"/>
    <w:rsid w:val="0031678B"/>
    <w:rsid w:val="00317936"/>
    <w:rsid w:val="003242C2"/>
    <w:rsid w:val="003261AC"/>
    <w:rsid w:val="003309DB"/>
    <w:rsid w:val="00330FD8"/>
    <w:rsid w:val="003317F0"/>
    <w:rsid w:val="0033639E"/>
    <w:rsid w:val="00336F4F"/>
    <w:rsid w:val="003416B5"/>
    <w:rsid w:val="00342A93"/>
    <w:rsid w:val="003441E9"/>
    <w:rsid w:val="003443A1"/>
    <w:rsid w:val="003456E6"/>
    <w:rsid w:val="00350747"/>
    <w:rsid w:val="00357959"/>
    <w:rsid w:val="00357C6C"/>
    <w:rsid w:val="00363C57"/>
    <w:rsid w:val="00367B10"/>
    <w:rsid w:val="0037397A"/>
    <w:rsid w:val="00380B38"/>
    <w:rsid w:val="00382EA6"/>
    <w:rsid w:val="003832DB"/>
    <w:rsid w:val="00383C03"/>
    <w:rsid w:val="0038468D"/>
    <w:rsid w:val="00384893"/>
    <w:rsid w:val="003860EF"/>
    <w:rsid w:val="00387EC9"/>
    <w:rsid w:val="0039186B"/>
    <w:rsid w:val="00396507"/>
    <w:rsid w:val="00396658"/>
    <w:rsid w:val="00396CCB"/>
    <w:rsid w:val="00397443"/>
    <w:rsid w:val="00397F39"/>
    <w:rsid w:val="003A27EE"/>
    <w:rsid w:val="003A69EE"/>
    <w:rsid w:val="003A6CA3"/>
    <w:rsid w:val="003A6E47"/>
    <w:rsid w:val="003B268B"/>
    <w:rsid w:val="003B4C5C"/>
    <w:rsid w:val="003C020C"/>
    <w:rsid w:val="003C3952"/>
    <w:rsid w:val="003D0FF6"/>
    <w:rsid w:val="003D16C0"/>
    <w:rsid w:val="003D2BB7"/>
    <w:rsid w:val="003D6109"/>
    <w:rsid w:val="003E2EF5"/>
    <w:rsid w:val="003E4C77"/>
    <w:rsid w:val="003F1815"/>
    <w:rsid w:val="003F56CB"/>
    <w:rsid w:val="003F7A88"/>
    <w:rsid w:val="003F7B0A"/>
    <w:rsid w:val="00403463"/>
    <w:rsid w:val="004039B1"/>
    <w:rsid w:val="00405354"/>
    <w:rsid w:val="0040551B"/>
    <w:rsid w:val="00415B36"/>
    <w:rsid w:val="00415F15"/>
    <w:rsid w:val="004160B6"/>
    <w:rsid w:val="00420E86"/>
    <w:rsid w:val="00421EB4"/>
    <w:rsid w:val="00425DB4"/>
    <w:rsid w:val="00430BC6"/>
    <w:rsid w:val="00431DC4"/>
    <w:rsid w:val="0043256D"/>
    <w:rsid w:val="00434119"/>
    <w:rsid w:val="00437103"/>
    <w:rsid w:val="00444D42"/>
    <w:rsid w:val="00457807"/>
    <w:rsid w:val="0046145F"/>
    <w:rsid w:val="00462BD4"/>
    <w:rsid w:val="00462D5C"/>
    <w:rsid w:val="004645C8"/>
    <w:rsid w:val="004678BD"/>
    <w:rsid w:val="0047051C"/>
    <w:rsid w:val="004710C4"/>
    <w:rsid w:val="004862C9"/>
    <w:rsid w:val="00487C6B"/>
    <w:rsid w:val="00491D95"/>
    <w:rsid w:val="00492B15"/>
    <w:rsid w:val="00494384"/>
    <w:rsid w:val="00494F74"/>
    <w:rsid w:val="0049699B"/>
    <w:rsid w:val="0049738A"/>
    <w:rsid w:val="004A0190"/>
    <w:rsid w:val="004A2603"/>
    <w:rsid w:val="004A3302"/>
    <w:rsid w:val="004A46AF"/>
    <w:rsid w:val="004A588E"/>
    <w:rsid w:val="004A6ACA"/>
    <w:rsid w:val="004B601A"/>
    <w:rsid w:val="004B60EC"/>
    <w:rsid w:val="004B7AF5"/>
    <w:rsid w:val="004B7C4D"/>
    <w:rsid w:val="004C127A"/>
    <w:rsid w:val="004C20BC"/>
    <w:rsid w:val="004C5D6F"/>
    <w:rsid w:val="004D0F35"/>
    <w:rsid w:val="004D29A8"/>
    <w:rsid w:val="004D2CEF"/>
    <w:rsid w:val="004D70B2"/>
    <w:rsid w:val="004D7A65"/>
    <w:rsid w:val="004E18F6"/>
    <w:rsid w:val="004E4AE1"/>
    <w:rsid w:val="004E5C00"/>
    <w:rsid w:val="004E6EDD"/>
    <w:rsid w:val="004F159A"/>
    <w:rsid w:val="004F1A21"/>
    <w:rsid w:val="004F26E9"/>
    <w:rsid w:val="004F56FE"/>
    <w:rsid w:val="005018CB"/>
    <w:rsid w:val="0050198C"/>
    <w:rsid w:val="005045F2"/>
    <w:rsid w:val="0050487A"/>
    <w:rsid w:val="00506508"/>
    <w:rsid w:val="005073BD"/>
    <w:rsid w:val="00507809"/>
    <w:rsid w:val="00512070"/>
    <w:rsid w:val="005136F1"/>
    <w:rsid w:val="005162DE"/>
    <w:rsid w:val="005163E2"/>
    <w:rsid w:val="00520648"/>
    <w:rsid w:val="00527C0C"/>
    <w:rsid w:val="0053363A"/>
    <w:rsid w:val="005351E8"/>
    <w:rsid w:val="00541C83"/>
    <w:rsid w:val="00542A5D"/>
    <w:rsid w:val="00547A86"/>
    <w:rsid w:val="00547CAF"/>
    <w:rsid w:val="005501FF"/>
    <w:rsid w:val="005508FA"/>
    <w:rsid w:val="00551616"/>
    <w:rsid w:val="005531A6"/>
    <w:rsid w:val="005535A2"/>
    <w:rsid w:val="0055382B"/>
    <w:rsid w:val="00556631"/>
    <w:rsid w:val="00557585"/>
    <w:rsid w:val="00557AA2"/>
    <w:rsid w:val="00560078"/>
    <w:rsid w:val="00561496"/>
    <w:rsid w:val="00561793"/>
    <w:rsid w:val="0056197C"/>
    <w:rsid w:val="00561F39"/>
    <w:rsid w:val="00563100"/>
    <w:rsid w:val="005663CB"/>
    <w:rsid w:val="0057000C"/>
    <w:rsid w:val="005725E6"/>
    <w:rsid w:val="00574517"/>
    <w:rsid w:val="0057607A"/>
    <w:rsid w:val="00576140"/>
    <w:rsid w:val="00576313"/>
    <w:rsid w:val="00576CDA"/>
    <w:rsid w:val="005837F8"/>
    <w:rsid w:val="00591BEE"/>
    <w:rsid w:val="00593343"/>
    <w:rsid w:val="00593FA3"/>
    <w:rsid w:val="00593FBE"/>
    <w:rsid w:val="00595DC9"/>
    <w:rsid w:val="005A2AF6"/>
    <w:rsid w:val="005A5EC0"/>
    <w:rsid w:val="005A6DF8"/>
    <w:rsid w:val="005A76F9"/>
    <w:rsid w:val="005B168F"/>
    <w:rsid w:val="005B6068"/>
    <w:rsid w:val="005B663E"/>
    <w:rsid w:val="005B66E8"/>
    <w:rsid w:val="005C0B6A"/>
    <w:rsid w:val="005C1028"/>
    <w:rsid w:val="005C358C"/>
    <w:rsid w:val="005C3F50"/>
    <w:rsid w:val="005D08CC"/>
    <w:rsid w:val="005D257C"/>
    <w:rsid w:val="005D2D0A"/>
    <w:rsid w:val="005D34ED"/>
    <w:rsid w:val="005D44FE"/>
    <w:rsid w:val="005D51DB"/>
    <w:rsid w:val="005D5366"/>
    <w:rsid w:val="005D6CA0"/>
    <w:rsid w:val="005E0FE1"/>
    <w:rsid w:val="005E16F0"/>
    <w:rsid w:val="005E3356"/>
    <w:rsid w:val="005E3EC4"/>
    <w:rsid w:val="005E4FE3"/>
    <w:rsid w:val="005F13F4"/>
    <w:rsid w:val="005F4595"/>
    <w:rsid w:val="005F7091"/>
    <w:rsid w:val="005F77BC"/>
    <w:rsid w:val="0060010C"/>
    <w:rsid w:val="00601577"/>
    <w:rsid w:val="00602885"/>
    <w:rsid w:val="006101D2"/>
    <w:rsid w:val="006117FC"/>
    <w:rsid w:val="00612D37"/>
    <w:rsid w:val="006139BF"/>
    <w:rsid w:val="0061427B"/>
    <w:rsid w:val="00614759"/>
    <w:rsid w:val="00617602"/>
    <w:rsid w:val="00617CB4"/>
    <w:rsid w:val="006211D8"/>
    <w:rsid w:val="00626B80"/>
    <w:rsid w:val="00630019"/>
    <w:rsid w:val="006376F4"/>
    <w:rsid w:val="006379D2"/>
    <w:rsid w:val="00642E88"/>
    <w:rsid w:val="00642F34"/>
    <w:rsid w:val="00643BFD"/>
    <w:rsid w:val="00643CA1"/>
    <w:rsid w:val="00643E05"/>
    <w:rsid w:val="00643E66"/>
    <w:rsid w:val="00645632"/>
    <w:rsid w:val="00646049"/>
    <w:rsid w:val="006474B5"/>
    <w:rsid w:val="00647761"/>
    <w:rsid w:val="0065039D"/>
    <w:rsid w:val="006505FA"/>
    <w:rsid w:val="0065230A"/>
    <w:rsid w:val="00656706"/>
    <w:rsid w:val="006578E5"/>
    <w:rsid w:val="00657AFD"/>
    <w:rsid w:val="00662168"/>
    <w:rsid w:val="0066244E"/>
    <w:rsid w:val="006644DC"/>
    <w:rsid w:val="00664904"/>
    <w:rsid w:val="00666BDA"/>
    <w:rsid w:val="0066729C"/>
    <w:rsid w:val="006677EB"/>
    <w:rsid w:val="006701E1"/>
    <w:rsid w:val="00674774"/>
    <w:rsid w:val="006749DF"/>
    <w:rsid w:val="006755B4"/>
    <w:rsid w:val="006760B6"/>
    <w:rsid w:val="006767E9"/>
    <w:rsid w:val="00680840"/>
    <w:rsid w:val="00681CD0"/>
    <w:rsid w:val="006845A0"/>
    <w:rsid w:val="00687706"/>
    <w:rsid w:val="006908F8"/>
    <w:rsid w:val="006926DC"/>
    <w:rsid w:val="006938DB"/>
    <w:rsid w:val="006944B5"/>
    <w:rsid w:val="0069611D"/>
    <w:rsid w:val="006A197B"/>
    <w:rsid w:val="006A22C4"/>
    <w:rsid w:val="006A2561"/>
    <w:rsid w:val="006A2E16"/>
    <w:rsid w:val="006A2FCB"/>
    <w:rsid w:val="006A3D70"/>
    <w:rsid w:val="006A570B"/>
    <w:rsid w:val="006B6301"/>
    <w:rsid w:val="006B647D"/>
    <w:rsid w:val="006B7C7C"/>
    <w:rsid w:val="006C0320"/>
    <w:rsid w:val="006C211D"/>
    <w:rsid w:val="006C4358"/>
    <w:rsid w:val="006C732D"/>
    <w:rsid w:val="006C7838"/>
    <w:rsid w:val="006C7DAC"/>
    <w:rsid w:val="006C7F2F"/>
    <w:rsid w:val="006D2D13"/>
    <w:rsid w:val="006D4539"/>
    <w:rsid w:val="006D4711"/>
    <w:rsid w:val="006D4E05"/>
    <w:rsid w:val="006D5068"/>
    <w:rsid w:val="006D5F8A"/>
    <w:rsid w:val="006D7AB9"/>
    <w:rsid w:val="006D7BDC"/>
    <w:rsid w:val="006E0943"/>
    <w:rsid w:val="006E15CB"/>
    <w:rsid w:val="006E26A7"/>
    <w:rsid w:val="006E4BB5"/>
    <w:rsid w:val="006E6BBF"/>
    <w:rsid w:val="006F47D4"/>
    <w:rsid w:val="00702D4B"/>
    <w:rsid w:val="007038F4"/>
    <w:rsid w:val="00704AB7"/>
    <w:rsid w:val="00705DD5"/>
    <w:rsid w:val="00706283"/>
    <w:rsid w:val="00706710"/>
    <w:rsid w:val="007069B1"/>
    <w:rsid w:val="00711594"/>
    <w:rsid w:val="00711B62"/>
    <w:rsid w:val="00714C24"/>
    <w:rsid w:val="007215CF"/>
    <w:rsid w:val="0072433B"/>
    <w:rsid w:val="00726288"/>
    <w:rsid w:val="00727BEA"/>
    <w:rsid w:val="0073204C"/>
    <w:rsid w:val="0073329E"/>
    <w:rsid w:val="007339CC"/>
    <w:rsid w:val="00734419"/>
    <w:rsid w:val="0073490E"/>
    <w:rsid w:val="007355D4"/>
    <w:rsid w:val="00737F99"/>
    <w:rsid w:val="00743F57"/>
    <w:rsid w:val="00744BCA"/>
    <w:rsid w:val="007516C0"/>
    <w:rsid w:val="00753C73"/>
    <w:rsid w:val="007555C3"/>
    <w:rsid w:val="00756769"/>
    <w:rsid w:val="0075679F"/>
    <w:rsid w:val="007571E3"/>
    <w:rsid w:val="0075723D"/>
    <w:rsid w:val="00760567"/>
    <w:rsid w:val="007629BF"/>
    <w:rsid w:val="00763DD2"/>
    <w:rsid w:val="0076771D"/>
    <w:rsid w:val="00767DFB"/>
    <w:rsid w:val="00770122"/>
    <w:rsid w:val="00774C3E"/>
    <w:rsid w:val="00777133"/>
    <w:rsid w:val="00777EE0"/>
    <w:rsid w:val="00782EF4"/>
    <w:rsid w:val="007900B5"/>
    <w:rsid w:val="00794396"/>
    <w:rsid w:val="007952E2"/>
    <w:rsid w:val="007955D4"/>
    <w:rsid w:val="007A1AB3"/>
    <w:rsid w:val="007A4D5F"/>
    <w:rsid w:val="007B0D6E"/>
    <w:rsid w:val="007B3CBA"/>
    <w:rsid w:val="007B4F83"/>
    <w:rsid w:val="007B685D"/>
    <w:rsid w:val="007B7366"/>
    <w:rsid w:val="007C0953"/>
    <w:rsid w:val="007C465C"/>
    <w:rsid w:val="007C5A7E"/>
    <w:rsid w:val="007C7D58"/>
    <w:rsid w:val="007D265A"/>
    <w:rsid w:val="007D42E6"/>
    <w:rsid w:val="007D44C6"/>
    <w:rsid w:val="007D5DB2"/>
    <w:rsid w:val="007D654F"/>
    <w:rsid w:val="007D749D"/>
    <w:rsid w:val="007E00DE"/>
    <w:rsid w:val="007E0B4B"/>
    <w:rsid w:val="007E2E7B"/>
    <w:rsid w:val="007E74C4"/>
    <w:rsid w:val="007F29DF"/>
    <w:rsid w:val="007F604B"/>
    <w:rsid w:val="00800BB8"/>
    <w:rsid w:val="00800FB4"/>
    <w:rsid w:val="00802575"/>
    <w:rsid w:val="00804E7E"/>
    <w:rsid w:val="00806D4F"/>
    <w:rsid w:val="008107D1"/>
    <w:rsid w:val="00810B02"/>
    <w:rsid w:val="008148B8"/>
    <w:rsid w:val="00814DEE"/>
    <w:rsid w:val="00816A2F"/>
    <w:rsid w:val="00820995"/>
    <w:rsid w:val="00821E84"/>
    <w:rsid w:val="00823B56"/>
    <w:rsid w:val="0082593D"/>
    <w:rsid w:val="00827C7B"/>
    <w:rsid w:val="00830D59"/>
    <w:rsid w:val="008312FF"/>
    <w:rsid w:val="00831343"/>
    <w:rsid w:val="00831F33"/>
    <w:rsid w:val="00832A74"/>
    <w:rsid w:val="00833BDC"/>
    <w:rsid w:val="00834F9D"/>
    <w:rsid w:val="008405A7"/>
    <w:rsid w:val="00841915"/>
    <w:rsid w:val="00841B51"/>
    <w:rsid w:val="00842D38"/>
    <w:rsid w:val="0084458D"/>
    <w:rsid w:val="00846E09"/>
    <w:rsid w:val="008476CB"/>
    <w:rsid w:val="00860371"/>
    <w:rsid w:val="008604FF"/>
    <w:rsid w:val="00860838"/>
    <w:rsid w:val="00860CD9"/>
    <w:rsid w:val="0086271B"/>
    <w:rsid w:val="00864A4C"/>
    <w:rsid w:val="00864C58"/>
    <w:rsid w:val="008665FA"/>
    <w:rsid w:val="0087458E"/>
    <w:rsid w:val="00874737"/>
    <w:rsid w:val="008771EA"/>
    <w:rsid w:val="0087725A"/>
    <w:rsid w:val="00877317"/>
    <w:rsid w:val="008856D7"/>
    <w:rsid w:val="00887268"/>
    <w:rsid w:val="00892F8A"/>
    <w:rsid w:val="008945B7"/>
    <w:rsid w:val="008953E2"/>
    <w:rsid w:val="00895D55"/>
    <w:rsid w:val="008972E2"/>
    <w:rsid w:val="008A2206"/>
    <w:rsid w:val="008A681D"/>
    <w:rsid w:val="008B16F3"/>
    <w:rsid w:val="008B1A9F"/>
    <w:rsid w:val="008B3A24"/>
    <w:rsid w:val="008B40C2"/>
    <w:rsid w:val="008C1C1F"/>
    <w:rsid w:val="008C2586"/>
    <w:rsid w:val="008C2AA5"/>
    <w:rsid w:val="008C45C7"/>
    <w:rsid w:val="008C7956"/>
    <w:rsid w:val="008D0219"/>
    <w:rsid w:val="008D0385"/>
    <w:rsid w:val="008D09E0"/>
    <w:rsid w:val="008D0EAF"/>
    <w:rsid w:val="008D30D5"/>
    <w:rsid w:val="008D4586"/>
    <w:rsid w:val="008D6141"/>
    <w:rsid w:val="008D6F16"/>
    <w:rsid w:val="008D7A0B"/>
    <w:rsid w:val="008D7DA6"/>
    <w:rsid w:val="008E5520"/>
    <w:rsid w:val="008E72B5"/>
    <w:rsid w:val="008F35C7"/>
    <w:rsid w:val="008F3CEB"/>
    <w:rsid w:val="008F5272"/>
    <w:rsid w:val="00901875"/>
    <w:rsid w:val="0090482C"/>
    <w:rsid w:val="009065A4"/>
    <w:rsid w:val="00906813"/>
    <w:rsid w:val="0091158A"/>
    <w:rsid w:val="0091254D"/>
    <w:rsid w:val="00912BCC"/>
    <w:rsid w:val="00915934"/>
    <w:rsid w:val="00917264"/>
    <w:rsid w:val="00920E63"/>
    <w:rsid w:val="00925EAB"/>
    <w:rsid w:val="009269EC"/>
    <w:rsid w:val="00931073"/>
    <w:rsid w:val="00934DB0"/>
    <w:rsid w:val="0093790E"/>
    <w:rsid w:val="00941D71"/>
    <w:rsid w:val="0094783F"/>
    <w:rsid w:val="00950632"/>
    <w:rsid w:val="00950963"/>
    <w:rsid w:val="009510DD"/>
    <w:rsid w:val="00953ACE"/>
    <w:rsid w:val="00953DF4"/>
    <w:rsid w:val="0095467C"/>
    <w:rsid w:val="009556BD"/>
    <w:rsid w:val="00955FC5"/>
    <w:rsid w:val="00957044"/>
    <w:rsid w:val="009570E5"/>
    <w:rsid w:val="0095790D"/>
    <w:rsid w:val="009601BB"/>
    <w:rsid w:val="009603E5"/>
    <w:rsid w:val="009621D3"/>
    <w:rsid w:val="00967C2D"/>
    <w:rsid w:val="00974C2C"/>
    <w:rsid w:val="00974FB2"/>
    <w:rsid w:val="00980528"/>
    <w:rsid w:val="009840FB"/>
    <w:rsid w:val="00984E80"/>
    <w:rsid w:val="00991041"/>
    <w:rsid w:val="00992C19"/>
    <w:rsid w:val="00995FAD"/>
    <w:rsid w:val="009A1BA3"/>
    <w:rsid w:val="009A1F1E"/>
    <w:rsid w:val="009B2AC9"/>
    <w:rsid w:val="009B2B78"/>
    <w:rsid w:val="009B5098"/>
    <w:rsid w:val="009B545B"/>
    <w:rsid w:val="009B5AA2"/>
    <w:rsid w:val="009C22F8"/>
    <w:rsid w:val="009C2394"/>
    <w:rsid w:val="009C4642"/>
    <w:rsid w:val="009C4AD9"/>
    <w:rsid w:val="009C4D08"/>
    <w:rsid w:val="009C76B9"/>
    <w:rsid w:val="009D1211"/>
    <w:rsid w:val="009D18B4"/>
    <w:rsid w:val="009D52C9"/>
    <w:rsid w:val="009D5A89"/>
    <w:rsid w:val="009D7FD4"/>
    <w:rsid w:val="009E0254"/>
    <w:rsid w:val="009E1603"/>
    <w:rsid w:val="009E2293"/>
    <w:rsid w:val="009E3D11"/>
    <w:rsid w:val="009E515E"/>
    <w:rsid w:val="009E5D24"/>
    <w:rsid w:val="009E6637"/>
    <w:rsid w:val="009F6EB3"/>
    <w:rsid w:val="00A00482"/>
    <w:rsid w:val="00A01AA5"/>
    <w:rsid w:val="00A01B24"/>
    <w:rsid w:val="00A02517"/>
    <w:rsid w:val="00A02A86"/>
    <w:rsid w:val="00A07820"/>
    <w:rsid w:val="00A11028"/>
    <w:rsid w:val="00A117DC"/>
    <w:rsid w:val="00A12357"/>
    <w:rsid w:val="00A141EE"/>
    <w:rsid w:val="00A167A4"/>
    <w:rsid w:val="00A168AE"/>
    <w:rsid w:val="00A16DBB"/>
    <w:rsid w:val="00A17F2C"/>
    <w:rsid w:val="00A20302"/>
    <w:rsid w:val="00A20D02"/>
    <w:rsid w:val="00A2108A"/>
    <w:rsid w:val="00A21276"/>
    <w:rsid w:val="00A259EA"/>
    <w:rsid w:val="00A3082A"/>
    <w:rsid w:val="00A322C9"/>
    <w:rsid w:val="00A365F8"/>
    <w:rsid w:val="00A4213C"/>
    <w:rsid w:val="00A4237B"/>
    <w:rsid w:val="00A43C62"/>
    <w:rsid w:val="00A45B8C"/>
    <w:rsid w:val="00A47121"/>
    <w:rsid w:val="00A47F09"/>
    <w:rsid w:val="00A511F7"/>
    <w:rsid w:val="00A53C4C"/>
    <w:rsid w:val="00A54466"/>
    <w:rsid w:val="00A56DAF"/>
    <w:rsid w:val="00A601B4"/>
    <w:rsid w:val="00A60270"/>
    <w:rsid w:val="00A60F76"/>
    <w:rsid w:val="00A60F98"/>
    <w:rsid w:val="00A61FDA"/>
    <w:rsid w:val="00A70944"/>
    <w:rsid w:val="00A71E0A"/>
    <w:rsid w:val="00A71ED8"/>
    <w:rsid w:val="00A74AD9"/>
    <w:rsid w:val="00A753C2"/>
    <w:rsid w:val="00A75813"/>
    <w:rsid w:val="00A75B1C"/>
    <w:rsid w:val="00A771A7"/>
    <w:rsid w:val="00A8735F"/>
    <w:rsid w:val="00A904A7"/>
    <w:rsid w:val="00A91C2B"/>
    <w:rsid w:val="00A925A9"/>
    <w:rsid w:val="00A92F79"/>
    <w:rsid w:val="00A94593"/>
    <w:rsid w:val="00A9476A"/>
    <w:rsid w:val="00A96EA0"/>
    <w:rsid w:val="00A96EF9"/>
    <w:rsid w:val="00AB58FB"/>
    <w:rsid w:val="00AB7041"/>
    <w:rsid w:val="00AB71E7"/>
    <w:rsid w:val="00AC0974"/>
    <w:rsid w:val="00AC429A"/>
    <w:rsid w:val="00AC57A1"/>
    <w:rsid w:val="00AC7CE6"/>
    <w:rsid w:val="00AD038E"/>
    <w:rsid w:val="00AD4764"/>
    <w:rsid w:val="00AD5AC4"/>
    <w:rsid w:val="00AD604B"/>
    <w:rsid w:val="00AD70F5"/>
    <w:rsid w:val="00AE250F"/>
    <w:rsid w:val="00AE61E5"/>
    <w:rsid w:val="00AE627B"/>
    <w:rsid w:val="00AE6F96"/>
    <w:rsid w:val="00AF2F3F"/>
    <w:rsid w:val="00B00635"/>
    <w:rsid w:val="00B01A4E"/>
    <w:rsid w:val="00B02D20"/>
    <w:rsid w:val="00B033E6"/>
    <w:rsid w:val="00B03617"/>
    <w:rsid w:val="00B03C2F"/>
    <w:rsid w:val="00B05B4B"/>
    <w:rsid w:val="00B06E94"/>
    <w:rsid w:val="00B06FC8"/>
    <w:rsid w:val="00B071FD"/>
    <w:rsid w:val="00B07761"/>
    <w:rsid w:val="00B1163B"/>
    <w:rsid w:val="00B1272C"/>
    <w:rsid w:val="00B13AEF"/>
    <w:rsid w:val="00B167AE"/>
    <w:rsid w:val="00B20994"/>
    <w:rsid w:val="00B226D7"/>
    <w:rsid w:val="00B22EB5"/>
    <w:rsid w:val="00B2402C"/>
    <w:rsid w:val="00B3119C"/>
    <w:rsid w:val="00B31EDD"/>
    <w:rsid w:val="00B322DA"/>
    <w:rsid w:val="00B339A3"/>
    <w:rsid w:val="00B33F1A"/>
    <w:rsid w:val="00B35970"/>
    <w:rsid w:val="00B35A4E"/>
    <w:rsid w:val="00B42CAF"/>
    <w:rsid w:val="00B478D4"/>
    <w:rsid w:val="00B57792"/>
    <w:rsid w:val="00B6170F"/>
    <w:rsid w:val="00B63294"/>
    <w:rsid w:val="00B63809"/>
    <w:rsid w:val="00B661E7"/>
    <w:rsid w:val="00B70049"/>
    <w:rsid w:val="00B72E8D"/>
    <w:rsid w:val="00B74112"/>
    <w:rsid w:val="00B744EF"/>
    <w:rsid w:val="00B75356"/>
    <w:rsid w:val="00B754D9"/>
    <w:rsid w:val="00B754F9"/>
    <w:rsid w:val="00B76A8E"/>
    <w:rsid w:val="00B775CB"/>
    <w:rsid w:val="00B77A60"/>
    <w:rsid w:val="00B8080F"/>
    <w:rsid w:val="00B80B5C"/>
    <w:rsid w:val="00B855BA"/>
    <w:rsid w:val="00B866C0"/>
    <w:rsid w:val="00B87DDC"/>
    <w:rsid w:val="00B903A1"/>
    <w:rsid w:val="00B91903"/>
    <w:rsid w:val="00B91AFA"/>
    <w:rsid w:val="00B92062"/>
    <w:rsid w:val="00B95694"/>
    <w:rsid w:val="00B95EF1"/>
    <w:rsid w:val="00B97CD4"/>
    <w:rsid w:val="00BA1CC6"/>
    <w:rsid w:val="00BB0737"/>
    <w:rsid w:val="00BB07EC"/>
    <w:rsid w:val="00BB119C"/>
    <w:rsid w:val="00BB238E"/>
    <w:rsid w:val="00BB2C9F"/>
    <w:rsid w:val="00BB5DFA"/>
    <w:rsid w:val="00BC240F"/>
    <w:rsid w:val="00BC7A97"/>
    <w:rsid w:val="00BD28B2"/>
    <w:rsid w:val="00BD2947"/>
    <w:rsid w:val="00BD311E"/>
    <w:rsid w:val="00BE2C0E"/>
    <w:rsid w:val="00BE430E"/>
    <w:rsid w:val="00BE5BAC"/>
    <w:rsid w:val="00BE627B"/>
    <w:rsid w:val="00BF119D"/>
    <w:rsid w:val="00BF14A4"/>
    <w:rsid w:val="00BF5664"/>
    <w:rsid w:val="00C00DBC"/>
    <w:rsid w:val="00C01F7A"/>
    <w:rsid w:val="00C02980"/>
    <w:rsid w:val="00C032E8"/>
    <w:rsid w:val="00C05118"/>
    <w:rsid w:val="00C078EB"/>
    <w:rsid w:val="00C14561"/>
    <w:rsid w:val="00C20A42"/>
    <w:rsid w:val="00C22D0F"/>
    <w:rsid w:val="00C257EA"/>
    <w:rsid w:val="00C3354A"/>
    <w:rsid w:val="00C37E0B"/>
    <w:rsid w:val="00C43440"/>
    <w:rsid w:val="00C44294"/>
    <w:rsid w:val="00C45461"/>
    <w:rsid w:val="00C4675A"/>
    <w:rsid w:val="00C47922"/>
    <w:rsid w:val="00C510B7"/>
    <w:rsid w:val="00C51240"/>
    <w:rsid w:val="00C5357E"/>
    <w:rsid w:val="00C54686"/>
    <w:rsid w:val="00C631B8"/>
    <w:rsid w:val="00C64F8C"/>
    <w:rsid w:val="00C67288"/>
    <w:rsid w:val="00C71681"/>
    <w:rsid w:val="00C7399B"/>
    <w:rsid w:val="00C8062E"/>
    <w:rsid w:val="00C8070C"/>
    <w:rsid w:val="00C80DE4"/>
    <w:rsid w:val="00C841D2"/>
    <w:rsid w:val="00C86968"/>
    <w:rsid w:val="00C86B48"/>
    <w:rsid w:val="00C872B7"/>
    <w:rsid w:val="00C91981"/>
    <w:rsid w:val="00C94ED6"/>
    <w:rsid w:val="00C94F23"/>
    <w:rsid w:val="00CA3B81"/>
    <w:rsid w:val="00CA49E7"/>
    <w:rsid w:val="00CA68C4"/>
    <w:rsid w:val="00CA7E18"/>
    <w:rsid w:val="00CB0EA4"/>
    <w:rsid w:val="00CB161E"/>
    <w:rsid w:val="00CB1D6D"/>
    <w:rsid w:val="00CB3925"/>
    <w:rsid w:val="00CB44BC"/>
    <w:rsid w:val="00CB4B5B"/>
    <w:rsid w:val="00CC25A3"/>
    <w:rsid w:val="00CC464A"/>
    <w:rsid w:val="00CC5F6B"/>
    <w:rsid w:val="00CD0045"/>
    <w:rsid w:val="00CD52FD"/>
    <w:rsid w:val="00CE0C39"/>
    <w:rsid w:val="00CE17FD"/>
    <w:rsid w:val="00CE2D6F"/>
    <w:rsid w:val="00CE41E7"/>
    <w:rsid w:val="00CE51D7"/>
    <w:rsid w:val="00CE6D12"/>
    <w:rsid w:val="00CE72DC"/>
    <w:rsid w:val="00CE7FA9"/>
    <w:rsid w:val="00CF37B8"/>
    <w:rsid w:val="00CF4C25"/>
    <w:rsid w:val="00CF505A"/>
    <w:rsid w:val="00CF7E12"/>
    <w:rsid w:val="00CF7E65"/>
    <w:rsid w:val="00D06C8C"/>
    <w:rsid w:val="00D12504"/>
    <w:rsid w:val="00D1410A"/>
    <w:rsid w:val="00D20B44"/>
    <w:rsid w:val="00D2479D"/>
    <w:rsid w:val="00D25227"/>
    <w:rsid w:val="00D26FE1"/>
    <w:rsid w:val="00D314C6"/>
    <w:rsid w:val="00D319E0"/>
    <w:rsid w:val="00D369AC"/>
    <w:rsid w:val="00D413E5"/>
    <w:rsid w:val="00D43F0C"/>
    <w:rsid w:val="00D44FF6"/>
    <w:rsid w:val="00D451AA"/>
    <w:rsid w:val="00D474FD"/>
    <w:rsid w:val="00D47EC2"/>
    <w:rsid w:val="00D50403"/>
    <w:rsid w:val="00D5263E"/>
    <w:rsid w:val="00D55975"/>
    <w:rsid w:val="00D57535"/>
    <w:rsid w:val="00D621BE"/>
    <w:rsid w:val="00D64522"/>
    <w:rsid w:val="00D653BF"/>
    <w:rsid w:val="00D66E19"/>
    <w:rsid w:val="00D73862"/>
    <w:rsid w:val="00D73C00"/>
    <w:rsid w:val="00D744EC"/>
    <w:rsid w:val="00D75BA1"/>
    <w:rsid w:val="00D801DC"/>
    <w:rsid w:val="00D82A96"/>
    <w:rsid w:val="00D848AC"/>
    <w:rsid w:val="00D84F71"/>
    <w:rsid w:val="00D854E5"/>
    <w:rsid w:val="00D86A01"/>
    <w:rsid w:val="00D9048B"/>
    <w:rsid w:val="00D90E18"/>
    <w:rsid w:val="00D9133A"/>
    <w:rsid w:val="00D9552D"/>
    <w:rsid w:val="00DA47B5"/>
    <w:rsid w:val="00DA6D35"/>
    <w:rsid w:val="00DA7CED"/>
    <w:rsid w:val="00DB03C4"/>
    <w:rsid w:val="00DB123D"/>
    <w:rsid w:val="00DB12BC"/>
    <w:rsid w:val="00DB3329"/>
    <w:rsid w:val="00DB5E34"/>
    <w:rsid w:val="00DB6950"/>
    <w:rsid w:val="00DB695E"/>
    <w:rsid w:val="00DB7230"/>
    <w:rsid w:val="00DC2B2A"/>
    <w:rsid w:val="00DD045E"/>
    <w:rsid w:val="00DD1FDA"/>
    <w:rsid w:val="00DD4163"/>
    <w:rsid w:val="00DE2157"/>
    <w:rsid w:val="00DE4345"/>
    <w:rsid w:val="00DE56E4"/>
    <w:rsid w:val="00DE78AF"/>
    <w:rsid w:val="00DF19B0"/>
    <w:rsid w:val="00DF558F"/>
    <w:rsid w:val="00DF6195"/>
    <w:rsid w:val="00DF693B"/>
    <w:rsid w:val="00DF7E33"/>
    <w:rsid w:val="00E03370"/>
    <w:rsid w:val="00E039B3"/>
    <w:rsid w:val="00E039D2"/>
    <w:rsid w:val="00E05663"/>
    <w:rsid w:val="00E07D77"/>
    <w:rsid w:val="00E11A23"/>
    <w:rsid w:val="00E13C9E"/>
    <w:rsid w:val="00E16CF5"/>
    <w:rsid w:val="00E1758F"/>
    <w:rsid w:val="00E177F1"/>
    <w:rsid w:val="00E17C6D"/>
    <w:rsid w:val="00E22C7B"/>
    <w:rsid w:val="00E23659"/>
    <w:rsid w:val="00E23C5F"/>
    <w:rsid w:val="00E276F8"/>
    <w:rsid w:val="00E3086C"/>
    <w:rsid w:val="00E37719"/>
    <w:rsid w:val="00E42020"/>
    <w:rsid w:val="00E421BF"/>
    <w:rsid w:val="00E43345"/>
    <w:rsid w:val="00E43771"/>
    <w:rsid w:val="00E45E21"/>
    <w:rsid w:val="00E47523"/>
    <w:rsid w:val="00E50C16"/>
    <w:rsid w:val="00E532DF"/>
    <w:rsid w:val="00E617A5"/>
    <w:rsid w:val="00E64904"/>
    <w:rsid w:val="00E66044"/>
    <w:rsid w:val="00E663D9"/>
    <w:rsid w:val="00E672C9"/>
    <w:rsid w:val="00E71495"/>
    <w:rsid w:val="00E73A5A"/>
    <w:rsid w:val="00E73E8B"/>
    <w:rsid w:val="00E777F0"/>
    <w:rsid w:val="00E81AEC"/>
    <w:rsid w:val="00E83A91"/>
    <w:rsid w:val="00E86100"/>
    <w:rsid w:val="00E86ECE"/>
    <w:rsid w:val="00E92059"/>
    <w:rsid w:val="00E923FB"/>
    <w:rsid w:val="00E96AD1"/>
    <w:rsid w:val="00E974D0"/>
    <w:rsid w:val="00EA42FD"/>
    <w:rsid w:val="00EA486E"/>
    <w:rsid w:val="00EA5E53"/>
    <w:rsid w:val="00EB069D"/>
    <w:rsid w:val="00EB103F"/>
    <w:rsid w:val="00EB432F"/>
    <w:rsid w:val="00EB4D08"/>
    <w:rsid w:val="00EB69C2"/>
    <w:rsid w:val="00EC224C"/>
    <w:rsid w:val="00EC48E7"/>
    <w:rsid w:val="00EC5162"/>
    <w:rsid w:val="00EC6F86"/>
    <w:rsid w:val="00EC7D2D"/>
    <w:rsid w:val="00EC7FCB"/>
    <w:rsid w:val="00ED0264"/>
    <w:rsid w:val="00ED02B5"/>
    <w:rsid w:val="00ED05A9"/>
    <w:rsid w:val="00ED11B2"/>
    <w:rsid w:val="00ED59DC"/>
    <w:rsid w:val="00EE26B1"/>
    <w:rsid w:val="00EE4C3E"/>
    <w:rsid w:val="00EF06C3"/>
    <w:rsid w:val="00EF1B14"/>
    <w:rsid w:val="00EF23F4"/>
    <w:rsid w:val="00EF3807"/>
    <w:rsid w:val="00EF3EA2"/>
    <w:rsid w:val="00EF469B"/>
    <w:rsid w:val="00EF7C60"/>
    <w:rsid w:val="00F11EB2"/>
    <w:rsid w:val="00F13ECE"/>
    <w:rsid w:val="00F176A6"/>
    <w:rsid w:val="00F17FFB"/>
    <w:rsid w:val="00F2375C"/>
    <w:rsid w:val="00F23D99"/>
    <w:rsid w:val="00F2400F"/>
    <w:rsid w:val="00F2538D"/>
    <w:rsid w:val="00F265B8"/>
    <w:rsid w:val="00F270E6"/>
    <w:rsid w:val="00F300E7"/>
    <w:rsid w:val="00F30292"/>
    <w:rsid w:val="00F313F4"/>
    <w:rsid w:val="00F347DF"/>
    <w:rsid w:val="00F35CEE"/>
    <w:rsid w:val="00F36B18"/>
    <w:rsid w:val="00F3766C"/>
    <w:rsid w:val="00F418AA"/>
    <w:rsid w:val="00F46AB2"/>
    <w:rsid w:val="00F46EFC"/>
    <w:rsid w:val="00F479FD"/>
    <w:rsid w:val="00F5039C"/>
    <w:rsid w:val="00F5143D"/>
    <w:rsid w:val="00F52038"/>
    <w:rsid w:val="00F559E2"/>
    <w:rsid w:val="00F62C2E"/>
    <w:rsid w:val="00F62DB6"/>
    <w:rsid w:val="00F66EB0"/>
    <w:rsid w:val="00F67FBD"/>
    <w:rsid w:val="00F7192C"/>
    <w:rsid w:val="00F857F1"/>
    <w:rsid w:val="00F908A6"/>
    <w:rsid w:val="00F95CD0"/>
    <w:rsid w:val="00F970D7"/>
    <w:rsid w:val="00F97782"/>
    <w:rsid w:val="00F977E3"/>
    <w:rsid w:val="00FA0566"/>
    <w:rsid w:val="00FA355B"/>
    <w:rsid w:val="00FA5C5B"/>
    <w:rsid w:val="00FB1868"/>
    <w:rsid w:val="00FB2DCF"/>
    <w:rsid w:val="00FB3993"/>
    <w:rsid w:val="00FB4C9E"/>
    <w:rsid w:val="00FB6B41"/>
    <w:rsid w:val="00FB6F77"/>
    <w:rsid w:val="00FB7DD4"/>
    <w:rsid w:val="00FC0CC4"/>
    <w:rsid w:val="00FC2004"/>
    <w:rsid w:val="00FC5E5D"/>
    <w:rsid w:val="00FC6224"/>
    <w:rsid w:val="00FC63E7"/>
    <w:rsid w:val="00FC689D"/>
    <w:rsid w:val="00FC6D2C"/>
    <w:rsid w:val="00FC73AA"/>
    <w:rsid w:val="00FD0686"/>
    <w:rsid w:val="00FD5863"/>
    <w:rsid w:val="00FE151C"/>
    <w:rsid w:val="00FE1F98"/>
    <w:rsid w:val="00FE22E9"/>
    <w:rsid w:val="00FE7421"/>
    <w:rsid w:val="00FF1CE3"/>
    <w:rsid w:val="00FF2930"/>
    <w:rsid w:val="00FF33FD"/>
    <w:rsid w:val="00FF36F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3D912EF9-4756-411B-8577-531E774D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B0361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 w:val="x-none"/>
    </w:rPr>
  </w:style>
  <w:style w:type="paragraph" w:styleId="af1">
    <w:name w:val="footer"/>
    <w:basedOn w:val="a"/>
    <w:link w:val="af2"/>
    <w:uiPriority w:val="99"/>
    <w:rPr>
      <w:lang w:val="x-none"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 w:val="x-none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4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5"/>
    <w:qFormat/>
    <w:rsid w:val="008148B8"/>
    <w:pPr>
      <w:ind w:right="51"/>
      <w:jc w:val="center"/>
    </w:pPr>
    <w:rPr>
      <w:b/>
      <w:sz w:val="32"/>
      <w:lang w:val="x-none" w:eastAsia="ar-SA"/>
    </w:rPr>
  </w:style>
  <w:style w:type="character" w:customStyle="1" w:styleId="15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BE5BAC"/>
    <w:rPr>
      <w:sz w:val="28"/>
      <w:lang w:eastAsia="zh-CN"/>
    </w:rPr>
  </w:style>
  <w:style w:type="paragraph" w:styleId="16">
    <w:name w:val="index 1"/>
    <w:basedOn w:val="a"/>
    <w:next w:val="a"/>
    <w:autoRedefine/>
    <w:rsid w:val="007D5DB2"/>
    <w:pPr>
      <w:ind w:left="200" w:hanging="200"/>
    </w:pPr>
  </w:style>
  <w:style w:type="paragraph" w:styleId="afe">
    <w:name w:val="index heading"/>
    <w:basedOn w:val="a"/>
    <w:unhideWhenUsed/>
    <w:rsid w:val="007D5DB2"/>
    <w:pPr>
      <w:suppressLineNumbers/>
    </w:pPr>
    <w:rPr>
      <w:rFonts w:cs="Tahoma"/>
      <w:sz w:val="24"/>
      <w:szCs w:val="24"/>
    </w:rPr>
  </w:style>
  <w:style w:type="character" w:customStyle="1" w:styleId="50">
    <w:name w:val="Заголовок 5 Знак"/>
    <w:link w:val="5"/>
    <w:semiHidden/>
    <w:rsid w:val="00B03617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table" w:styleId="aff">
    <w:name w:val="Table Grid"/>
    <w:basedOn w:val="a1"/>
    <w:rsid w:val="008F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F46EFC"/>
    <w:pPr>
      <w:suppressAutoHyphens/>
    </w:pPr>
    <w:rPr>
      <w:lang w:eastAsia="zh-CN"/>
    </w:rPr>
  </w:style>
  <w:style w:type="character" w:styleId="aff1">
    <w:name w:val="Hyperlink"/>
    <w:rsid w:val="006C7838"/>
    <w:rPr>
      <w:color w:val="0000FF"/>
      <w:u w:val="single"/>
    </w:rPr>
  </w:style>
  <w:style w:type="paragraph" w:customStyle="1" w:styleId="FR4">
    <w:name w:val="FR4"/>
    <w:rsid w:val="009D5A89"/>
    <w:pPr>
      <w:widowControl w:val="0"/>
      <w:spacing w:after="620"/>
      <w:jc w:val="center"/>
    </w:pPr>
    <w:rPr>
      <w:b/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6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A7F2D-DBB4-4793-B108-1D2A9B0AC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РОБОТЯГА</dc:creator>
  <cp:keywords/>
  <cp:lastModifiedBy>Лю Ю.Л.</cp:lastModifiedBy>
  <cp:revision>2</cp:revision>
  <cp:lastPrinted>2021-12-22T04:17:00Z</cp:lastPrinted>
  <dcterms:created xsi:type="dcterms:W3CDTF">2024-05-15T04:29:00Z</dcterms:created>
  <dcterms:modified xsi:type="dcterms:W3CDTF">2024-05-15T04:29:00Z</dcterms:modified>
</cp:coreProperties>
</file>