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37F9" w:rsidRDefault="003D37F9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213128" r:id="rId8"/>
        </w:object>
      </w:r>
    </w:p>
    <w:p w:rsidR="003D37F9" w:rsidRDefault="003D37F9">
      <w:pPr>
        <w:pStyle w:val="a5"/>
        <w:spacing w:after="120"/>
      </w:pPr>
      <w:r>
        <w:t>ГЛАВА  АДМИНИСТРАЦИИ  ГОРОДА  БАЙКОНУР</w:t>
      </w:r>
    </w:p>
    <w:p w:rsidR="003D37F9" w:rsidRDefault="00746622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281305</wp:posOffset>
                </wp:positionV>
                <wp:extent cx="63093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3EA8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22.15pt" to="490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3D37F9">
        <w:rPr>
          <w:b/>
          <w:spacing w:val="100"/>
          <w:sz w:val="32"/>
          <w:lang w:val="ru-RU" w:eastAsia="ru-RU"/>
        </w:rPr>
        <w:t>ПОСТАНОВЛЕНИЕ</w:t>
      </w:r>
    </w:p>
    <w:p w:rsidR="003D37F9" w:rsidRDefault="0073149D">
      <w:pPr>
        <w:spacing w:line="360" w:lineRule="auto"/>
        <w:jc w:val="both"/>
      </w:pPr>
      <w:r>
        <w:rPr>
          <w:sz w:val="28"/>
        </w:rPr>
        <w:t>09 декабря 2021 г.</w:t>
      </w:r>
      <w:r w:rsidR="003D37F9">
        <w:rPr>
          <w:b/>
          <w:sz w:val="28"/>
        </w:rPr>
        <w:tab/>
      </w:r>
      <w:r w:rsidR="003D37F9">
        <w:rPr>
          <w:b/>
          <w:sz w:val="28"/>
        </w:rPr>
        <w:tab/>
      </w:r>
      <w:r w:rsidR="003D37F9">
        <w:rPr>
          <w:b/>
          <w:sz w:val="28"/>
        </w:rPr>
        <w:tab/>
      </w:r>
      <w:r w:rsidR="003D37F9">
        <w:rPr>
          <w:b/>
          <w:sz w:val="28"/>
        </w:rPr>
        <w:tab/>
      </w:r>
      <w:r w:rsidR="003D37F9">
        <w:rPr>
          <w:b/>
          <w:sz w:val="28"/>
        </w:rPr>
        <w:tab/>
      </w:r>
      <w:r w:rsidR="003D37F9">
        <w:rPr>
          <w:b/>
          <w:sz w:val="28"/>
        </w:rPr>
        <w:tab/>
      </w:r>
      <w:r w:rsidR="003D37F9">
        <w:rPr>
          <w:b/>
          <w:sz w:val="28"/>
        </w:rPr>
        <w:tab/>
      </w:r>
      <w:r w:rsidR="003D37F9">
        <w:rPr>
          <w:b/>
          <w:sz w:val="28"/>
        </w:rPr>
        <w:tab/>
      </w:r>
      <w:r w:rsidR="003D37F9">
        <w:rPr>
          <w:sz w:val="28"/>
        </w:rPr>
        <w:t>№</w:t>
      </w:r>
      <w:r>
        <w:rPr>
          <w:sz w:val="28"/>
        </w:rPr>
        <w:t xml:space="preserve"> 616</w:t>
      </w:r>
      <w:r w:rsidR="003D37F9">
        <w:rPr>
          <w:b/>
          <w:sz w:val="28"/>
        </w:rPr>
        <w:t xml:space="preserve"> </w:t>
      </w:r>
    </w:p>
    <w:p w:rsidR="003D37F9" w:rsidRDefault="003D37F9" w:rsidP="003D37F9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внесении изменения в постановление Главы администрации города Байконур от 06 июля 2020 г. № 350 </w:t>
      </w:r>
    </w:p>
    <w:bookmarkEnd w:id="0"/>
    <w:p w:rsidR="003D37F9" w:rsidRDefault="003D37F9">
      <w:pPr>
        <w:tabs>
          <w:tab w:val="left" w:pos="4815"/>
        </w:tabs>
        <w:ind w:right="4989"/>
      </w:pPr>
    </w:p>
    <w:p w:rsidR="003D37F9" w:rsidRDefault="003D37F9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3D37F9" w:rsidRDefault="003D37F9" w:rsidP="00F3691A">
      <w:pPr>
        <w:spacing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</w:t>
      </w:r>
    </w:p>
    <w:p w:rsidR="003D37F9" w:rsidRDefault="003D37F9" w:rsidP="00F3691A">
      <w:pPr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3D37F9" w:rsidRPr="003D37F9" w:rsidRDefault="003D37F9" w:rsidP="00F3691A">
      <w:pPr>
        <w:pStyle w:val="a6"/>
        <w:numPr>
          <w:ilvl w:val="0"/>
          <w:numId w:val="2"/>
        </w:numPr>
        <w:tabs>
          <w:tab w:val="left" w:pos="0"/>
          <w:tab w:val="left" w:pos="9781"/>
        </w:tabs>
        <w:ind w:left="0" w:right="27" w:firstLine="709"/>
        <w:rPr>
          <w:spacing w:val="0"/>
        </w:rPr>
      </w:pPr>
      <w:r w:rsidRPr="003D37F9">
        <w:rPr>
          <w:spacing w:val="0"/>
        </w:rPr>
        <w:t xml:space="preserve">Внести в постановление Главы администрации города Байконур </w:t>
      </w:r>
      <w:r>
        <w:rPr>
          <w:spacing w:val="0"/>
        </w:rPr>
        <w:t xml:space="preserve">                </w:t>
      </w:r>
      <w:r w:rsidRPr="003D37F9">
        <w:rPr>
          <w:spacing w:val="0"/>
        </w:rPr>
        <w:t xml:space="preserve">от 06 июля 2020 г. № 350 «О </w:t>
      </w:r>
      <w:r w:rsidRPr="003D37F9">
        <w:rPr>
          <w:spacing w:val="0"/>
          <w:szCs w:val="28"/>
        </w:rPr>
        <w:t>присвоении адреса зданию гостиницы «Россия»</w:t>
      </w:r>
      <w:r w:rsidRPr="003D37F9">
        <w:rPr>
          <w:rStyle w:val="msonormal0"/>
          <w:bCs/>
          <w:spacing w:val="0"/>
          <w:szCs w:val="28"/>
        </w:rPr>
        <w:t>, расположенному в 5а микрорайоне города Байконур»</w:t>
      </w:r>
      <w:r>
        <w:rPr>
          <w:rStyle w:val="msonormal0"/>
          <w:bCs/>
          <w:spacing w:val="0"/>
          <w:szCs w:val="28"/>
        </w:rPr>
        <w:t xml:space="preserve"> (далее – постановление) </w:t>
      </w:r>
      <w:r w:rsidRPr="003D37F9">
        <w:rPr>
          <w:rStyle w:val="msonormal0"/>
          <w:bCs/>
          <w:spacing w:val="0"/>
          <w:szCs w:val="28"/>
        </w:rPr>
        <w:t xml:space="preserve"> </w:t>
      </w:r>
      <w:r w:rsidRPr="003D37F9">
        <w:rPr>
          <w:spacing w:val="0"/>
          <w:szCs w:val="28"/>
        </w:rPr>
        <w:t xml:space="preserve"> следующее изменение:</w:t>
      </w:r>
    </w:p>
    <w:p w:rsidR="003D37F9" w:rsidRPr="00F3691A" w:rsidRDefault="00F3691A" w:rsidP="00F3691A">
      <w:pPr>
        <w:pStyle w:val="a6"/>
        <w:tabs>
          <w:tab w:val="left" w:pos="0"/>
        </w:tabs>
        <w:ind w:firstLine="709"/>
        <w:rPr>
          <w:spacing w:val="0"/>
        </w:rPr>
      </w:pPr>
      <w:r>
        <w:rPr>
          <w:spacing w:val="0"/>
        </w:rPr>
        <w:t>в</w:t>
      </w:r>
      <w:r w:rsidR="003D37F9">
        <w:rPr>
          <w:spacing w:val="0"/>
        </w:rPr>
        <w:t xml:space="preserve"> пункте 1 постановления слова </w:t>
      </w:r>
      <w:r w:rsidR="003D37F9" w:rsidRPr="00F3691A">
        <w:rPr>
          <w:spacing w:val="0"/>
        </w:rPr>
        <w:t>«</w:t>
      </w:r>
      <w:r w:rsidRPr="00F3691A">
        <w:rPr>
          <w:rStyle w:val="msonormal0"/>
          <w:spacing w:val="0"/>
          <w:szCs w:val="28"/>
        </w:rPr>
        <w:t>5а микрорайон</w:t>
      </w:r>
      <w:r w:rsidRPr="00F3691A">
        <w:rPr>
          <w:spacing w:val="0"/>
        </w:rPr>
        <w:t>, № 9</w:t>
      </w:r>
      <w:r w:rsidRPr="00F3691A">
        <w:rPr>
          <w:iCs/>
          <w:spacing w:val="0"/>
        </w:rPr>
        <w:t>»</w:t>
      </w:r>
      <w:r>
        <w:rPr>
          <w:iCs/>
          <w:spacing w:val="0"/>
        </w:rPr>
        <w:t xml:space="preserve"> заменить словами «микрорайон 5а, здание 9»</w:t>
      </w:r>
      <w:r w:rsidR="00E237C5">
        <w:rPr>
          <w:iCs/>
          <w:spacing w:val="0"/>
        </w:rPr>
        <w:t>.</w:t>
      </w:r>
    </w:p>
    <w:p w:rsidR="003D37F9" w:rsidRDefault="003D37F9" w:rsidP="00F3691A">
      <w:pPr>
        <w:spacing w:line="360" w:lineRule="auto"/>
        <w:ind w:firstLine="709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3D37F9" w:rsidRDefault="003D37F9" w:rsidP="00F369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F3691A" w:rsidRDefault="00F3691A">
      <w:pPr>
        <w:spacing w:line="360" w:lineRule="auto"/>
        <w:ind w:firstLine="720"/>
        <w:jc w:val="both"/>
        <w:rPr>
          <w:sz w:val="28"/>
          <w:szCs w:val="28"/>
        </w:rPr>
      </w:pPr>
    </w:p>
    <w:p w:rsidR="003D37F9" w:rsidRDefault="003D37F9">
      <w:pPr>
        <w:tabs>
          <w:tab w:val="left" w:pos="4060"/>
          <w:tab w:val="left" w:pos="7300"/>
        </w:tabs>
        <w:spacing w:line="288" w:lineRule="auto"/>
        <w:jc w:val="both"/>
      </w:pPr>
    </w:p>
    <w:p w:rsidR="003D37F9" w:rsidRDefault="003D37F9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3D37F9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9D7" w:rsidRDefault="007869D7" w:rsidP="003D37F9">
      <w:r>
        <w:separator/>
      </w:r>
    </w:p>
  </w:endnote>
  <w:endnote w:type="continuationSeparator" w:id="0">
    <w:p w:rsidR="007869D7" w:rsidRDefault="007869D7" w:rsidP="003D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9D7" w:rsidRDefault="007869D7" w:rsidP="003D37F9">
      <w:r>
        <w:separator/>
      </w:r>
    </w:p>
  </w:footnote>
  <w:footnote w:type="continuationSeparator" w:id="0">
    <w:p w:rsidR="007869D7" w:rsidRDefault="007869D7" w:rsidP="003D3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F9" w:rsidRDefault="003D37F9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F9" w:rsidRDefault="003D37F9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F9" w:rsidRDefault="003D37F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F9"/>
    <w:rsid w:val="001D1732"/>
    <w:rsid w:val="003D37F9"/>
    <w:rsid w:val="00405866"/>
    <w:rsid w:val="0073149D"/>
    <w:rsid w:val="00746622"/>
    <w:rsid w:val="007869D7"/>
    <w:rsid w:val="00E237C5"/>
    <w:rsid w:val="00F3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AEC7B2A-5BA9-4859-96F9-D14906BA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1146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2021-12-09T04:34:00Z</cp:lastPrinted>
  <dcterms:created xsi:type="dcterms:W3CDTF">2024-05-14T12:32:00Z</dcterms:created>
  <dcterms:modified xsi:type="dcterms:W3CDTF">2024-05-14T12:32:00Z</dcterms:modified>
</cp:coreProperties>
</file>