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07236" w:rsidRDefault="00491343">
      <w:pPr>
        <w:pStyle w:val="aa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-628650</wp:posOffset>
                </wp:positionV>
                <wp:extent cx="730250" cy="965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0250" cy="96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367" w:rsidRDefault="00B67367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7211688" r:id="rId8"/>
                              </w:object>
                            </w:r>
                          </w:p>
                        </w:txbxContent>
                      </wps:txbx>
                      <wps:bodyPr rot="0" vert="horz" wrap="square" lIns="2540" tIns="2540" rIns="2540" bIns="25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49.5pt;width:57.5pt;height:76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" stroked="f">
                <v:textbox inset=".2pt,.2pt,.2pt,.2pt">
                  <w:txbxContent>
                    <w:p w:rsidR="00B67367" w:rsidRDefault="00B67367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721168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07236" w:rsidRDefault="00135E12">
      <w:pPr>
        <w:pStyle w:val="aa"/>
        <w:spacing w:line="360" w:lineRule="auto"/>
      </w:pPr>
      <w:r>
        <w:rPr>
          <w:sz w:val="28"/>
          <w:szCs w:val="28"/>
        </w:rPr>
        <w:t xml:space="preserve">ГЛАВА АДМИНИСТРАЦИИ ГОРОДА </w:t>
      </w:r>
      <w:r w:rsidR="00807236">
        <w:rPr>
          <w:sz w:val="28"/>
          <w:szCs w:val="28"/>
        </w:rPr>
        <w:t>БАЙКОНУР</w:t>
      </w:r>
    </w:p>
    <w:p w:rsidR="00807236" w:rsidRDefault="00807236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</w:rPr>
        <w:t>ПОСТАНОВЛЕНИЕ</w:t>
      </w:r>
    </w:p>
    <w:p w:rsidR="00807236" w:rsidRPr="00FF452B" w:rsidRDefault="00807236">
      <w:pPr>
        <w:spacing w:line="480" w:lineRule="auto"/>
        <w:rPr>
          <w:spacing w:val="100"/>
          <w:sz w:val="28"/>
          <w:szCs w:val="28"/>
        </w:rPr>
      </w:pPr>
    </w:p>
    <w:p w:rsidR="00807236" w:rsidRPr="00FF452B" w:rsidRDefault="0071365A">
      <w:pPr>
        <w:spacing w:line="480" w:lineRule="auto"/>
        <w:rPr>
          <w:sz w:val="28"/>
          <w:szCs w:val="28"/>
        </w:rPr>
      </w:pPr>
      <w:r>
        <w:rPr>
          <w:sz w:val="28"/>
        </w:rPr>
        <w:t>25 октября 2022г.</w:t>
      </w:r>
      <w:r w:rsidR="00B67367">
        <w:rPr>
          <w:sz w:val="28"/>
          <w:szCs w:val="28"/>
        </w:rPr>
        <w:t xml:space="preserve">              </w:t>
      </w:r>
      <w:r w:rsidR="00807236" w:rsidRPr="00FF452B">
        <w:rPr>
          <w:sz w:val="28"/>
          <w:szCs w:val="28"/>
        </w:rPr>
        <w:t xml:space="preserve">          </w:t>
      </w:r>
      <w:r w:rsidR="00A601C9">
        <w:rPr>
          <w:sz w:val="28"/>
          <w:szCs w:val="28"/>
        </w:rPr>
        <w:t xml:space="preserve">   </w:t>
      </w:r>
      <w:r w:rsidR="00807236" w:rsidRPr="00FF452B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</w:t>
      </w:r>
      <w:r w:rsidR="00A601C9">
        <w:rPr>
          <w:sz w:val="28"/>
          <w:szCs w:val="28"/>
        </w:rPr>
        <w:t xml:space="preserve"> </w:t>
      </w:r>
      <w:r w:rsidR="00B6736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>
        <w:rPr>
          <w:sz w:val="28"/>
        </w:rPr>
        <w:t>365</w:t>
      </w:r>
    </w:p>
    <w:p w:rsidR="00A618ED" w:rsidRDefault="0051282D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B67367">
        <w:rPr>
          <w:b/>
          <w:sz w:val="28"/>
          <w:szCs w:val="28"/>
        </w:rPr>
        <w:t xml:space="preserve"> внесении изменений</w:t>
      </w:r>
      <w:r w:rsidR="00B67367">
        <w:rPr>
          <w:b/>
          <w:sz w:val="28"/>
          <w:szCs w:val="28"/>
        </w:rPr>
        <w:br/>
      </w:r>
      <w:r w:rsidR="00A5137D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="00A618ED">
        <w:rPr>
          <w:b/>
          <w:sz w:val="28"/>
          <w:szCs w:val="28"/>
        </w:rPr>
        <w:t>состав Комиссии по рассмотрению</w:t>
      </w:r>
    </w:p>
    <w:p w:rsidR="00F61EAB" w:rsidRPr="00C941A9" w:rsidRDefault="00C67D53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618ED">
        <w:rPr>
          <w:b/>
          <w:sz w:val="28"/>
          <w:szCs w:val="28"/>
        </w:rPr>
        <w:t>бращений граждан, проживаю</w:t>
      </w:r>
      <w:r>
        <w:rPr>
          <w:b/>
          <w:sz w:val="28"/>
          <w:szCs w:val="28"/>
        </w:rPr>
        <w:t>щих</w:t>
      </w:r>
      <w:r>
        <w:rPr>
          <w:b/>
          <w:sz w:val="28"/>
          <w:szCs w:val="28"/>
        </w:rPr>
        <w:br/>
        <w:t>в городе Байконур, находящихся</w:t>
      </w:r>
      <w:r>
        <w:rPr>
          <w:b/>
          <w:sz w:val="28"/>
          <w:szCs w:val="28"/>
        </w:rPr>
        <w:br/>
        <w:t>в трудной жизненной ситуации,</w:t>
      </w:r>
      <w:r>
        <w:rPr>
          <w:b/>
          <w:sz w:val="28"/>
          <w:szCs w:val="28"/>
        </w:rPr>
        <w:br/>
      </w:r>
      <w:r w:rsidR="00A618ED">
        <w:rPr>
          <w:b/>
          <w:sz w:val="28"/>
          <w:szCs w:val="28"/>
        </w:rPr>
        <w:t xml:space="preserve">на оказание адресной материальной (денежной) помощи, утвержденный </w:t>
      </w:r>
      <w:r w:rsidR="00F61EAB">
        <w:rPr>
          <w:b/>
          <w:sz w:val="28"/>
          <w:szCs w:val="28"/>
        </w:rPr>
        <w:t>постановление</w:t>
      </w:r>
      <w:r w:rsidR="00A618ED">
        <w:rPr>
          <w:b/>
          <w:sz w:val="28"/>
          <w:szCs w:val="28"/>
        </w:rPr>
        <w:t>м</w:t>
      </w:r>
      <w:r w:rsidR="00F61EAB">
        <w:rPr>
          <w:b/>
          <w:sz w:val="28"/>
          <w:szCs w:val="28"/>
        </w:rPr>
        <w:t xml:space="preserve"> Главы администрации </w:t>
      </w:r>
      <w:r w:rsidR="00C941A9">
        <w:rPr>
          <w:b/>
          <w:sz w:val="28"/>
          <w:szCs w:val="28"/>
        </w:rPr>
        <w:t>города Байконур</w:t>
      </w:r>
    </w:p>
    <w:p w:rsidR="00807236" w:rsidRDefault="00F61EAB" w:rsidP="0051185C">
      <w:pPr>
        <w:tabs>
          <w:tab w:val="left" w:pos="5103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D21747">
        <w:rPr>
          <w:b/>
          <w:sz w:val="28"/>
          <w:szCs w:val="28"/>
        </w:rPr>
        <w:t>26 июня 2018</w:t>
      </w:r>
      <w:r>
        <w:rPr>
          <w:b/>
          <w:sz w:val="28"/>
          <w:szCs w:val="28"/>
        </w:rPr>
        <w:t xml:space="preserve"> г. № </w:t>
      </w:r>
      <w:r w:rsidR="00D21747">
        <w:rPr>
          <w:b/>
          <w:sz w:val="28"/>
          <w:szCs w:val="28"/>
        </w:rPr>
        <w:t>305</w:t>
      </w:r>
    </w:p>
    <w:bookmarkEnd w:id="0"/>
    <w:p w:rsidR="00DA40E0" w:rsidRDefault="00DA40E0" w:rsidP="0051185C">
      <w:pPr>
        <w:tabs>
          <w:tab w:val="left" w:pos="5103"/>
        </w:tabs>
        <w:ind w:right="4846"/>
        <w:rPr>
          <w:b/>
          <w:sz w:val="28"/>
          <w:szCs w:val="28"/>
        </w:rPr>
      </w:pPr>
    </w:p>
    <w:p w:rsidR="00807236" w:rsidRDefault="00EA0C6C" w:rsidP="001547DF">
      <w:pPr>
        <w:spacing w:line="360" w:lineRule="auto"/>
        <w:ind w:firstLine="709"/>
        <w:jc w:val="both"/>
      </w:pPr>
      <w:r>
        <w:rPr>
          <w:color w:val="000000"/>
          <w:sz w:val="28"/>
          <w:szCs w:val="28"/>
          <w:shd w:val="clear" w:color="auto" w:fill="FFFFFF"/>
        </w:rPr>
        <w:t>В связи с кадровыми изменениями</w:t>
      </w:r>
    </w:p>
    <w:p w:rsidR="00807236" w:rsidRDefault="00807236">
      <w:pPr>
        <w:spacing w:line="360" w:lineRule="auto"/>
        <w:jc w:val="center"/>
      </w:pPr>
      <w:r>
        <w:rPr>
          <w:b/>
          <w:spacing w:val="20"/>
          <w:sz w:val="28"/>
          <w:szCs w:val="28"/>
        </w:rPr>
        <w:t>ПОСТАНОВЛЯЮ:</w:t>
      </w:r>
    </w:p>
    <w:p w:rsidR="00A5137D" w:rsidRDefault="00674914" w:rsidP="00A5137D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1. </w:t>
      </w:r>
      <w:r w:rsidR="00A5137D">
        <w:rPr>
          <w:sz w:val="28"/>
          <w:szCs w:val="28"/>
        </w:rPr>
        <w:t xml:space="preserve">Внести в </w:t>
      </w:r>
      <w:r w:rsidR="0064674C">
        <w:rPr>
          <w:sz w:val="28"/>
          <w:szCs w:val="28"/>
        </w:rPr>
        <w:t>состав К</w:t>
      </w:r>
      <w:r w:rsidR="0051282D" w:rsidRPr="0051282D">
        <w:rPr>
          <w:sz w:val="28"/>
          <w:szCs w:val="28"/>
        </w:rPr>
        <w:t xml:space="preserve">омиссии 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помощи,</w:t>
      </w:r>
      <w:r w:rsidR="00A5137D">
        <w:rPr>
          <w:sz w:val="28"/>
          <w:szCs w:val="28"/>
        </w:rPr>
        <w:t xml:space="preserve"> </w:t>
      </w:r>
      <w:r w:rsidR="00A5137D" w:rsidRPr="008D788B">
        <w:rPr>
          <w:color w:val="000000"/>
          <w:sz w:val="28"/>
          <w:szCs w:val="28"/>
          <w:shd w:val="clear" w:color="auto" w:fill="FFFFFF"/>
        </w:rPr>
        <w:t>утвержденны</w:t>
      </w:r>
      <w:r w:rsidR="008B3676">
        <w:rPr>
          <w:color w:val="000000"/>
          <w:sz w:val="28"/>
          <w:szCs w:val="28"/>
          <w:shd w:val="clear" w:color="auto" w:fill="FFFFFF"/>
        </w:rPr>
        <w:t>й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постановлением Главы администрации города Бай</w:t>
      </w:r>
      <w:r w:rsidR="00D21747">
        <w:rPr>
          <w:color w:val="000000"/>
          <w:sz w:val="28"/>
          <w:szCs w:val="28"/>
          <w:shd w:val="clear" w:color="auto" w:fill="FFFFFF"/>
        </w:rPr>
        <w:t>конур</w:t>
      </w:r>
      <w:r w:rsidR="00D21747">
        <w:rPr>
          <w:color w:val="000000"/>
          <w:sz w:val="28"/>
          <w:szCs w:val="28"/>
          <w:shd w:val="clear" w:color="auto" w:fill="FFFFFF"/>
        </w:rPr>
        <w:br/>
        <w:t>о</w:t>
      </w:r>
      <w:r w:rsidR="00A5137D">
        <w:rPr>
          <w:color w:val="000000"/>
          <w:sz w:val="28"/>
          <w:szCs w:val="28"/>
          <w:shd w:val="clear" w:color="auto" w:fill="FFFFFF"/>
        </w:rPr>
        <w:t>т</w:t>
      </w:r>
      <w:r w:rsidR="00D21747">
        <w:rPr>
          <w:color w:val="000000"/>
          <w:sz w:val="28"/>
          <w:szCs w:val="28"/>
          <w:shd w:val="clear" w:color="auto" w:fill="FFFFFF"/>
        </w:rPr>
        <w:t xml:space="preserve"> </w:t>
      </w:r>
      <w:r w:rsidR="00F5729D">
        <w:rPr>
          <w:color w:val="000000"/>
          <w:sz w:val="28"/>
          <w:szCs w:val="28"/>
          <w:shd w:val="clear" w:color="auto" w:fill="FFFFFF"/>
        </w:rPr>
        <w:t>2</w:t>
      </w:r>
      <w:r w:rsidR="00D21747">
        <w:rPr>
          <w:color w:val="000000"/>
          <w:sz w:val="28"/>
          <w:szCs w:val="28"/>
          <w:shd w:val="clear" w:color="auto" w:fill="FFFFFF"/>
        </w:rPr>
        <w:t>6</w:t>
      </w:r>
      <w:r w:rsidR="00F5729D">
        <w:rPr>
          <w:color w:val="000000"/>
          <w:sz w:val="28"/>
          <w:szCs w:val="28"/>
          <w:shd w:val="clear" w:color="auto" w:fill="FFFFFF"/>
        </w:rPr>
        <w:t xml:space="preserve"> </w:t>
      </w:r>
      <w:r w:rsidR="00D21747">
        <w:rPr>
          <w:color w:val="000000"/>
          <w:sz w:val="28"/>
          <w:szCs w:val="28"/>
          <w:shd w:val="clear" w:color="auto" w:fill="FFFFFF"/>
        </w:rPr>
        <w:t>июня 2018</w:t>
      </w:r>
      <w:r w:rsidR="00A5137D">
        <w:rPr>
          <w:color w:val="000000"/>
          <w:sz w:val="28"/>
          <w:szCs w:val="28"/>
          <w:shd w:val="clear" w:color="auto" w:fill="FFFFFF"/>
        </w:rPr>
        <w:t xml:space="preserve"> г. № </w:t>
      </w:r>
      <w:r w:rsidR="00D21747">
        <w:rPr>
          <w:color w:val="000000"/>
          <w:sz w:val="28"/>
          <w:szCs w:val="28"/>
          <w:shd w:val="clear" w:color="auto" w:fill="FFFFFF"/>
        </w:rPr>
        <w:t>305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«О</w:t>
      </w:r>
      <w:r w:rsidR="00A5137D">
        <w:rPr>
          <w:color w:val="000000"/>
          <w:sz w:val="28"/>
          <w:szCs w:val="28"/>
          <w:shd w:val="clear" w:color="auto" w:fill="FFFFFF"/>
        </w:rPr>
        <w:t xml:space="preserve">б утверждении </w:t>
      </w:r>
      <w:r w:rsidR="00A065DC">
        <w:rPr>
          <w:color w:val="000000"/>
          <w:sz w:val="28"/>
          <w:szCs w:val="28"/>
          <w:shd w:val="clear" w:color="auto" w:fill="FFFFFF"/>
        </w:rPr>
        <w:t xml:space="preserve">состава </w:t>
      </w:r>
      <w:r w:rsidR="00A5137D">
        <w:rPr>
          <w:color w:val="000000"/>
          <w:sz w:val="28"/>
          <w:szCs w:val="28"/>
          <w:shd w:val="clear" w:color="auto" w:fill="FFFFFF"/>
        </w:rPr>
        <w:t xml:space="preserve">Комиссии </w:t>
      </w:r>
      <w:r w:rsidR="00D21747" w:rsidRPr="0051282D">
        <w:rPr>
          <w:sz w:val="28"/>
          <w:szCs w:val="28"/>
        </w:rPr>
        <w:t xml:space="preserve">по </w:t>
      </w:r>
      <w:r w:rsidR="00D21747">
        <w:rPr>
          <w:sz w:val="28"/>
          <w:szCs w:val="28"/>
        </w:rPr>
        <w:t>рассмотрению обращений граждан, проживающих в городе Байконур, находящихся в трудной жизненной ситуации, на оказание адресной материальной (денежной) помощи</w:t>
      </w:r>
      <w:r w:rsidR="00A065DC">
        <w:rPr>
          <w:color w:val="000000"/>
          <w:sz w:val="28"/>
          <w:szCs w:val="28"/>
          <w:shd w:val="clear" w:color="auto" w:fill="FFFFFF"/>
        </w:rPr>
        <w:t>»</w:t>
      </w:r>
      <w:r w:rsidR="00A5137D" w:rsidRPr="008D788B">
        <w:rPr>
          <w:color w:val="000000"/>
          <w:sz w:val="28"/>
          <w:szCs w:val="28"/>
          <w:shd w:val="clear" w:color="auto" w:fill="FFFFFF"/>
        </w:rPr>
        <w:t xml:space="preserve"> </w:t>
      </w:r>
      <w:r w:rsidR="00252A5B">
        <w:rPr>
          <w:color w:val="000000"/>
          <w:sz w:val="28"/>
          <w:szCs w:val="28"/>
          <w:shd w:val="clear" w:color="auto" w:fill="FFFFFF"/>
        </w:rPr>
        <w:t xml:space="preserve">(с изменениями) </w:t>
      </w:r>
      <w:r w:rsidR="005A51B0">
        <w:rPr>
          <w:color w:val="000000"/>
          <w:sz w:val="28"/>
          <w:szCs w:val="28"/>
          <w:shd w:val="clear" w:color="auto" w:fill="FFFFFF"/>
        </w:rPr>
        <w:t>(далее – Комиссия)</w:t>
      </w:r>
      <w:r w:rsidR="00AF46D1">
        <w:rPr>
          <w:color w:val="000000"/>
          <w:sz w:val="28"/>
          <w:szCs w:val="28"/>
          <w:shd w:val="clear" w:color="auto" w:fill="FFFFFF"/>
        </w:rPr>
        <w:t>,</w:t>
      </w:r>
      <w:r w:rsidR="00EA0C6C">
        <w:rPr>
          <w:color w:val="000000"/>
          <w:sz w:val="28"/>
          <w:szCs w:val="28"/>
          <w:shd w:val="clear" w:color="auto" w:fill="FFFFFF"/>
        </w:rPr>
        <w:t xml:space="preserve"> </w:t>
      </w:r>
      <w:r w:rsidR="00480DA2">
        <w:rPr>
          <w:color w:val="000000"/>
          <w:sz w:val="28"/>
          <w:szCs w:val="28"/>
          <w:shd w:val="clear" w:color="auto" w:fill="FFFFFF"/>
        </w:rPr>
        <w:t>следующие изменения:</w:t>
      </w:r>
    </w:p>
    <w:p w:rsidR="00EA0C6C" w:rsidRDefault="00EA0C6C" w:rsidP="00A5137D">
      <w:pPr>
        <w:spacing w:line="360" w:lineRule="auto"/>
        <w:ind w:firstLine="709"/>
        <w:jc w:val="both"/>
        <w:rPr>
          <w:sz w:val="28"/>
          <w:szCs w:val="28"/>
        </w:rPr>
      </w:pPr>
      <w:r w:rsidRPr="00EA0C6C">
        <w:rPr>
          <w:sz w:val="28"/>
          <w:szCs w:val="28"/>
        </w:rPr>
        <w:t xml:space="preserve">1.1. Включить в состав Комиссии </w:t>
      </w:r>
      <w:r>
        <w:rPr>
          <w:sz w:val="28"/>
          <w:szCs w:val="28"/>
        </w:rPr>
        <w:t>в качестве секретаря Комиссии:</w:t>
      </w:r>
    </w:p>
    <w:p w:rsidR="00EA0C6C" w:rsidRDefault="00EA0C6C" w:rsidP="00A5137D">
      <w:pPr>
        <w:spacing w:line="360" w:lineRule="auto"/>
        <w:ind w:firstLine="709"/>
        <w:jc w:val="both"/>
        <w:rPr>
          <w:sz w:val="28"/>
          <w:szCs w:val="28"/>
        </w:rPr>
      </w:pPr>
      <w:r w:rsidRPr="008A195B">
        <w:rPr>
          <w:sz w:val="28"/>
          <w:szCs w:val="28"/>
        </w:rPr>
        <w:t>Павленко Ксению В</w:t>
      </w:r>
      <w:r w:rsidR="008A195B" w:rsidRPr="008A195B">
        <w:rPr>
          <w:sz w:val="28"/>
          <w:szCs w:val="28"/>
        </w:rPr>
        <w:t>икторовну</w:t>
      </w:r>
      <w:r w:rsidRPr="008A195B">
        <w:rPr>
          <w:sz w:val="28"/>
          <w:szCs w:val="28"/>
        </w:rPr>
        <w:t xml:space="preserve"> – ведущего специалиста отдела</w:t>
      </w:r>
      <w:r>
        <w:rPr>
          <w:sz w:val="28"/>
          <w:szCs w:val="28"/>
        </w:rPr>
        <w:t xml:space="preserve"> обеспечения государственных гарантий Управления социальной защиты населения.</w:t>
      </w:r>
    </w:p>
    <w:p w:rsidR="00EA0C6C" w:rsidRDefault="00EA0C6C" w:rsidP="00A513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Включить в состав Комиссии в качестве члена Комиссии:</w:t>
      </w:r>
    </w:p>
    <w:p w:rsidR="00EA0C6C" w:rsidRDefault="00EA0C6C" w:rsidP="00A5137D">
      <w:pPr>
        <w:spacing w:line="360" w:lineRule="auto"/>
        <w:ind w:firstLine="709"/>
        <w:jc w:val="both"/>
        <w:rPr>
          <w:sz w:val="28"/>
          <w:szCs w:val="28"/>
        </w:rPr>
      </w:pPr>
      <w:r w:rsidRPr="008A195B">
        <w:rPr>
          <w:sz w:val="28"/>
          <w:szCs w:val="28"/>
        </w:rPr>
        <w:t xml:space="preserve">Габбасову </w:t>
      </w:r>
      <w:r w:rsidR="008A195B" w:rsidRPr="008A195B">
        <w:rPr>
          <w:sz w:val="28"/>
          <w:szCs w:val="28"/>
        </w:rPr>
        <w:t>Гульфину Маликовн</w:t>
      </w:r>
      <w:r w:rsidRPr="008A195B">
        <w:rPr>
          <w:sz w:val="28"/>
          <w:szCs w:val="28"/>
        </w:rPr>
        <w:t>у – председателя Общественной</w:t>
      </w:r>
      <w:r>
        <w:rPr>
          <w:sz w:val="28"/>
          <w:szCs w:val="28"/>
        </w:rPr>
        <w:t xml:space="preserve"> организации «Общество родителей детей-инвалидов г. Байконур».</w:t>
      </w:r>
    </w:p>
    <w:p w:rsidR="00EA0C6C" w:rsidRPr="00EA0C6C" w:rsidRDefault="00EA0C6C" w:rsidP="00A5137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 Исключить из состава Комиссии Сазонову М.А., Кулькова А.С.</w:t>
      </w:r>
    </w:p>
    <w:p w:rsidR="00DA40E0" w:rsidRPr="00E30DB6" w:rsidRDefault="00674914" w:rsidP="00674914">
      <w:pPr>
        <w:pStyle w:val="af4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A40E0" w:rsidRPr="00E30DB6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</w:t>
      </w:r>
      <w:r w:rsidR="00DA40E0">
        <w:rPr>
          <w:rFonts w:ascii="Times New Roman" w:hAnsi="Times New Roman"/>
          <w:sz w:val="28"/>
          <w:szCs w:val="28"/>
        </w:rPr>
        <w:t xml:space="preserve"> </w:t>
      </w:r>
      <w:r w:rsidR="00DA40E0" w:rsidRPr="00E30DB6">
        <w:rPr>
          <w:rFonts w:ascii="Times New Roman" w:hAnsi="Times New Roman"/>
          <w:sz w:val="28"/>
          <w:szCs w:val="28"/>
        </w:rPr>
        <w:t>сроки организовать опубликование настоящего пост</w:t>
      </w:r>
      <w:r w:rsidR="00DA40E0">
        <w:rPr>
          <w:rFonts w:ascii="Times New Roman" w:hAnsi="Times New Roman"/>
          <w:sz w:val="28"/>
          <w:szCs w:val="28"/>
        </w:rPr>
        <w:t xml:space="preserve">ановления в газете «Байконур» и на </w:t>
      </w:r>
      <w:r w:rsidR="00DA40E0" w:rsidRPr="00E30DB6">
        <w:rPr>
          <w:rFonts w:ascii="Times New Roman" w:hAnsi="Times New Roman"/>
          <w:sz w:val="28"/>
          <w:szCs w:val="28"/>
        </w:rPr>
        <w:t>официальном сайте администрации города Байконур www.baikonuradm.ru.</w:t>
      </w:r>
    </w:p>
    <w:p w:rsidR="00807236" w:rsidRPr="00D21747" w:rsidRDefault="002876FF" w:rsidP="00D21747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07236">
        <w:rPr>
          <w:sz w:val="28"/>
          <w:szCs w:val="28"/>
        </w:rPr>
        <w:t>Контроль за исполнением настоящего п</w:t>
      </w:r>
      <w:r w:rsidR="00D21747">
        <w:rPr>
          <w:sz w:val="28"/>
          <w:szCs w:val="28"/>
        </w:rPr>
        <w:t>остановления возложить</w:t>
      </w:r>
      <w:r w:rsidR="00D21747">
        <w:rPr>
          <w:sz w:val="28"/>
          <w:szCs w:val="28"/>
        </w:rPr>
        <w:br/>
        <w:t xml:space="preserve">на </w:t>
      </w:r>
      <w:r w:rsidR="00807236">
        <w:rPr>
          <w:sz w:val="28"/>
          <w:szCs w:val="28"/>
        </w:rPr>
        <w:t>заместителя Главы администрац</w:t>
      </w:r>
      <w:r w:rsidR="00D21747">
        <w:rPr>
          <w:sz w:val="28"/>
          <w:szCs w:val="28"/>
        </w:rPr>
        <w:t xml:space="preserve">ии города Байконур, отвечающего                         </w:t>
      </w:r>
      <w:r w:rsidR="00807236">
        <w:rPr>
          <w:sz w:val="28"/>
          <w:szCs w:val="28"/>
        </w:rPr>
        <w:t>за вопросы социальной сферы в городе Байконур.</w:t>
      </w:r>
    </w:p>
    <w:p w:rsidR="00807236" w:rsidRDefault="00807236" w:rsidP="00775DF3">
      <w:pPr>
        <w:tabs>
          <w:tab w:val="left" w:pos="0"/>
          <w:tab w:val="left" w:pos="1276"/>
        </w:tabs>
        <w:spacing w:line="480" w:lineRule="auto"/>
        <w:ind w:left="709" w:firstLine="709"/>
        <w:jc w:val="both"/>
        <w:rPr>
          <w:sz w:val="28"/>
          <w:szCs w:val="28"/>
        </w:rPr>
      </w:pPr>
    </w:p>
    <w:p w:rsidR="00807236" w:rsidRDefault="0096112C">
      <w:pPr>
        <w:tabs>
          <w:tab w:val="left" w:pos="709"/>
          <w:tab w:val="left" w:pos="900"/>
        </w:tabs>
        <w:spacing w:line="360" w:lineRule="auto"/>
      </w:pPr>
      <w:r>
        <w:rPr>
          <w:b/>
          <w:sz w:val="28"/>
          <w:szCs w:val="28"/>
        </w:rPr>
        <w:t>И.о. Г</w:t>
      </w:r>
      <w:r w:rsidR="00807236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="00807236">
        <w:rPr>
          <w:b/>
          <w:sz w:val="28"/>
          <w:szCs w:val="28"/>
        </w:rPr>
        <w:t xml:space="preserve"> администрации</w:t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807236">
        <w:rPr>
          <w:b/>
          <w:sz w:val="28"/>
          <w:szCs w:val="28"/>
        </w:rPr>
        <w:tab/>
      </w:r>
      <w:r w:rsidR="00C941A9">
        <w:rPr>
          <w:b/>
          <w:sz w:val="28"/>
          <w:szCs w:val="28"/>
        </w:rPr>
        <w:t xml:space="preserve">   </w:t>
      </w:r>
      <w:r w:rsidR="00D21747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>И.Е. Марушева</w:t>
      </w:r>
    </w:p>
    <w:sectPr w:rsidR="00807236" w:rsidSect="00D21747">
      <w:headerReference w:type="default" r:id="rId10"/>
      <w:headerReference w:type="first" r:id="rId11"/>
      <w:pgSz w:w="11906" w:h="16838"/>
      <w:pgMar w:top="1134" w:right="56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436F" w:rsidRDefault="0062436F">
      <w:r>
        <w:separator/>
      </w:r>
    </w:p>
  </w:endnote>
  <w:endnote w:type="continuationSeparator" w:id="0">
    <w:p w:rsidR="0062436F" w:rsidRDefault="0062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436F" w:rsidRDefault="0062436F">
      <w:r>
        <w:separator/>
      </w:r>
    </w:p>
  </w:footnote>
  <w:footnote w:type="continuationSeparator" w:id="0">
    <w:p w:rsidR="0062436F" w:rsidRDefault="00624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  <w:jc w:val="center"/>
    </w:pPr>
    <w:r>
      <w:fldChar w:fldCharType="begin"/>
    </w:r>
    <w:r>
      <w:instrText xml:space="preserve"> PAGE </w:instrText>
    </w:r>
    <w:r>
      <w:fldChar w:fldCharType="separate"/>
    </w:r>
    <w:r w:rsidR="00491343">
      <w:rPr>
        <w:noProof/>
      </w:rPr>
      <w:t>2</w:t>
    </w:r>
    <w:r>
      <w:fldChar w:fldCharType="end"/>
    </w:r>
  </w:p>
  <w:p w:rsidR="00B67367" w:rsidRDefault="00B67367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7367" w:rsidRDefault="00B6736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-141"/>
        </w:tabs>
        <w:ind w:left="1288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  <w:rPr>
        <w:rFonts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  <w:rPr>
        <w:rFonts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  <w:rPr>
        <w:rFonts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  <w:rPr>
        <w:rFonts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  <w:rPr>
        <w:rFonts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3" w15:restartNumberingAfterBreak="0">
    <w:nsid w:val="4E4159D2"/>
    <w:multiLevelType w:val="hybridMultilevel"/>
    <w:tmpl w:val="3378F8D4"/>
    <w:lvl w:ilvl="0" w:tplc="3222C6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65554B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144" w:hanging="435"/>
      </w:pPr>
      <w:rPr>
        <w:rFonts w:hint="default"/>
        <w:sz w:val="28"/>
        <w:szCs w:val="28"/>
      </w:rPr>
    </w:lvl>
  </w:abstractNum>
  <w:abstractNum w:abstractNumId="5" w15:restartNumberingAfterBreak="0">
    <w:nsid w:val="65E1386A"/>
    <w:multiLevelType w:val="multilevel"/>
    <w:tmpl w:val="8CAE5370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0F"/>
    <w:rsid w:val="0001186C"/>
    <w:rsid w:val="00036466"/>
    <w:rsid w:val="000426BF"/>
    <w:rsid w:val="00135E12"/>
    <w:rsid w:val="001547DF"/>
    <w:rsid w:val="00164AE9"/>
    <w:rsid w:val="00195B53"/>
    <w:rsid w:val="001B7507"/>
    <w:rsid w:val="00252A5B"/>
    <w:rsid w:val="002876FF"/>
    <w:rsid w:val="00290C4A"/>
    <w:rsid w:val="002D3A61"/>
    <w:rsid w:val="002E330C"/>
    <w:rsid w:val="002E4D34"/>
    <w:rsid w:val="00311AA0"/>
    <w:rsid w:val="00334EAF"/>
    <w:rsid w:val="00370777"/>
    <w:rsid w:val="003D5A9C"/>
    <w:rsid w:val="00414855"/>
    <w:rsid w:val="00430E3E"/>
    <w:rsid w:val="00473185"/>
    <w:rsid w:val="00480DA2"/>
    <w:rsid w:val="00491343"/>
    <w:rsid w:val="004E090F"/>
    <w:rsid w:val="0051185C"/>
    <w:rsid w:val="0051282D"/>
    <w:rsid w:val="0056007D"/>
    <w:rsid w:val="00592500"/>
    <w:rsid w:val="005A2F67"/>
    <w:rsid w:val="005A51B0"/>
    <w:rsid w:val="0062436F"/>
    <w:rsid w:val="0064674C"/>
    <w:rsid w:val="00674914"/>
    <w:rsid w:val="00691B1F"/>
    <w:rsid w:val="006B1056"/>
    <w:rsid w:val="006C3A7E"/>
    <w:rsid w:val="0071365A"/>
    <w:rsid w:val="00775DF3"/>
    <w:rsid w:val="00787F6B"/>
    <w:rsid w:val="007B1668"/>
    <w:rsid w:val="00807236"/>
    <w:rsid w:val="008840E8"/>
    <w:rsid w:val="008A195B"/>
    <w:rsid w:val="008A55E1"/>
    <w:rsid w:val="008B3676"/>
    <w:rsid w:val="008B5108"/>
    <w:rsid w:val="0096112C"/>
    <w:rsid w:val="00970030"/>
    <w:rsid w:val="009B0E24"/>
    <w:rsid w:val="009C73C1"/>
    <w:rsid w:val="00A065DC"/>
    <w:rsid w:val="00A5137D"/>
    <w:rsid w:val="00A55BFC"/>
    <w:rsid w:val="00A601C9"/>
    <w:rsid w:val="00A618ED"/>
    <w:rsid w:val="00AF46D1"/>
    <w:rsid w:val="00AF4B5A"/>
    <w:rsid w:val="00B2656C"/>
    <w:rsid w:val="00B57ED2"/>
    <w:rsid w:val="00B67367"/>
    <w:rsid w:val="00B9227D"/>
    <w:rsid w:val="00BB7C0A"/>
    <w:rsid w:val="00C67D53"/>
    <w:rsid w:val="00C941A9"/>
    <w:rsid w:val="00D06DAA"/>
    <w:rsid w:val="00D21747"/>
    <w:rsid w:val="00DA40E0"/>
    <w:rsid w:val="00DC003C"/>
    <w:rsid w:val="00DD38B2"/>
    <w:rsid w:val="00EA0C6C"/>
    <w:rsid w:val="00EA2184"/>
    <w:rsid w:val="00F5729D"/>
    <w:rsid w:val="00F61EAB"/>
    <w:rsid w:val="00FF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A648C22-CF28-47D4-918D-E50AC1605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sz w:val="28"/>
      <w:szCs w:val="28"/>
    </w:rPr>
  </w:style>
  <w:style w:type="character" w:customStyle="1" w:styleId="WW8Num3z0">
    <w:name w:val="WW8Num3z0"/>
    <w:rPr>
      <w:rFonts w:hint="default"/>
      <w:sz w:val="28"/>
      <w:szCs w:val="28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b/>
      <w:sz w:val="28"/>
      <w:szCs w:val="24"/>
      <w:lang w:val="en-US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Подзаголовок Знак"/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7">
    <w:name w:val="Верх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rPr>
      <w:color w:val="0000FF"/>
      <w:u w:val="single"/>
    </w:rPr>
  </w:style>
  <w:style w:type="paragraph" w:styleId="aa">
    <w:name w:val="Заголовок"/>
    <w:basedOn w:val="a"/>
    <w:next w:val="ab"/>
    <w:pPr>
      <w:ind w:right="51"/>
      <w:jc w:val="center"/>
    </w:pPr>
    <w:rPr>
      <w:b/>
      <w:sz w:val="32"/>
      <w:szCs w:val="20"/>
    </w:rPr>
  </w:style>
  <w:style w:type="paragraph" w:styleId="ac">
    <w:name w:val="Body Text"/>
    <w:basedOn w:val="a"/>
    <w:pPr>
      <w:jc w:val="both"/>
    </w:pPr>
    <w:rPr>
      <w:sz w:val="28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styleId="ab">
    <w:name w:val="Subtitle"/>
    <w:basedOn w:val="a"/>
    <w:next w:val="ac"/>
    <w:qFormat/>
    <w:rPr>
      <w:sz w:val="28"/>
      <w:szCs w:val="20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pPr>
      <w:jc w:val="center"/>
    </w:pPr>
    <w:rPr>
      <w:b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</w:style>
  <w:style w:type="paragraph" w:styleId="af4">
    <w:name w:val="List Paragraph"/>
    <w:basedOn w:val="a"/>
    <w:uiPriority w:val="34"/>
    <w:qFormat/>
    <w:rsid w:val="00DA40E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Болотская Д.В.</cp:lastModifiedBy>
  <cp:revision>2</cp:revision>
  <cp:lastPrinted>2022-10-20T09:55:00Z</cp:lastPrinted>
  <dcterms:created xsi:type="dcterms:W3CDTF">2024-05-14T12:08:00Z</dcterms:created>
  <dcterms:modified xsi:type="dcterms:W3CDTF">2024-05-14T12:08:00Z</dcterms:modified>
</cp:coreProperties>
</file>