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706218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0E99" w:rsidRDefault="00CF0E9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21071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" o:allowincell="f" stroked="f">
                <v:textbox inset="0,0,0,0">
                  <w:txbxContent>
                    <w:p w:rsidR="00CF0E99" w:rsidRDefault="00CF0E9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2107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706218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6D12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+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9jSDnmBE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0F564E">
      <w:pPr>
        <w:jc w:val="both"/>
        <w:rPr>
          <w:sz w:val="28"/>
        </w:rPr>
      </w:pPr>
      <w:r>
        <w:rPr>
          <w:sz w:val="28"/>
        </w:rPr>
        <w:t>14 мая 2024 г.</w:t>
      </w:r>
      <w:r w:rsidR="00FB0BE2">
        <w:rPr>
          <w:sz w:val="28"/>
        </w:rPr>
        <w:t xml:space="preserve">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>
        <w:rPr>
          <w:sz w:val="28"/>
        </w:rPr>
        <w:t xml:space="preserve">                </w:t>
      </w:r>
      <w:r w:rsidR="00001901">
        <w:rPr>
          <w:sz w:val="28"/>
        </w:rPr>
        <w:t xml:space="preserve">  №</w:t>
      </w:r>
      <w:r>
        <w:rPr>
          <w:sz w:val="28"/>
        </w:rPr>
        <w:t xml:space="preserve"> 01-240р</w:t>
      </w:r>
    </w:p>
    <w:p w:rsidR="005823CC" w:rsidRDefault="005823CC">
      <w:pPr>
        <w:jc w:val="both"/>
        <w:rPr>
          <w:b/>
          <w:sz w:val="28"/>
        </w:rPr>
      </w:pPr>
    </w:p>
    <w:p w:rsidR="005823CC" w:rsidRDefault="005823CC" w:rsidP="005823CC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4762"/>
      </w:tblGrid>
      <w:tr w:rsidR="005823CC" w:rsidRPr="00BA26E6" w:rsidTr="00BA26E6">
        <w:tc>
          <w:tcPr>
            <w:tcW w:w="5011" w:type="dxa"/>
            <w:shd w:val="clear" w:color="auto" w:fill="auto"/>
          </w:tcPr>
          <w:p w:rsidR="005823CC" w:rsidRPr="00BA26E6" w:rsidRDefault="005823CC" w:rsidP="005823CC">
            <w:pPr>
              <w:rPr>
                <w:b/>
                <w:sz w:val="28"/>
                <w:szCs w:val="28"/>
              </w:rPr>
            </w:pPr>
            <w:bookmarkStart w:id="0" w:name="_GoBack"/>
            <w:r w:rsidRPr="00BA26E6">
              <w:rPr>
                <w:b/>
                <w:sz w:val="28"/>
                <w:szCs w:val="28"/>
              </w:rPr>
              <w:t>О внесении изменени</w:t>
            </w:r>
            <w:r w:rsidR="00656914">
              <w:rPr>
                <w:b/>
                <w:sz w:val="28"/>
                <w:szCs w:val="28"/>
              </w:rPr>
              <w:t>й</w:t>
            </w:r>
            <w:r w:rsidR="007B4F41">
              <w:rPr>
                <w:b/>
                <w:sz w:val="28"/>
                <w:szCs w:val="28"/>
              </w:rPr>
              <w:t xml:space="preserve"> в Методические рекомендации</w:t>
            </w:r>
            <w:r w:rsidR="007B4F41" w:rsidRPr="007B4F41">
              <w:rPr>
                <w:b/>
                <w:sz w:val="28"/>
                <w:szCs w:val="28"/>
              </w:rPr>
              <w:br/>
              <w:t>по разработке, формированию, реализации и оценке эффективности государственных программ города Байконур</w:t>
            </w:r>
            <w:r w:rsidR="007B4F41">
              <w:rPr>
                <w:b/>
                <w:sz w:val="28"/>
                <w:szCs w:val="28"/>
              </w:rPr>
              <w:t>,</w:t>
            </w:r>
            <w:r w:rsidRPr="00BA26E6">
              <w:rPr>
                <w:b/>
                <w:sz w:val="28"/>
                <w:szCs w:val="28"/>
              </w:rPr>
              <w:t xml:space="preserve"> </w:t>
            </w:r>
            <w:r w:rsidR="007B4F41">
              <w:rPr>
                <w:b/>
                <w:sz w:val="28"/>
                <w:szCs w:val="28"/>
              </w:rPr>
              <w:t xml:space="preserve">утвержденные </w:t>
            </w:r>
            <w:r w:rsidR="009158C8">
              <w:rPr>
                <w:b/>
                <w:sz w:val="28"/>
                <w:szCs w:val="28"/>
              </w:rPr>
              <w:t>распоряжение</w:t>
            </w:r>
            <w:r w:rsidR="007B4F41">
              <w:rPr>
                <w:b/>
                <w:sz w:val="28"/>
                <w:szCs w:val="28"/>
              </w:rPr>
              <w:t>м</w:t>
            </w:r>
            <w:r w:rsidRPr="00BA26E6">
              <w:rPr>
                <w:b/>
                <w:sz w:val="28"/>
                <w:szCs w:val="28"/>
              </w:rPr>
              <w:t xml:space="preserve"> Главы администрации</w:t>
            </w:r>
            <w:r w:rsidR="007B4F41">
              <w:rPr>
                <w:b/>
                <w:sz w:val="28"/>
                <w:szCs w:val="28"/>
              </w:rPr>
              <w:t xml:space="preserve"> </w:t>
            </w:r>
            <w:r w:rsidRPr="00BA26E6">
              <w:rPr>
                <w:b/>
                <w:sz w:val="28"/>
                <w:szCs w:val="28"/>
              </w:rPr>
              <w:t xml:space="preserve">города Байконур </w:t>
            </w:r>
          </w:p>
          <w:p w:rsidR="005823CC" w:rsidRPr="00BA26E6" w:rsidRDefault="005823CC" w:rsidP="005823CC">
            <w:pPr>
              <w:rPr>
                <w:b/>
                <w:sz w:val="28"/>
                <w:szCs w:val="28"/>
              </w:rPr>
            </w:pPr>
            <w:r w:rsidRPr="00BA26E6">
              <w:rPr>
                <w:b/>
                <w:sz w:val="28"/>
                <w:szCs w:val="28"/>
              </w:rPr>
              <w:t>от 25 мая 2017 г. № 01-152р</w:t>
            </w:r>
            <w:bookmarkEnd w:id="0"/>
          </w:p>
        </w:tc>
        <w:tc>
          <w:tcPr>
            <w:tcW w:w="5012" w:type="dxa"/>
            <w:shd w:val="clear" w:color="auto" w:fill="auto"/>
          </w:tcPr>
          <w:p w:rsidR="005823CC" w:rsidRPr="00BA26E6" w:rsidRDefault="005823CC" w:rsidP="00BA26E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823CC" w:rsidRDefault="005823CC" w:rsidP="000E4C5C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83BD1" w:rsidRPr="00983BD1" w:rsidRDefault="00983BD1" w:rsidP="006207AE">
      <w:pPr>
        <w:tabs>
          <w:tab w:val="left" w:pos="993"/>
        </w:tabs>
        <w:spacing w:line="360" w:lineRule="auto"/>
        <w:ind w:firstLine="709"/>
        <w:jc w:val="both"/>
        <w:rPr>
          <w:sz w:val="18"/>
          <w:szCs w:val="28"/>
        </w:rPr>
      </w:pPr>
    </w:p>
    <w:p w:rsidR="000842B9" w:rsidRPr="007B4F41" w:rsidRDefault="000842B9" w:rsidP="0022429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0842B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3327B">
        <w:rPr>
          <w:sz w:val="28"/>
          <w:szCs w:val="28"/>
        </w:rPr>
        <w:t xml:space="preserve">с целью совершенствования порядка разработки, формирования, реализации </w:t>
      </w:r>
      <w:r w:rsidR="00A3327B" w:rsidRPr="00A3327B">
        <w:rPr>
          <w:sz w:val="28"/>
          <w:szCs w:val="28"/>
        </w:rPr>
        <w:t>и оценк</w:t>
      </w:r>
      <w:r w:rsidR="00C45BA9">
        <w:rPr>
          <w:sz w:val="28"/>
          <w:szCs w:val="28"/>
        </w:rPr>
        <w:t>и</w:t>
      </w:r>
      <w:r w:rsidR="00A3327B" w:rsidRPr="00A3327B">
        <w:rPr>
          <w:sz w:val="28"/>
          <w:szCs w:val="28"/>
        </w:rPr>
        <w:t xml:space="preserve"> эффективности </w:t>
      </w:r>
      <w:r w:rsidR="00A3327B" w:rsidRPr="007B4F41">
        <w:rPr>
          <w:sz w:val="28"/>
          <w:szCs w:val="28"/>
        </w:rPr>
        <w:t>государственных программ города Байконур</w:t>
      </w:r>
      <w:r w:rsidRPr="007B4F41">
        <w:rPr>
          <w:sz w:val="28"/>
          <w:szCs w:val="28"/>
        </w:rPr>
        <w:t>:</w:t>
      </w:r>
    </w:p>
    <w:p w:rsidR="001D7B95" w:rsidRDefault="004977A4" w:rsidP="0022429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B4F41">
        <w:rPr>
          <w:sz w:val="28"/>
          <w:szCs w:val="28"/>
        </w:rPr>
        <w:t xml:space="preserve">1. </w:t>
      </w:r>
      <w:r w:rsidR="00317C52" w:rsidRPr="007B4F41">
        <w:rPr>
          <w:sz w:val="28"/>
          <w:szCs w:val="28"/>
        </w:rPr>
        <w:t>Внести</w:t>
      </w:r>
      <w:r w:rsidR="00CA0A35" w:rsidRPr="007B4F41">
        <w:rPr>
          <w:sz w:val="28"/>
          <w:szCs w:val="28"/>
        </w:rPr>
        <w:t xml:space="preserve"> в </w:t>
      </w:r>
      <w:r w:rsidR="007B4F41" w:rsidRPr="007B4F41">
        <w:rPr>
          <w:sz w:val="28"/>
          <w:szCs w:val="28"/>
        </w:rPr>
        <w:t>Методические рекомендации</w:t>
      </w:r>
      <w:r w:rsidR="007B4F41">
        <w:rPr>
          <w:sz w:val="28"/>
          <w:szCs w:val="28"/>
        </w:rPr>
        <w:t xml:space="preserve"> </w:t>
      </w:r>
      <w:r w:rsidR="007B4F41" w:rsidRPr="007B4F41">
        <w:rPr>
          <w:sz w:val="28"/>
          <w:szCs w:val="28"/>
        </w:rPr>
        <w:t>по разработке, формированию, реализации и оценке эффективности государственных программ города</w:t>
      </w:r>
      <w:r w:rsidR="007B4F41">
        <w:rPr>
          <w:sz w:val="28"/>
          <w:szCs w:val="28"/>
        </w:rPr>
        <w:t xml:space="preserve"> </w:t>
      </w:r>
      <w:r w:rsidR="007B4F41" w:rsidRPr="007B4F41">
        <w:rPr>
          <w:sz w:val="28"/>
          <w:szCs w:val="28"/>
        </w:rPr>
        <w:t>Байконур, утвержденные распоряжением Главы администрации города Байконур</w:t>
      </w:r>
      <w:r w:rsidR="00955A1D">
        <w:rPr>
          <w:sz w:val="28"/>
          <w:szCs w:val="28"/>
        </w:rPr>
        <w:t xml:space="preserve"> </w:t>
      </w:r>
      <w:r w:rsidR="00CA0A35" w:rsidRPr="007B4F41">
        <w:rPr>
          <w:sz w:val="28"/>
          <w:szCs w:val="28"/>
        </w:rPr>
        <w:t>от  25 мая 2017 г. № 01-152р «Об  утверждении</w:t>
      </w:r>
      <w:r w:rsidR="007B4F41">
        <w:rPr>
          <w:sz w:val="28"/>
          <w:szCs w:val="28"/>
        </w:rPr>
        <w:t xml:space="preserve"> </w:t>
      </w:r>
      <w:r w:rsidR="00CA0A35" w:rsidRPr="007B4F41">
        <w:rPr>
          <w:sz w:val="28"/>
          <w:szCs w:val="28"/>
        </w:rPr>
        <w:t>Методических</w:t>
      </w:r>
      <w:r w:rsidR="00955A1D">
        <w:rPr>
          <w:sz w:val="28"/>
          <w:szCs w:val="28"/>
        </w:rPr>
        <w:t xml:space="preserve"> </w:t>
      </w:r>
      <w:r w:rsidR="00CA0A35" w:rsidRPr="007B4F41">
        <w:rPr>
          <w:sz w:val="28"/>
          <w:szCs w:val="28"/>
        </w:rPr>
        <w:t>рекомендаций по разработке, формированию, реализации и оценке</w:t>
      </w:r>
      <w:r w:rsidR="00955A1D">
        <w:rPr>
          <w:sz w:val="28"/>
          <w:szCs w:val="28"/>
        </w:rPr>
        <w:t xml:space="preserve"> </w:t>
      </w:r>
      <w:r w:rsidR="00CA0A35" w:rsidRPr="007B4F41">
        <w:rPr>
          <w:sz w:val="28"/>
          <w:szCs w:val="28"/>
        </w:rPr>
        <w:t>эффективности государственных программ города Байконур</w:t>
      </w:r>
      <w:r w:rsidR="00CA0A35" w:rsidRPr="00CA0A35">
        <w:rPr>
          <w:sz w:val="28"/>
          <w:szCs w:val="28"/>
        </w:rPr>
        <w:t>» (с изменениями)</w:t>
      </w:r>
      <w:r w:rsidR="00955A1D">
        <w:rPr>
          <w:sz w:val="28"/>
          <w:szCs w:val="28"/>
        </w:rPr>
        <w:t xml:space="preserve"> </w:t>
      </w:r>
      <w:r w:rsidR="00CA0A35" w:rsidRPr="00CA0A35">
        <w:rPr>
          <w:sz w:val="28"/>
          <w:szCs w:val="28"/>
        </w:rPr>
        <w:t>(далее –</w:t>
      </w:r>
      <w:r w:rsidR="00EB670A">
        <w:rPr>
          <w:sz w:val="28"/>
          <w:szCs w:val="28"/>
        </w:rPr>
        <w:t xml:space="preserve"> </w:t>
      </w:r>
      <w:r w:rsidR="00CA0A35" w:rsidRPr="00CA0A35">
        <w:rPr>
          <w:sz w:val="28"/>
          <w:szCs w:val="28"/>
        </w:rPr>
        <w:t>Методические рекомендации)</w:t>
      </w:r>
      <w:r w:rsidR="00955A1D">
        <w:rPr>
          <w:sz w:val="28"/>
          <w:szCs w:val="28"/>
        </w:rPr>
        <w:t xml:space="preserve"> </w:t>
      </w:r>
      <w:r w:rsidR="00CA0A35" w:rsidRPr="00CA0A35">
        <w:rPr>
          <w:sz w:val="28"/>
          <w:szCs w:val="28"/>
        </w:rPr>
        <w:t>следующ</w:t>
      </w:r>
      <w:r w:rsidR="001D7B95">
        <w:rPr>
          <w:sz w:val="28"/>
          <w:szCs w:val="28"/>
        </w:rPr>
        <w:t>и</w:t>
      </w:r>
      <w:r w:rsidR="00CA0A35" w:rsidRPr="00CA0A35">
        <w:rPr>
          <w:sz w:val="28"/>
          <w:szCs w:val="28"/>
        </w:rPr>
        <w:t>е изменени</w:t>
      </w:r>
      <w:r w:rsidR="001D7B95">
        <w:rPr>
          <w:sz w:val="28"/>
          <w:szCs w:val="28"/>
        </w:rPr>
        <w:t>я:</w:t>
      </w:r>
    </w:p>
    <w:p w:rsidR="00CF5243" w:rsidRDefault="001D7B95" w:rsidP="0022429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2645E">
        <w:rPr>
          <w:sz w:val="28"/>
          <w:szCs w:val="28"/>
        </w:rPr>
        <w:t>В</w:t>
      </w:r>
      <w:r w:rsidR="002242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5C3A" w:rsidRPr="00BB5C3A">
        <w:rPr>
          <w:sz w:val="28"/>
          <w:szCs w:val="28"/>
        </w:rPr>
        <w:t>раздел</w:t>
      </w:r>
      <w:r w:rsidR="00955A1D">
        <w:rPr>
          <w:sz w:val="28"/>
          <w:szCs w:val="28"/>
        </w:rPr>
        <w:t>е</w:t>
      </w:r>
      <w:r w:rsidR="00BB5C3A" w:rsidRPr="00BB5C3A">
        <w:rPr>
          <w:sz w:val="28"/>
          <w:szCs w:val="28"/>
        </w:rPr>
        <w:t xml:space="preserve"> </w:t>
      </w:r>
      <w:r w:rsidR="00BB5C3A" w:rsidRPr="00BB5C3A">
        <w:rPr>
          <w:sz w:val="28"/>
          <w:szCs w:val="28"/>
          <w:lang w:val="en-US"/>
        </w:rPr>
        <w:t>III</w:t>
      </w:r>
      <w:r w:rsidR="00BB5C3A" w:rsidRPr="00BB5C3A">
        <w:rPr>
          <w:sz w:val="28"/>
          <w:szCs w:val="28"/>
        </w:rPr>
        <w:t xml:space="preserve"> </w:t>
      </w:r>
      <w:r w:rsidR="00E4449F" w:rsidRPr="00E4449F">
        <w:rPr>
          <w:sz w:val="28"/>
          <w:szCs w:val="28"/>
        </w:rPr>
        <w:t>Методически</w:t>
      </w:r>
      <w:r w:rsidR="0092645E">
        <w:rPr>
          <w:sz w:val="28"/>
          <w:szCs w:val="28"/>
        </w:rPr>
        <w:t>х</w:t>
      </w:r>
      <w:r w:rsidR="00E4449F" w:rsidRPr="00E4449F">
        <w:rPr>
          <w:sz w:val="28"/>
          <w:szCs w:val="28"/>
        </w:rPr>
        <w:t xml:space="preserve"> рекомендаци</w:t>
      </w:r>
      <w:r w:rsidR="00BB5C3A">
        <w:rPr>
          <w:sz w:val="28"/>
          <w:szCs w:val="28"/>
        </w:rPr>
        <w:t>й</w:t>
      </w:r>
      <w:r w:rsidR="00CF5243">
        <w:rPr>
          <w:sz w:val="28"/>
          <w:szCs w:val="28"/>
        </w:rPr>
        <w:t>:</w:t>
      </w:r>
    </w:p>
    <w:p w:rsidR="00686B78" w:rsidRDefault="00686B78" w:rsidP="0022429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3.10 слово «наименование» заменить словом «вид»; </w:t>
      </w:r>
    </w:p>
    <w:p w:rsidR="000E73C8" w:rsidRPr="00CF5243" w:rsidRDefault="00397EE5" w:rsidP="0022429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</w:t>
      </w:r>
      <w:r w:rsidR="00BF16BB">
        <w:rPr>
          <w:sz w:val="28"/>
          <w:szCs w:val="28"/>
        </w:rPr>
        <w:t>третий</w:t>
      </w:r>
      <w:r w:rsidR="00656914">
        <w:rPr>
          <w:sz w:val="28"/>
          <w:szCs w:val="28"/>
        </w:rPr>
        <w:t>,</w:t>
      </w:r>
      <w:r w:rsidR="000608B4">
        <w:rPr>
          <w:sz w:val="28"/>
          <w:szCs w:val="28"/>
        </w:rPr>
        <w:t xml:space="preserve"> </w:t>
      </w:r>
      <w:r w:rsidR="00BF16BB">
        <w:rPr>
          <w:sz w:val="28"/>
          <w:szCs w:val="28"/>
        </w:rPr>
        <w:t>четвертый</w:t>
      </w:r>
      <w:r w:rsidR="000608B4">
        <w:rPr>
          <w:sz w:val="28"/>
          <w:szCs w:val="28"/>
        </w:rPr>
        <w:t xml:space="preserve"> пункта 3.12</w:t>
      </w:r>
      <w:r w:rsidR="00BB5C3A">
        <w:rPr>
          <w:sz w:val="28"/>
          <w:szCs w:val="28"/>
        </w:rPr>
        <w:t xml:space="preserve"> исключить</w:t>
      </w:r>
      <w:r w:rsidR="00CF5243">
        <w:rPr>
          <w:sz w:val="28"/>
          <w:szCs w:val="28"/>
        </w:rPr>
        <w:t>.</w:t>
      </w:r>
    </w:p>
    <w:p w:rsidR="00894C91" w:rsidRPr="001D7B95" w:rsidRDefault="00706218" w:rsidP="0022429E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color w:val="000000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-373380</wp:posOffset>
                </wp:positionV>
                <wp:extent cx="6118225" cy="22669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22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A1E" w:rsidRDefault="00DF5A1E" w:rsidP="004C2A6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3A731D" w:rsidRDefault="003A73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.35pt;margin-top:-29.4pt;width:481.75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KdhQIAABY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" stroked="f">
                <v:textbox>
                  <w:txbxContent>
                    <w:p w:rsidR="00DF5A1E" w:rsidRDefault="00DF5A1E" w:rsidP="004C2A6B">
                      <w:pPr>
                        <w:jc w:val="center"/>
                      </w:pPr>
                      <w:r>
                        <w:t>2</w:t>
                      </w:r>
                    </w:p>
                    <w:p w:rsidR="003A731D" w:rsidRDefault="003A731D"/>
                  </w:txbxContent>
                </v:textbox>
              </v:shape>
            </w:pict>
          </mc:Fallback>
        </mc:AlternateContent>
      </w:r>
      <w:r w:rsidR="001D7B95">
        <w:rPr>
          <w:sz w:val="28"/>
          <w:szCs w:val="28"/>
        </w:rPr>
        <w:t>1.2</w:t>
      </w:r>
      <w:r w:rsidR="008123E2">
        <w:rPr>
          <w:sz w:val="28"/>
          <w:szCs w:val="28"/>
        </w:rPr>
        <w:t>.</w:t>
      </w:r>
      <w:r w:rsidR="001D7B95">
        <w:rPr>
          <w:sz w:val="28"/>
          <w:szCs w:val="28"/>
        </w:rPr>
        <w:t xml:space="preserve"> </w:t>
      </w:r>
      <w:r w:rsidR="001D7B95" w:rsidRPr="001D7B95">
        <w:rPr>
          <w:sz w:val="28"/>
          <w:szCs w:val="28"/>
        </w:rPr>
        <w:t>Таблиц</w:t>
      </w:r>
      <w:r w:rsidR="009A7F1A">
        <w:rPr>
          <w:sz w:val="28"/>
          <w:szCs w:val="28"/>
        </w:rPr>
        <w:t>ы</w:t>
      </w:r>
      <w:r w:rsidR="001D7B95" w:rsidRPr="001D7B95">
        <w:rPr>
          <w:sz w:val="28"/>
          <w:szCs w:val="28"/>
        </w:rPr>
        <w:t xml:space="preserve"> </w:t>
      </w:r>
      <w:r w:rsidR="00894C91" w:rsidRPr="001D7B95">
        <w:rPr>
          <w:sz w:val="28"/>
          <w:szCs w:val="28"/>
        </w:rPr>
        <w:t>4</w:t>
      </w:r>
      <w:r w:rsidR="009A7F1A">
        <w:rPr>
          <w:sz w:val="28"/>
          <w:szCs w:val="28"/>
        </w:rPr>
        <w:t>, 5</w:t>
      </w:r>
      <w:r w:rsidR="00894C91" w:rsidRPr="001D7B95">
        <w:rPr>
          <w:sz w:val="28"/>
          <w:szCs w:val="28"/>
        </w:rPr>
        <w:t xml:space="preserve"> приложения к </w:t>
      </w:r>
      <w:r w:rsidR="00955A1D" w:rsidRPr="00955A1D">
        <w:rPr>
          <w:sz w:val="28"/>
          <w:szCs w:val="28"/>
        </w:rPr>
        <w:t>Методически</w:t>
      </w:r>
      <w:r w:rsidR="00955A1D">
        <w:rPr>
          <w:sz w:val="28"/>
          <w:szCs w:val="28"/>
        </w:rPr>
        <w:t>м рекомендациям</w:t>
      </w:r>
      <w:r w:rsidR="00894C91" w:rsidRPr="001D7B95">
        <w:rPr>
          <w:sz w:val="28"/>
          <w:szCs w:val="28"/>
        </w:rPr>
        <w:t xml:space="preserve"> изложить </w:t>
      </w:r>
      <w:r w:rsidR="001D7B95">
        <w:rPr>
          <w:sz w:val="28"/>
          <w:szCs w:val="28"/>
        </w:rPr>
        <w:br/>
      </w:r>
      <w:r w:rsidR="00894C91" w:rsidRPr="001D7B95">
        <w:rPr>
          <w:sz w:val="28"/>
          <w:szCs w:val="28"/>
        </w:rPr>
        <w:t>в редакции согласно приложени</w:t>
      </w:r>
      <w:r w:rsidR="009A7F1A">
        <w:rPr>
          <w:sz w:val="28"/>
          <w:szCs w:val="28"/>
        </w:rPr>
        <w:t>ям 1, 2</w:t>
      </w:r>
      <w:r w:rsidR="007B636E">
        <w:rPr>
          <w:sz w:val="28"/>
          <w:szCs w:val="28"/>
        </w:rPr>
        <w:t xml:space="preserve"> </w:t>
      </w:r>
      <w:r w:rsidR="00894C91" w:rsidRPr="001D7B95">
        <w:rPr>
          <w:sz w:val="28"/>
          <w:szCs w:val="28"/>
        </w:rPr>
        <w:t xml:space="preserve">к настоящему </w:t>
      </w:r>
      <w:r w:rsidR="007467FF">
        <w:rPr>
          <w:sz w:val="28"/>
          <w:szCs w:val="28"/>
        </w:rPr>
        <w:t>распоряжению</w:t>
      </w:r>
      <w:r w:rsidR="008123E2">
        <w:rPr>
          <w:sz w:val="28"/>
          <w:szCs w:val="28"/>
        </w:rPr>
        <w:t xml:space="preserve"> соответственно</w:t>
      </w:r>
      <w:r w:rsidR="00894C91" w:rsidRPr="001D7B95">
        <w:rPr>
          <w:sz w:val="28"/>
          <w:szCs w:val="28"/>
        </w:rPr>
        <w:t>.</w:t>
      </w:r>
    </w:p>
    <w:p w:rsidR="00840131" w:rsidRDefault="00840131" w:rsidP="0022429E">
      <w:pPr>
        <w:pStyle w:val="af0"/>
        <w:suppressAutoHyphens w:val="0"/>
        <w:autoSpaceDE w:val="0"/>
        <w:autoSpaceDN w:val="0"/>
        <w:adjustRightInd w:val="0"/>
        <w:ind w:firstLine="0"/>
        <w:rPr>
          <w:color w:val="000000"/>
          <w:szCs w:val="28"/>
          <w:lang w:eastAsia="ru-RU"/>
        </w:rPr>
      </w:pPr>
      <w:r>
        <w:rPr>
          <w:szCs w:val="28"/>
        </w:rPr>
        <w:tab/>
        <w:t>2</w:t>
      </w:r>
      <w:r w:rsidR="00F53F2F" w:rsidRPr="001D7B95">
        <w:rPr>
          <w:szCs w:val="28"/>
        </w:rPr>
        <w:t xml:space="preserve">. </w:t>
      </w:r>
      <w:r w:rsidRPr="00840131">
        <w:rPr>
          <w:color w:val="000000"/>
          <w:szCs w:val="28"/>
          <w:lang w:eastAsia="ru-RU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467FF">
        <w:rPr>
          <w:color w:val="000000"/>
          <w:szCs w:val="28"/>
          <w:lang w:eastAsia="ru-RU"/>
        </w:rPr>
        <w:t>распоряжения</w:t>
      </w:r>
      <w:r w:rsidRPr="00840131">
        <w:rPr>
          <w:color w:val="000000"/>
          <w:szCs w:val="28"/>
          <w:lang w:eastAsia="ru-RU"/>
        </w:rPr>
        <w:t xml:space="preserve"> в газете «Байконур» и на официальном сайте администрации города Байконур www.baikonuradm.ru.</w:t>
      </w:r>
    </w:p>
    <w:p w:rsidR="00840131" w:rsidRPr="00840131" w:rsidRDefault="00840131" w:rsidP="0022429E">
      <w:pPr>
        <w:pStyle w:val="af0"/>
        <w:suppressAutoHyphens w:val="0"/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3. </w:t>
      </w:r>
      <w:r w:rsidRPr="00840131">
        <w:rPr>
          <w:szCs w:val="28"/>
          <w:lang w:eastAsia="ru-RU"/>
        </w:rPr>
        <w:t xml:space="preserve">Контроль за исполнением настоящего </w:t>
      </w:r>
      <w:r w:rsidR="007467FF">
        <w:rPr>
          <w:szCs w:val="28"/>
          <w:lang w:eastAsia="ru-RU"/>
        </w:rPr>
        <w:t>распоряжения</w:t>
      </w:r>
      <w:r w:rsidRPr="00840131">
        <w:rPr>
          <w:szCs w:val="28"/>
          <w:lang w:eastAsia="ru-RU"/>
        </w:rPr>
        <w:t xml:space="preserve"> возложить на заместителя Главы администрации, отвечающего за экономическую</w:t>
      </w:r>
      <w:r w:rsidRPr="00840131">
        <w:rPr>
          <w:szCs w:val="28"/>
          <w:lang w:eastAsia="ru-RU"/>
        </w:rPr>
        <w:br/>
        <w:t>и финансовую политику администрации города Байконур.</w:t>
      </w:r>
    </w:p>
    <w:p w:rsidR="003864B4" w:rsidRPr="00E91C7C" w:rsidRDefault="003864B4" w:rsidP="00840131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</w:p>
    <w:p w:rsidR="00BB4000" w:rsidRDefault="00BB4000" w:rsidP="00BB4000">
      <w:pPr>
        <w:pStyle w:val="a7"/>
      </w:pPr>
    </w:p>
    <w:p w:rsidR="00BB4000" w:rsidRPr="00BB4000" w:rsidRDefault="00BB4000" w:rsidP="00BB4000">
      <w:pPr>
        <w:pStyle w:val="a7"/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>Глав</w:t>
      </w:r>
      <w:r w:rsidR="00654A2E">
        <w:rPr>
          <w:b/>
        </w:rPr>
        <w:t>а</w:t>
      </w:r>
      <w:r>
        <w:rPr>
          <w:b/>
        </w:rPr>
        <w:t xml:space="preserve"> администрации                        </w:t>
      </w:r>
      <w:r w:rsidR="0092645E">
        <w:rPr>
          <w:b/>
        </w:rPr>
        <w:t xml:space="preserve">  </w:t>
      </w:r>
      <w:r>
        <w:rPr>
          <w:b/>
        </w:rPr>
        <w:t xml:space="preserve">      </w:t>
      </w:r>
      <w:r w:rsidR="00896DD3">
        <w:rPr>
          <w:b/>
        </w:rPr>
        <w:t xml:space="preserve">                           </w:t>
      </w:r>
      <w:r w:rsidR="00654A2E">
        <w:rPr>
          <w:b/>
        </w:rPr>
        <w:t xml:space="preserve">             К.Д. Бусыгин</w:t>
      </w:r>
    </w:p>
    <w:p w:rsidR="006F03C9" w:rsidRDefault="006F03C9">
      <w:pPr>
        <w:pStyle w:val="aa"/>
        <w:jc w:val="center"/>
        <w:rPr>
          <w:b/>
        </w:rPr>
      </w:pPr>
    </w:p>
    <w:p w:rsidR="00BB4000" w:rsidRDefault="00BB4000">
      <w:pPr>
        <w:pStyle w:val="aa"/>
        <w:jc w:val="center"/>
        <w:rPr>
          <w:b/>
        </w:rPr>
      </w:pPr>
    </w:p>
    <w:p w:rsidR="00BB4000" w:rsidRDefault="00BB4000">
      <w:pPr>
        <w:pStyle w:val="aa"/>
        <w:jc w:val="center"/>
        <w:rPr>
          <w:b/>
        </w:rPr>
      </w:pPr>
    </w:p>
    <w:p w:rsidR="00983BD1" w:rsidRDefault="00983BD1">
      <w:pPr>
        <w:pStyle w:val="aa"/>
        <w:jc w:val="center"/>
        <w:rPr>
          <w:b/>
        </w:rPr>
      </w:pPr>
    </w:p>
    <w:sectPr w:rsidR="00983BD1" w:rsidSect="0022429E">
      <w:headerReference w:type="even" r:id="rId11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FC" w:rsidRDefault="00E362FC">
      <w:r>
        <w:separator/>
      </w:r>
    </w:p>
  </w:endnote>
  <w:endnote w:type="continuationSeparator" w:id="0">
    <w:p w:rsidR="00E362FC" w:rsidRDefault="00E3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FC" w:rsidRDefault="00E362FC">
      <w:r>
        <w:separator/>
      </w:r>
    </w:p>
  </w:footnote>
  <w:footnote w:type="continuationSeparator" w:id="0">
    <w:p w:rsidR="00E362FC" w:rsidRDefault="00E36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99" w:rsidRDefault="00CF0E99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F0E99" w:rsidRDefault="00CF0E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129FF"/>
    <w:rsid w:val="0001586A"/>
    <w:rsid w:val="00022B1D"/>
    <w:rsid w:val="00031318"/>
    <w:rsid w:val="00032719"/>
    <w:rsid w:val="00042228"/>
    <w:rsid w:val="000439DA"/>
    <w:rsid w:val="0005050C"/>
    <w:rsid w:val="00051C4B"/>
    <w:rsid w:val="000522F0"/>
    <w:rsid w:val="00057BD6"/>
    <w:rsid w:val="000608B4"/>
    <w:rsid w:val="00061EB6"/>
    <w:rsid w:val="00062D66"/>
    <w:rsid w:val="00066EB6"/>
    <w:rsid w:val="0007132C"/>
    <w:rsid w:val="00083AA4"/>
    <w:rsid w:val="000842B9"/>
    <w:rsid w:val="000918F8"/>
    <w:rsid w:val="00092250"/>
    <w:rsid w:val="00096102"/>
    <w:rsid w:val="000A255E"/>
    <w:rsid w:val="000A3B12"/>
    <w:rsid w:val="000A7523"/>
    <w:rsid w:val="000B0B9D"/>
    <w:rsid w:val="000C0240"/>
    <w:rsid w:val="000C561C"/>
    <w:rsid w:val="000D01D9"/>
    <w:rsid w:val="000D05BE"/>
    <w:rsid w:val="000D0FBB"/>
    <w:rsid w:val="000D1D76"/>
    <w:rsid w:val="000D3164"/>
    <w:rsid w:val="000D6F34"/>
    <w:rsid w:val="000E25B1"/>
    <w:rsid w:val="000E49FA"/>
    <w:rsid w:val="000E4C5C"/>
    <w:rsid w:val="000E73C8"/>
    <w:rsid w:val="000F564E"/>
    <w:rsid w:val="00100F33"/>
    <w:rsid w:val="00113F99"/>
    <w:rsid w:val="001303EC"/>
    <w:rsid w:val="0013292D"/>
    <w:rsid w:val="001350DF"/>
    <w:rsid w:val="00135C6A"/>
    <w:rsid w:val="00142AE3"/>
    <w:rsid w:val="00152780"/>
    <w:rsid w:val="00155CA9"/>
    <w:rsid w:val="00161057"/>
    <w:rsid w:val="00174531"/>
    <w:rsid w:val="00184235"/>
    <w:rsid w:val="00184256"/>
    <w:rsid w:val="001842DE"/>
    <w:rsid w:val="001860B8"/>
    <w:rsid w:val="001871A6"/>
    <w:rsid w:val="00187319"/>
    <w:rsid w:val="001917BC"/>
    <w:rsid w:val="001939A4"/>
    <w:rsid w:val="00197AE8"/>
    <w:rsid w:val="001A4981"/>
    <w:rsid w:val="001A6927"/>
    <w:rsid w:val="001B486D"/>
    <w:rsid w:val="001C7942"/>
    <w:rsid w:val="001D2BA5"/>
    <w:rsid w:val="001D5F4B"/>
    <w:rsid w:val="001D7B95"/>
    <w:rsid w:val="001E1178"/>
    <w:rsid w:val="001E35B4"/>
    <w:rsid w:val="001E5F8A"/>
    <w:rsid w:val="001F7999"/>
    <w:rsid w:val="00216CDC"/>
    <w:rsid w:val="0022429E"/>
    <w:rsid w:val="00227B73"/>
    <w:rsid w:val="00234374"/>
    <w:rsid w:val="0024510F"/>
    <w:rsid w:val="002567A6"/>
    <w:rsid w:val="00267A59"/>
    <w:rsid w:val="00273A00"/>
    <w:rsid w:val="0027468A"/>
    <w:rsid w:val="00274AE7"/>
    <w:rsid w:val="00286AA4"/>
    <w:rsid w:val="00287DA7"/>
    <w:rsid w:val="00294DB3"/>
    <w:rsid w:val="002A6DCE"/>
    <w:rsid w:val="002B32BE"/>
    <w:rsid w:val="002B3C71"/>
    <w:rsid w:val="002C2440"/>
    <w:rsid w:val="002D4C01"/>
    <w:rsid w:val="002E1B40"/>
    <w:rsid w:val="002E3C70"/>
    <w:rsid w:val="002E7126"/>
    <w:rsid w:val="002F57D7"/>
    <w:rsid w:val="00301509"/>
    <w:rsid w:val="00315FA0"/>
    <w:rsid w:val="00317C52"/>
    <w:rsid w:val="00320025"/>
    <w:rsid w:val="00323A9A"/>
    <w:rsid w:val="00327380"/>
    <w:rsid w:val="00334CBB"/>
    <w:rsid w:val="00353810"/>
    <w:rsid w:val="00355CD2"/>
    <w:rsid w:val="00361300"/>
    <w:rsid w:val="00367EF0"/>
    <w:rsid w:val="00376B77"/>
    <w:rsid w:val="00377255"/>
    <w:rsid w:val="00383690"/>
    <w:rsid w:val="003864B4"/>
    <w:rsid w:val="0039123B"/>
    <w:rsid w:val="00397EE5"/>
    <w:rsid w:val="003A1B04"/>
    <w:rsid w:val="003A731D"/>
    <w:rsid w:val="003B0A7C"/>
    <w:rsid w:val="003C10E0"/>
    <w:rsid w:val="003C5A24"/>
    <w:rsid w:val="003C76E3"/>
    <w:rsid w:val="003D02FA"/>
    <w:rsid w:val="003D53E3"/>
    <w:rsid w:val="003D6008"/>
    <w:rsid w:val="003D708E"/>
    <w:rsid w:val="003E480E"/>
    <w:rsid w:val="003E78DC"/>
    <w:rsid w:val="003F49F9"/>
    <w:rsid w:val="00400ECC"/>
    <w:rsid w:val="004051CB"/>
    <w:rsid w:val="00406EE9"/>
    <w:rsid w:val="00412593"/>
    <w:rsid w:val="00417669"/>
    <w:rsid w:val="00423170"/>
    <w:rsid w:val="00423338"/>
    <w:rsid w:val="00423856"/>
    <w:rsid w:val="00433877"/>
    <w:rsid w:val="00433DC1"/>
    <w:rsid w:val="0043428B"/>
    <w:rsid w:val="00435507"/>
    <w:rsid w:val="00443748"/>
    <w:rsid w:val="0046390F"/>
    <w:rsid w:val="00466B80"/>
    <w:rsid w:val="00471F4C"/>
    <w:rsid w:val="004977A4"/>
    <w:rsid w:val="004A055F"/>
    <w:rsid w:val="004B086D"/>
    <w:rsid w:val="004B17DC"/>
    <w:rsid w:val="004B39A1"/>
    <w:rsid w:val="004C2A6B"/>
    <w:rsid w:val="004D6629"/>
    <w:rsid w:val="004E03F6"/>
    <w:rsid w:val="004E1BF4"/>
    <w:rsid w:val="004E4271"/>
    <w:rsid w:val="004E5547"/>
    <w:rsid w:val="004F4488"/>
    <w:rsid w:val="005000FF"/>
    <w:rsid w:val="00502AEB"/>
    <w:rsid w:val="0051009D"/>
    <w:rsid w:val="00513597"/>
    <w:rsid w:val="005143EE"/>
    <w:rsid w:val="0052140D"/>
    <w:rsid w:val="0053120D"/>
    <w:rsid w:val="00540807"/>
    <w:rsid w:val="005615D8"/>
    <w:rsid w:val="00561E02"/>
    <w:rsid w:val="005637C0"/>
    <w:rsid w:val="00580349"/>
    <w:rsid w:val="005823CC"/>
    <w:rsid w:val="00585900"/>
    <w:rsid w:val="005914BC"/>
    <w:rsid w:val="00595FA4"/>
    <w:rsid w:val="00596214"/>
    <w:rsid w:val="005A0CF6"/>
    <w:rsid w:val="005A475A"/>
    <w:rsid w:val="005B2015"/>
    <w:rsid w:val="005C14EA"/>
    <w:rsid w:val="005C26E3"/>
    <w:rsid w:val="005D34EC"/>
    <w:rsid w:val="005D45FC"/>
    <w:rsid w:val="005D4652"/>
    <w:rsid w:val="005E41AF"/>
    <w:rsid w:val="006134D8"/>
    <w:rsid w:val="00613DD6"/>
    <w:rsid w:val="006207AE"/>
    <w:rsid w:val="006279B0"/>
    <w:rsid w:val="006358A7"/>
    <w:rsid w:val="00643435"/>
    <w:rsid w:val="00654A2E"/>
    <w:rsid w:val="00656914"/>
    <w:rsid w:val="006627A1"/>
    <w:rsid w:val="00663E61"/>
    <w:rsid w:val="00667481"/>
    <w:rsid w:val="0068161E"/>
    <w:rsid w:val="0068547F"/>
    <w:rsid w:val="00686B78"/>
    <w:rsid w:val="00693A19"/>
    <w:rsid w:val="00696B53"/>
    <w:rsid w:val="006A013A"/>
    <w:rsid w:val="006A0E7E"/>
    <w:rsid w:val="006A65E8"/>
    <w:rsid w:val="006C05E5"/>
    <w:rsid w:val="006C3A3F"/>
    <w:rsid w:val="006C5973"/>
    <w:rsid w:val="006D2850"/>
    <w:rsid w:val="006D5C5B"/>
    <w:rsid w:val="006F03C9"/>
    <w:rsid w:val="006F185A"/>
    <w:rsid w:val="006F269A"/>
    <w:rsid w:val="006F5BBF"/>
    <w:rsid w:val="00701C42"/>
    <w:rsid w:val="00701E9D"/>
    <w:rsid w:val="0070323C"/>
    <w:rsid w:val="00706218"/>
    <w:rsid w:val="00707F94"/>
    <w:rsid w:val="00710135"/>
    <w:rsid w:val="007200FD"/>
    <w:rsid w:val="00720F18"/>
    <w:rsid w:val="00727DFB"/>
    <w:rsid w:val="00734A60"/>
    <w:rsid w:val="00740C58"/>
    <w:rsid w:val="00742A82"/>
    <w:rsid w:val="007467FF"/>
    <w:rsid w:val="007520F0"/>
    <w:rsid w:val="00752A76"/>
    <w:rsid w:val="00754D75"/>
    <w:rsid w:val="007608D9"/>
    <w:rsid w:val="00764E32"/>
    <w:rsid w:val="007701E3"/>
    <w:rsid w:val="00780CEC"/>
    <w:rsid w:val="0078599E"/>
    <w:rsid w:val="007866AC"/>
    <w:rsid w:val="00795FB9"/>
    <w:rsid w:val="007A064C"/>
    <w:rsid w:val="007A2315"/>
    <w:rsid w:val="007A3185"/>
    <w:rsid w:val="007B4F41"/>
    <w:rsid w:val="007B636E"/>
    <w:rsid w:val="007D0191"/>
    <w:rsid w:val="007D5153"/>
    <w:rsid w:val="007E4471"/>
    <w:rsid w:val="007E75EB"/>
    <w:rsid w:val="007F0107"/>
    <w:rsid w:val="007F13A2"/>
    <w:rsid w:val="007F4324"/>
    <w:rsid w:val="007F78CF"/>
    <w:rsid w:val="0080239E"/>
    <w:rsid w:val="008106CC"/>
    <w:rsid w:val="008109C1"/>
    <w:rsid w:val="008123E2"/>
    <w:rsid w:val="00815F4F"/>
    <w:rsid w:val="008163BB"/>
    <w:rsid w:val="00817AA5"/>
    <w:rsid w:val="00822E3A"/>
    <w:rsid w:val="00831F89"/>
    <w:rsid w:val="0083789E"/>
    <w:rsid w:val="00840131"/>
    <w:rsid w:val="0084122F"/>
    <w:rsid w:val="008453B0"/>
    <w:rsid w:val="00850741"/>
    <w:rsid w:val="00855123"/>
    <w:rsid w:val="0086733F"/>
    <w:rsid w:val="00867E94"/>
    <w:rsid w:val="008728D8"/>
    <w:rsid w:val="0087706D"/>
    <w:rsid w:val="00892D14"/>
    <w:rsid w:val="00894C91"/>
    <w:rsid w:val="00896DD3"/>
    <w:rsid w:val="00897ED4"/>
    <w:rsid w:val="008A064F"/>
    <w:rsid w:val="008B2212"/>
    <w:rsid w:val="008B5E5A"/>
    <w:rsid w:val="008D0931"/>
    <w:rsid w:val="008D162E"/>
    <w:rsid w:val="008D72BD"/>
    <w:rsid w:val="008E1FB4"/>
    <w:rsid w:val="008F0F12"/>
    <w:rsid w:val="00901DA7"/>
    <w:rsid w:val="00905AD1"/>
    <w:rsid w:val="00906E6B"/>
    <w:rsid w:val="00911297"/>
    <w:rsid w:val="009158C8"/>
    <w:rsid w:val="0092645E"/>
    <w:rsid w:val="00935016"/>
    <w:rsid w:val="00950623"/>
    <w:rsid w:val="00950ADB"/>
    <w:rsid w:val="00955A1D"/>
    <w:rsid w:val="00960F74"/>
    <w:rsid w:val="00963D80"/>
    <w:rsid w:val="009706CE"/>
    <w:rsid w:val="00974A35"/>
    <w:rsid w:val="00977316"/>
    <w:rsid w:val="00983BD1"/>
    <w:rsid w:val="009879B2"/>
    <w:rsid w:val="00990A4F"/>
    <w:rsid w:val="009913C3"/>
    <w:rsid w:val="009913C9"/>
    <w:rsid w:val="0099252E"/>
    <w:rsid w:val="009A17BF"/>
    <w:rsid w:val="009A1B11"/>
    <w:rsid w:val="009A3096"/>
    <w:rsid w:val="009A7F1A"/>
    <w:rsid w:val="009B2631"/>
    <w:rsid w:val="009B5459"/>
    <w:rsid w:val="009C1EB2"/>
    <w:rsid w:val="009C6909"/>
    <w:rsid w:val="009E648D"/>
    <w:rsid w:val="009F6134"/>
    <w:rsid w:val="00A041F3"/>
    <w:rsid w:val="00A050A1"/>
    <w:rsid w:val="00A07720"/>
    <w:rsid w:val="00A109DE"/>
    <w:rsid w:val="00A12EDA"/>
    <w:rsid w:val="00A1360F"/>
    <w:rsid w:val="00A13B12"/>
    <w:rsid w:val="00A14B30"/>
    <w:rsid w:val="00A15634"/>
    <w:rsid w:val="00A27B61"/>
    <w:rsid w:val="00A3125D"/>
    <w:rsid w:val="00A3327B"/>
    <w:rsid w:val="00A33704"/>
    <w:rsid w:val="00A43BEF"/>
    <w:rsid w:val="00A44F7B"/>
    <w:rsid w:val="00A46D22"/>
    <w:rsid w:val="00A47511"/>
    <w:rsid w:val="00A52775"/>
    <w:rsid w:val="00A665C2"/>
    <w:rsid w:val="00A66821"/>
    <w:rsid w:val="00A72D10"/>
    <w:rsid w:val="00A924D1"/>
    <w:rsid w:val="00AA1612"/>
    <w:rsid w:val="00AB2FA3"/>
    <w:rsid w:val="00AC43B8"/>
    <w:rsid w:val="00AC4D6B"/>
    <w:rsid w:val="00AC7DB3"/>
    <w:rsid w:val="00AE723B"/>
    <w:rsid w:val="00AE7936"/>
    <w:rsid w:val="00AF3B37"/>
    <w:rsid w:val="00B17C91"/>
    <w:rsid w:val="00B200B2"/>
    <w:rsid w:val="00B246E3"/>
    <w:rsid w:val="00B44390"/>
    <w:rsid w:val="00B5002C"/>
    <w:rsid w:val="00B50B31"/>
    <w:rsid w:val="00B52784"/>
    <w:rsid w:val="00B56197"/>
    <w:rsid w:val="00B6048E"/>
    <w:rsid w:val="00B60819"/>
    <w:rsid w:val="00B66195"/>
    <w:rsid w:val="00B730D1"/>
    <w:rsid w:val="00B74EB6"/>
    <w:rsid w:val="00B76837"/>
    <w:rsid w:val="00B768CA"/>
    <w:rsid w:val="00B90BF4"/>
    <w:rsid w:val="00B940DC"/>
    <w:rsid w:val="00BA26E6"/>
    <w:rsid w:val="00BA374B"/>
    <w:rsid w:val="00BA4700"/>
    <w:rsid w:val="00BA4951"/>
    <w:rsid w:val="00BB1327"/>
    <w:rsid w:val="00BB19C6"/>
    <w:rsid w:val="00BB4000"/>
    <w:rsid w:val="00BB5C3A"/>
    <w:rsid w:val="00BC2B44"/>
    <w:rsid w:val="00BC41C7"/>
    <w:rsid w:val="00BC42DF"/>
    <w:rsid w:val="00BC5D09"/>
    <w:rsid w:val="00BD0318"/>
    <w:rsid w:val="00BD5D80"/>
    <w:rsid w:val="00BD7448"/>
    <w:rsid w:val="00BE0319"/>
    <w:rsid w:val="00BF16BB"/>
    <w:rsid w:val="00BF2E96"/>
    <w:rsid w:val="00C019B2"/>
    <w:rsid w:val="00C058C7"/>
    <w:rsid w:val="00C06C54"/>
    <w:rsid w:val="00C17D4D"/>
    <w:rsid w:val="00C21ACE"/>
    <w:rsid w:val="00C23047"/>
    <w:rsid w:val="00C31CFA"/>
    <w:rsid w:val="00C35528"/>
    <w:rsid w:val="00C44B95"/>
    <w:rsid w:val="00C45366"/>
    <w:rsid w:val="00C45BA9"/>
    <w:rsid w:val="00C61E6C"/>
    <w:rsid w:val="00C6682D"/>
    <w:rsid w:val="00C77F2D"/>
    <w:rsid w:val="00C858E0"/>
    <w:rsid w:val="00C91C53"/>
    <w:rsid w:val="00CA0A35"/>
    <w:rsid w:val="00CA359A"/>
    <w:rsid w:val="00CB071E"/>
    <w:rsid w:val="00CB0925"/>
    <w:rsid w:val="00CB3CBD"/>
    <w:rsid w:val="00CB79FB"/>
    <w:rsid w:val="00CC502A"/>
    <w:rsid w:val="00CD299E"/>
    <w:rsid w:val="00CD78CD"/>
    <w:rsid w:val="00CE6BDF"/>
    <w:rsid w:val="00CF0E99"/>
    <w:rsid w:val="00CF496C"/>
    <w:rsid w:val="00CF5243"/>
    <w:rsid w:val="00CF5557"/>
    <w:rsid w:val="00D01D8E"/>
    <w:rsid w:val="00D02DE0"/>
    <w:rsid w:val="00D02F84"/>
    <w:rsid w:val="00D036AE"/>
    <w:rsid w:val="00D06AF6"/>
    <w:rsid w:val="00D30A7B"/>
    <w:rsid w:val="00D310BA"/>
    <w:rsid w:val="00D35EE1"/>
    <w:rsid w:val="00D4092B"/>
    <w:rsid w:val="00D47BC9"/>
    <w:rsid w:val="00D737D0"/>
    <w:rsid w:val="00D917CE"/>
    <w:rsid w:val="00D91F85"/>
    <w:rsid w:val="00D9523C"/>
    <w:rsid w:val="00DA0D8D"/>
    <w:rsid w:val="00DA6FC7"/>
    <w:rsid w:val="00DA7D30"/>
    <w:rsid w:val="00DB1E42"/>
    <w:rsid w:val="00DB3D31"/>
    <w:rsid w:val="00DC58A1"/>
    <w:rsid w:val="00DE5026"/>
    <w:rsid w:val="00DF0EB6"/>
    <w:rsid w:val="00DF48B4"/>
    <w:rsid w:val="00DF5A1E"/>
    <w:rsid w:val="00DF60F7"/>
    <w:rsid w:val="00E01A82"/>
    <w:rsid w:val="00E1079E"/>
    <w:rsid w:val="00E259AF"/>
    <w:rsid w:val="00E3234A"/>
    <w:rsid w:val="00E3326B"/>
    <w:rsid w:val="00E362FC"/>
    <w:rsid w:val="00E37070"/>
    <w:rsid w:val="00E3712F"/>
    <w:rsid w:val="00E4449F"/>
    <w:rsid w:val="00E470A8"/>
    <w:rsid w:val="00E50B86"/>
    <w:rsid w:val="00E7558E"/>
    <w:rsid w:val="00EA0627"/>
    <w:rsid w:val="00EA3BD1"/>
    <w:rsid w:val="00EA6196"/>
    <w:rsid w:val="00EA6D44"/>
    <w:rsid w:val="00EB20B1"/>
    <w:rsid w:val="00EB670A"/>
    <w:rsid w:val="00EC219A"/>
    <w:rsid w:val="00EE2D75"/>
    <w:rsid w:val="00EF04FB"/>
    <w:rsid w:val="00EF79D1"/>
    <w:rsid w:val="00F123D1"/>
    <w:rsid w:val="00F132B5"/>
    <w:rsid w:val="00F22CCE"/>
    <w:rsid w:val="00F33082"/>
    <w:rsid w:val="00F37E18"/>
    <w:rsid w:val="00F53F2F"/>
    <w:rsid w:val="00F56600"/>
    <w:rsid w:val="00F64271"/>
    <w:rsid w:val="00F64D62"/>
    <w:rsid w:val="00F825EC"/>
    <w:rsid w:val="00F83122"/>
    <w:rsid w:val="00F87EEC"/>
    <w:rsid w:val="00F91568"/>
    <w:rsid w:val="00F920A8"/>
    <w:rsid w:val="00F9362C"/>
    <w:rsid w:val="00F94D55"/>
    <w:rsid w:val="00FA07AE"/>
    <w:rsid w:val="00FA1D98"/>
    <w:rsid w:val="00FA2963"/>
    <w:rsid w:val="00FB0BE2"/>
    <w:rsid w:val="00FB682E"/>
    <w:rsid w:val="00FC674D"/>
    <w:rsid w:val="00FD3B01"/>
    <w:rsid w:val="00FF0317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95C94-2A3C-4B1F-B437-DA283A64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af9">
    <w:name w:val="Hyperlink"/>
    <w:rsid w:val="00840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D44B-2E60-4D3F-A7E7-F6A45CD4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2024-05-07T12:19:00Z</cp:lastPrinted>
  <dcterms:created xsi:type="dcterms:W3CDTF">2024-05-14T11:52:00Z</dcterms:created>
  <dcterms:modified xsi:type="dcterms:W3CDTF">2024-05-14T11:52:00Z</dcterms:modified>
</cp:coreProperties>
</file>