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4B6C6F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C49" w:rsidRDefault="00695C4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20633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695C49" w:rsidRDefault="00695C4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20633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4B6C6F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F6EF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6B096F" w:rsidP="001A79A6">
      <w:pPr>
        <w:jc w:val="both"/>
        <w:rPr>
          <w:b/>
          <w:sz w:val="16"/>
        </w:rPr>
      </w:pPr>
      <w:r>
        <w:rPr>
          <w:sz w:val="28"/>
        </w:rPr>
        <w:t>24 ноября 2021 г.</w:t>
      </w:r>
      <w:r w:rsidR="001A79A6">
        <w:rPr>
          <w:sz w:val="28"/>
        </w:rPr>
        <w:t xml:space="preserve"> </w:t>
      </w:r>
      <w:r w:rsidR="001A79A6">
        <w:rPr>
          <w:sz w:val="28"/>
        </w:rPr>
        <w:tab/>
      </w:r>
      <w:r w:rsidR="001A79A6">
        <w:rPr>
          <w:sz w:val="28"/>
        </w:rPr>
        <w:tab/>
        <w:t xml:space="preserve">        </w:t>
      </w:r>
      <w:r w:rsidR="001A79A6">
        <w:rPr>
          <w:sz w:val="28"/>
        </w:rPr>
        <w:tab/>
      </w:r>
      <w:r w:rsidR="001A79A6">
        <w:rPr>
          <w:sz w:val="28"/>
        </w:rPr>
        <w:tab/>
      </w:r>
      <w:r w:rsidR="001A79A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1A79A6">
        <w:rPr>
          <w:sz w:val="28"/>
        </w:rPr>
        <w:t xml:space="preserve">        </w:t>
      </w:r>
      <w:r w:rsidR="00141A7C">
        <w:rPr>
          <w:sz w:val="28"/>
        </w:rPr>
        <w:t xml:space="preserve">№ </w:t>
      </w:r>
      <w:r>
        <w:rPr>
          <w:sz w:val="28"/>
        </w:rPr>
        <w:t>573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7"/>
      </w:tblGrid>
      <w:tr w:rsidR="00034944" w:rsidRPr="00AE10BA" w:rsidTr="001F6B4C">
        <w:tc>
          <w:tcPr>
            <w:tcW w:w="4928" w:type="dxa"/>
            <w:shd w:val="clear" w:color="auto" w:fill="auto"/>
          </w:tcPr>
          <w:p w:rsidR="001F6B4C" w:rsidRDefault="00D55B9D" w:rsidP="000E1F23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D55B9D">
              <w:rPr>
                <w:b/>
                <w:sz w:val="28"/>
                <w:szCs w:val="28"/>
              </w:rPr>
              <w:t>О внесении изменени</w:t>
            </w:r>
            <w:r w:rsidR="000E1F23">
              <w:rPr>
                <w:b/>
                <w:sz w:val="28"/>
                <w:szCs w:val="28"/>
              </w:rPr>
              <w:t xml:space="preserve">й </w:t>
            </w:r>
          </w:p>
          <w:p w:rsidR="001F6B4C" w:rsidRDefault="000E1F23" w:rsidP="000E1F23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D55B9D">
              <w:rPr>
                <w:b/>
                <w:sz w:val="28"/>
                <w:szCs w:val="28"/>
              </w:rPr>
              <w:t>п</w:t>
            </w:r>
            <w:r w:rsidR="009112D1">
              <w:rPr>
                <w:b/>
                <w:sz w:val="28"/>
                <w:szCs w:val="28"/>
              </w:rPr>
              <w:t xml:space="preserve">остановление </w:t>
            </w:r>
            <w:r w:rsidR="00D55B9D" w:rsidRPr="00D55B9D">
              <w:rPr>
                <w:b/>
                <w:sz w:val="28"/>
                <w:szCs w:val="28"/>
              </w:rPr>
              <w:t xml:space="preserve">Главы администрации города Байконур </w:t>
            </w:r>
          </w:p>
          <w:p w:rsidR="00034944" w:rsidRPr="00AE10BA" w:rsidRDefault="00D55B9D" w:rsidP="000E1F23">
            <w:pPr>
              <w:pStyle w:val="aff0"/>
              <w:rPr>
                <w:b/>
                <w:sz w:val="28"/>
                <w:szCs w:val="28"/>
              </w:rPr>
            </w:pPr>
            <w:r w:rsidRPr="00D55B9D">
              <w:rPr>
                <w:b/>
                <w:sz w:val="28"/>
                <w:szCs w:val="28"/>
              </w:rPr>
              <w:t xml:space="preserve">от </w:t>
            </w:r>
            <w:r w:rsidR="009112D1">
              <w:rPr>
                <w:b/>
                <w:sz w:val="28"/>
                <w:szCs w:val="28"/>
              </w:rPr>
              <w:t>1</w:t>
            </w:r>
            <w:r w:rsidR="00E13079">
              <w:rPr>
                <w:b/>
                <w:sz w:val="28"/>
                <w:szCs w:val="28"/>
              </w:rPr>
              <w:t>8</w:t>
            </w:r>
            <w:r w:rsidRPr="00D55B9D">
              <w:rPr>
                <w:b/>
                <w:sz w:val="28"/>
                <w:szCs w:val="28"/>
              </w:rPr>
              <w:t xml:space="preserve"> </w:t>
            </w:r>
            <w:r w:rsidR="00E13079">
              <w:rPr>
                <w:b/>
                <w:sz w:val="28"/>
                <w:szCs w:val="28"/>
              </w:rPr>
              <w:t>августа</w:t>
            </w:r>
            <w:r w:rsidRPr="00D55B9D">
              <w:rPr>
                <w:b/>
                <w:sz w:val="28"/>
                <w:szCs w:val="28"/>
              </w:rPr>
              <w:t xml:space="preserve"> 201</w:t>
            </w:r>
            <w:r w:rsidR="009112D1">
              <w:rPr>
                <w:b/>
                <w:sz w:val="28"/>
                <w:szCs w:val="28"/>
              </w:rPr>
              <w:t>1</w:t>
            </w:r>
            <w:r w:rsidRPr="00D55B9D">
              <w:rPr>
                <w:b/>
                <w:sz w:val="28"/>
                <w:szCs w:val="28"/>
              </w:rPr>
              <w:t xml:space="preserve"> г.  № </w:t>
            </w:r>
            <w:r w:rsidR="009112D1">
              <w:rPr>
                <w:b/>
                <w:sz w:val="28"/>
                <w:szCs w:val="28"/>
              </w:rPr>
              <w:t>1</w:t>
            </w:r>
            <w:r w:rsidR="00E13079">
              <w:rPr>
                <w:b/>
                <w:sz w:val="28"/>
                <w:szCs w:val="28"/>
              </w:rPr>
              <w:t>37</w:t>
            </w:r>
            <w:bookmarkEnd w:id="0"/>
          </w:p>
        </w:tc>
        <w:tc>
          <w:tcPr>
            <w:tcW w:w="4927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AD0FD2" w:rsidRDefault="00D55B9D" w:rsidP="009F4B9D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55B9D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AD0FD2">
        <w:rPr>
          <w:sz w:val="28"/>
          <w:szCs w:val="28"/>
          <w:shd w:val="clear" w:color="auto" w:fill="FFFFFF"/>
        </w:rPr>
        <w:t xml:space="preserve">в целях </w:t>
      </w:r>
      <w:r w:rsidR="00AD0FD2" w:rsidRPr="00AD0FD2">
        <w:rPr>
          <w:sz w:val="28"/>
          <w:szCs w:val="28"/>
          <w:shd w:val="clear" w:color="auto" w:fill="FFFFFF"/>
        </w:rPr>
        <w:t>совершенствования нормативного правового</w:t>
      </w:r>
      <w:r w:rsidR="007A0C8E">
        <w:rPr>
          <w:sz w:val="28"/>
          <w:szCs w:val="28"/>
          <w:shd w:val="clear" w:color="auto" w:fill="FFFFFF"/>
        </w:rPr>
        <w:t xml:space="preserve"> регулирования, осуществляемого </w:t>
      </w:r>
      <w:r w:rsidR="00AD0FD2" w:rsidRPr="00AD0FD2">
        <w:rPr>
          <w:sz w:val="28"/>
          <w:szCs w:val="28"/>
          <w:shd w:val="clear" w:color="auto" w:fill="FFFFFF"/>
        </w:rPr>
        <w:t>нормативными правовыми актами Главы администрации города Байконур,</w:t>
      </w:r>
    </w:p>
    <w:p w:rsidR="009F4B9D" w:rsidRDefault="009F4B9D" w:rsidP="009F4B9D">
      <w:pPr>
        <w:ind w:firstLine="709"/>
        <w:jc w:val="center"/>
        <w:rPr>
          <w:b/>
          <w:spacing w:val="20"/>
          <w:sz w:val="28"/>
        </w:rPr>
      </w:pPr>
    </w:p>
    <w:p w:rsidR="00121DB2" w:rsidRDefault="00121DB2" w:rsidP="009F4B9D">
      <w:pPr>
        <w:ind w:firstLine="709"/>
        <w:jc w:val="center"/>
        <w:rPr>
          <w:b/>
          <w:spacing w:val="20"/>
          <w:sz w:val="28"/>
        </w:rPr>
      </w:pPr>
      <w:r w:rsidRPr="002516B1">
        <w:rPr>
          <w:b/>
          <w:spacing w:val="20"/>
          <w:sz w:val="28"/>
        </w:rPr>
        <w:t>ПОСТАНОВЛЯЮ:</w:t>
      </w:r>
    </w:p>
    <w:p w:rsidR="009F4B9D" w:rsidRPr="002516B1" w:rsidRDefault="009F4B9D" w:rsidP="009F4B9D">
      <w:pPr>
        <w:ind w:firstLine="709"/>
        <w:jc w:val="center"/>
        <w:rPr>
          <w:b/>
          <w:spacing w:val="20"/>
          <w:sz w:val="28"/>
        </w:rPr>
      </w:pPr>
    </w:p>
    <w:p w:rsidR="002516B1" w:rsidRDefault="003638C6" w:rsidP="009F4B9D">
      <w:pPr>
        <w:pStyle w:val="221"/>
        <w:numPr>
          <w:ilvl w:val="1"/>
          <w:numId w:val="16"/>
        </w:numPr>
        <w:tabs>
          <w:tab w:val="left" w:pos="0"/>
          <w:tab w:val="left" w:pos="1276"/>
        </w:tabs>
        <w:spacing w:line="336" w:lineRule="auto"/>
        <w:ind w:left="0" w:firstLine="709"/>
      </w:pPr>
      <w:r>
        <w:t>Внести в</w:t>
      </w:r>
      <w:r w:rsidR="002516B1">
        <w:t xml:space="preserve"> </w:t>
      </w:r>
      <w:r>
        <w:t xml:space="preserve">постановление Главы администрации города Байконур </w:t>
      </w:r>
      <w:r w:rsidR="00A701D0">
        <w:br/>
      </w:r>
      <w:r>
        <w:t>от 18  августа 2011 г. № 137</w:t>
      </w:r>
      <w:r w:rsidR="00A701D0">
        <w:t xml:space="preserve"> </w:t>
      </w:r>
      <w:r>
        <w:t>«О государственных учреждениях, находящихся в ведении администрации города Байконур» (с изменениями) (далее – Постановление)</w:t>
      </w:r>
      <w:r w:rsidR="00235037">
        <w:t xml:space="preserve"> следующие изменения</w:t>
      </w:r>
      <w:r w:rsidR="002516B1">
        <w:t>:</w:t>
      </w:r>
    </w:p>
    <w:p w:rsidR="002516B1" w:rsidRDefault="00A701D0" w:rsidP="009F4B9D">
      <w:pPr>
        <w:pStyle w:val="221"/>
        <w:numPr>
          <w:ilvl w:val="1"/>
          <w:numId w:val="21"/>
        </w:numPr>
        <w:tabs>
          <w:tab w:val="left" w:pos="0"/>
          <w:tab w:val="left" w:pos="1276"/>
        </w:tabs>
        <w:spacing w:line="336" w:lineRule="auto"/>
        <w:ind w:left="0" w:firstLine="705"/>
      </w:pPr>
      <w:r>
        <w:t xml:space="preserve">В приложении 2 </w:t>
      </w:r>
      <w:r w:rsidR="00971806">
        <w:t xml:space="preserve">к Постановлению </w:t>
      </w:r>
      <w:r>
        <w:t>«</w:t>
      </w:r>
      <w:r w:rsidR="00FF662D">
        <w:t xml:space="preserve">Типовой устав </w:t>
      </w:r>
      <w:r w:rsidR="00FF662D" w:rsidRPr="005F389A">
        <w:t>государственного бюджетного учреждения</w:t>
      </w:r>
      <w:r>
        <w:t>»</w:t>
      </w:r>
      <w:r w:rsidR="00AF3ADC">
        <w:t xml:space="preserve"> </w:t>
      </w:r>
      <w:r w:rsidR="00FF662D">
        <w:t>п</w:t>
      </w:r>
      <w:r w:rsidR="000B51EA">
        <w:t xml:space="preserve">ункт </w:t>
      </w:r>
      <w:r w:rsidR="00D40C20">
        <w:t>2.1</w:t>
      </w:r>
      <w:r w:rsidR="009F4B9D">
        <w:t xml:space="preserve"> </w:t>
      </w:r>
      <w:r w:rsidR="00D40C20">
        <w:t>дополнить новым</w:t>
      </w:r>
      <w:r w:rsidR="003B0109">
        <w:t xml:space="preserve"> </w:t>
      </w:r>
      <w:r w:rsidR="00D40C20">
        <w:t>абзацем вторым</w:t>
      </w:r>
      <w:r w:rsidR="00206C99">
        <w:t xml:space="preserve"> </w:t>
      </w:r>
      <w:r w:rsidR="00206C99" w:rsidRPr="00206C99">
        <w:rPr>
          <w:bCs/>
        </w:rPr>
        <w:t>следующего содержания</w:t>
      </w:r>
      <w:r w:rsidR="000B51EA" w:rsidRPr="000B51EA">
        <w:t>:</w:t>
      </w:r>
    </w:p>
    <w:p w:rsidR="000A0C3F" w:rsidRPr="005C35C1" w:rsidRDefault="000A0C3F" w:rsidP="009F4B9D">
      <w:pPr>
        <w:pStyle w:val="221"/>
        <w:spacing w:line="336" w:lineRule="auto"/>
      </w:pPr>
      <w:r>
        <w:tab/>
      </w:r>
      <w:r w:rsidR="00B538AA" w:rsidRPr="005C35C1">
        <w:t>«</w:t>
      </w:r>
      <w:r w:rsidR="004F0A1B">
        <w:t>Координацию работы Учреждения</w:t>
      </w:r>
      <w:r w:rsidRPr="005C35C1">
        <w:t xml:space="preserve"> в пределах своей компет</w:t>
      </w:r>
      <w:r w:rsidR="004F0A1B">
        <w:t>енции</w:t>
      </w:r>
      <w:r w:rsidRPr="005C35C1">
        <w:t xml:space="preserve"> осуществляет _______________________________________________</w:t>
      </w:r>
      <w:r w:rsidR="005C35C1">
        <w:t>_</w:t>
      </w:r>
      <w:r w:rsidRPr="005C35C1">
        <w:t xml:space="preserve">____. </w:t>
      </w:r>
    </w:p>
    <w:p w:rsidR="000B51EA" w:rsidRDefault="000A0C3F" w:rsidP="009F4B9D">
      <w:pPr>
        <w:pStyle w:val="221"/>
        <w:tabs>
          <w:tab w:val="left" w:pos="0"/>
          <w:tab w:val="left" w:pos="1068"/>
          <w:tab w:val="left" w:pos="1134"/>
        </w:tabs>
        <w:spacing w:line="336" w:lineRule="auto"/>
        <w:ind w:firstLine="709"/>
      </w:pPr>
      <w:r w:rsidRPr="005C35C1">
        <w:rPr>
          <w:vertAlign w:val="superscript"/>
        </w:rPr>
        <w:t xml:space="preserve">                                                     (указать </w:t>
      </w:r>
      <w:r w:rsidR="005C35C1">
        <w:rPr>
          <w:vertAlign w:val="superscript"/>
        </w:rPr>
        <w:t xml:space="preserve">структурное </w:t>
      </w:r>
      <w:r w:rsidRPr="005C35C1">
        <w:rPr>
          <w:vertAlign w:val="superscript"/>
        </w:rPr>
        <w:t>подразделение администрации</w:t>
      </w:r>
      <w:r w:rsidR="005C35C1">
        <w:rPr>
          <w:vertAlign w:val="superscript"/>
        </w:rPr>
        <w:t xml:space="preserve"> города Байконур</w:t>
      </w:r>
      <w:r w:rsidRPr="005C35C1">
        <w:rPr>
          <w:vertAlign w:val="superscript"/>
        </w:rPr>
        <w:t>)</w:t>
      </w:r>
      <w:r w:rsidR="005C35C1">
        <w:rPr>
          <w:vertAlign w:val="superscript"/>
        </w:rPr>
        <w:t xml:space="preserve">                   </w:t>
      </w:r>
      <w:r w:rsidR="000B51EA" w:rsidRPr="005C35C1">
        <w:t>»</w:t>
      </w:r>
      <w:r w:rsidR="00FF662D" w:rsidRPr="005C35C1">
        <w:t>.</w:t>
      </w:r>
    </w:p>
    <w:p w:rsidR="00C62DA3" w:rsidRDefault="00A701D0" w:rsidP="009F4B9D">
      <w:pPr>
        <w:pStyle w:val="221"/>
        <w:numPr>
          <w:ilvl w:val="1"/>
          <w:numId w:val="21"/>
        </w:numPr>
        <w:tabs>
          <w:tab w:val="left" w:pos="0"/>
          <w:tab w:val="left" w:pos="1276"/>
        </w:tabs>
        <w:spacing w:line="336" w:lineRule="auto"/>
        <w:ind w:left="0" w:firstLine="705"/>
      </w:pPr>
      <w:r>
        <w:t xml:space="preserve">В приложении 3 </w:t>
      </w:r>
      <w:r w:rsidR="00971806" w:rsidRPr="00971806">
        <w:t xml:space="preserve">к Постановлению </w:t>
      </w:r>
      <w:r>
        <w:t>«</w:t>
      </w:r>
      <w:r w:rsidR="00FF662D">
        <w:t>Типовой устав</w:t>
      </w:r>
      <w:r w:rsidR="00FF662D" w:rsidRPr="00171FC8">
        <w:t xml:space="preserve"> </w:t>
      </w:r>
      <w:r w:rsidR="00FF662D" w:rsidRPr="005F389A">
        <w:t xml:space="preserve">государственного </w:t>
      </w:r>
      <w:r w:rsidR="00FF662D">
        <w:t>казенного</w:t>
      </w:r>
      <w:r w:rsidR="00FF662D" w:rsidRPr="005F389A">
        <w:t xml:space="preserve"> учреждения</w:t>
      </w:r>
      <w:r w:rsidR="009F4B9D">
        <w:t>»</w:t>
      </w:r>
      <w:r>
        <w:t xml:space="preserve"> </w:t>
      </w:r>
      <w:r w:rsidR="00C62DA3">
        <w:t xml:space="preserve">пункт </w:t>
      </w:r>
      <w:r w:rsidR="00206C99" w:rsidRPr="00206C99">
        <w:t>2.1</w:t>
      </w:r>
      <w:r w:rsidR="009F4B9D">
        <w:t xml:space="preserve"> </w:t>
      </w:r>
      <w:r w:rsidR="00206C99" w:rsidRPr="00206C99">
        <w:t>дополнить новым</w:t>
      </w:r>
      <w:r w:rsidR="003B0109">
        <w:t xml:space="preserve"> </w:t>
      </w:r>
      <w:r w:rsidR="00206C99" w:rsidRPr="00206C99">
        <w:t xml:space="preserve">абзацем </w:t>
      </w:r>
      <w:r w:rsidR="002636B8">
        <w:t>третьим</w:t>
      </w:r>
      <w:r w:rsidR="00206C99" w:rsidRPr="00206C99">
        <w:t xml:space="preserve"> </w:t>
      </w:r>
      <w:r w:rsidR="00206C99" w:rsidRPr="00206C99">
        <w:rPr>
          <w:bCs/>
        </w:rPr>
        <w:t>следующего содержания</w:t>
      </w:r>
      <w:r w:rsidR="00C62DA3" w:rsidRPr="000B51EA">
        <w:t>:</w:t>
      </w:r>
    </w:p>
    <w:p w:rsidR="005C35C1" w:rsidRPr="005C35C1" w:rsidRDefault="00206C99" w:rsidP="009F4B9D">
      <w:pPr>
        <w:pStyle w:val="221"/>
        <w:spacing w:line="336" w:lineRule="auto"/>
      </w:pPr>
      <w:r>
        <w:tab/>
      </w:r>
      <w:r w:rsidR="005C35C1" w:rsidRPr="005C35C1">
        <w:t>«Координацию работы Учреждения в пределах своей компетенции осуществляет _______________________________________</w:t>
      </w:r>
      <w:r w:rsidR="005C35C1">
        <w:t>_</w:t>
      </w:r>
      <w:r w:rsidR="005C35C1" w:rsidRPr="005C35C1">
        <w:t xml:space="preserve">____________. </w:t>
      </w:r>
    </w:p>
    <w:p w:rsidR="00206C99" w:rsidRDefault="005C35C1" w:rsidP="009F4B9D">
      <w:pPr>
        <w:pStyle w:val="221"/>
        <w:tabs>
          <w:tab w:val="left" w:pos="0"/>
          <w:tab w:val="left" w:pos="1276"/>
        </w:tabs>
        <w:spacing w:line="336" w:lineRule="auto"/>
      </w:pPr>
      <w:r w:rsidRPr="005C35C1">
        <w:rPr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                </w:t>
      </w:r>
      <w:r w:rsidRPr="005C35C1">
        <w:rPr>
          <w:vertAlign w:val="superscript"/>
        </w:rPr>
        <w:t xml:space="preserve">       (указать </w:t>
      </w:r>
      <w:r>
        <w:rPr>
          <w:vertAlign w:val="superscript"/>
        </w:rPr>
        <w:t xml:space="preserve">структурное </w:t>
      </w:r>
      <w:r w:rsidRPr="005C35C1">
        <w:rPr>
          <w:vertAlign w:val="superscript"/>
        </w:rPr>
        <w:t>подразделение администрации</w:t>
      </w:r>
      <w:r>
        <w:rPr>
          <w:vertAlign w:val="superscript"/>
        </w:rPr>
        <w:t xml:space="preserve"> города Байконур</w:t>
      </w:r>
      <w:r w:rsidRPr="005C35C1">
        <w:rPr>
          <w:vertAlign w:val="superscript"/>
        </w:rPr>
        <w:t>)</w:t>
      </w:r>
      <w:r>
        <w:rPr>
          <w:vertAlign w:val="superscript"/>
        </w:rPr>
        <w:t xml:space="preserve">                  </w:t>
      </w:r>
      <w:r w:rsidRPr="005C35C1">
        <w:t>».</w:t>
      </w:r>
    </w:p>
    <w:p w:rsidR="00206C99" w:rsidRDefault="00A701D0" w:rsidP="009F4B9D">
      <w:pPr>
        <w:pStyle w:val="221"/>
        <w:numPr>
          <w:ilvl w:val="1"/>
          <w:numId w:val="21"/>
        </w:numPr>
        <w:tabs>
          <w:tab w:val="left" w:pos="0"/>
          <w:tab w:val="left" w:pos="1276"/>
        </w:tabs>
        <w:spacing w:line="336" w:lineRule="auto"/>
        <w:ind w:left="0" w:firstLine="705"/>
      </w:pPr>
      <w:r>
        <w:lastRenderedPageBreak/>
        <w:t xml:space="preserve">В приложении 4 </w:t>
      </w:r>
      <w:r w:rsidR="00662C26" w:rsidRPr="00662C26">
        <w:t xml:space="preserve">к Постановлению </w:t>
      </w:r>
      <w:r>
        <w:t>«</w:t>
      </w:r>
      <w:r w:rsidR="00C62DA3">
        <w:t>Типовой устав</w:t>
      </w:r>
      <w:r w:rsidR="00C62DA3" w:rsidRPr="00171FC8">
        <w:t xml:space="preserve"> </w:t>
      </w:r>
      <w:r w:rsidR="00C62DA3" w:rsidRPr="005F389A">
        <w:t xml:space="preserve">государственного </w:t>
      </w:r>
      <w:r w:rsidR="00C62DA3">
        <w:t>автономного</w:t>
      </w:r>
      <w:r w:rsidR="00C62DA3" w:rsidRPr="005F389A">
        <w:t xml:space="preserve"> учреждения</w:t>
      </w:r>
      <w:r>
        <w:t>»</w:t>
      </w:r>
      <w:r w:rsidR="00AF3ADC">
        <w:t xml:space="preserve"> </w:t>
      </w:r>
      <w:r w:rsidR="00206C99" w:rsidRPr="00206C99">
        <w:t>пункт 2.1</w:t>
      </w:r>
      <w:r w:rsidR="009F4B9D">
        <w:t xml:space="preserve"> </w:t>
      </w:r>
      <w:r w:rsidR="00206C99" w:rsidRPr="00206C99">
        <w:t>дополнить новым</w:t>
      </w:r>
      <w:r w:rsidR="003B0109">
        <w:t xml:space="preserve"> </w:t>
      </w:r>
      <w:r w:rsidR="00206C99" w:rsidRPr="00206C99">
        <w:t xml:space="preserve">абзацем вторым </w:t>
      </w:r>
      <w:r w:rsidR="00206C99" w:rsidRPr="00206C99">
        <w:rPr>
          <w:bCs/>
        </w:rPr>
        <w:t>следующего содержания</w:t>
      </w:r>
      <w:r w:rsidR="00206C99" w:rsidRPr="00206C99">
        <w:t>:</w:t>
      </w:r>
    </w:p>
    <w:p w:rsidR="005C35C1" w:rsidRPr="005C35C1" w:rsidRDefault="005C35C1" w:rsidP="009F4B9D">
      <w:pPr>
        <w:pStyle w:val="221"/>
        <w:spacing w:line="336" w:lineRule="auto"/>
      </w:pPr>
      <w:r>
        <w:tab/>
      </w:r>
      <w:r w:rsidRPr="005C35C1">
        <w:t>«Координацию работы Учреждения в пределах своей компетенции осуществляет ____________________________________________</w:t>
      </w:r>
      <w:r>
        <w:t>_</w:t>
      </w:r>
      <w:r w:rsidRPr="005C35C1">
        <w:t xml:space="preserve">_______. </w:t>
      </w:r>
    </w:p>
    <w:p w:rsidR="00C62DA3" w:rsidRDefault="005C35C1" w:rsidP="009F4B9D">
      <w:pPr>
        <w:pStyle w:val="221"/>
        <w:tabs>
          <w:tab w:val="left" w:pos="0"/>
          <w:tab w:val="left" w:pos="1276"/>
        </w:tabs>
        <w:spacing w:line="336" w:lineRule="auto"/>
      </w:pPr>
      <w:r w:rsidRPr="005C35C1">
        <w:rPr>
          <w:vertAlign w:val="superscript"/>
        </w:rPr>
        <w:t xml:space="preserve">                                                </w:t>
      </w:r>
      <w:r>
        <w:rPr>
          <w:vertAlign w:val="superscript"/>
        </w:rPr>
        <w:t xml:space="preserve">            </w:t>
      </w:r>
      <w:r w:rsidRPr="005C35C1">
        <w:rPr>
          <w:vertAlign w:val="superscript"/>
        </w:rPr>
        <w:t xml:space="preserve">     (указать </w:t>
      </w:r>
      <w:r>
        <w:rPr>
          <w:vertAlign w:val="superscript"/>
        </w:rPr>
        <w:t xml:space="preserve">структурное </w:t>
      </w:r>
      <w:r w:rsidRPr="005C35C1">
        <w:rPr>
          <w:vertAlign w:val="superscript"/>
        </w:rPr>
        <w:t>подразделение администрации</w:t>
      </w:r>
      <w:r>
        <w:rPr>
          <w:vertAlign w:val="superscript"/>
        </w:rPr>
        <w:t xml:space="preserve"> города Байконур</w:t>
      </w:r>
      <w:r w:rsidRPr="005C35C1">
        <w:rPr>
          <w:vertAlign w:val="superscript"/>
        </w:rPr>
        <w:t>)</w:t>
      </w:r>
      <w:r>
        <w:rPr>
          <w:vertAlign w:val="superscript"/>
        </w:rPr>
        <w:t xml:space="preserve">                       </w:t>
      </w:r>
      <w:r w:rsidRPr="005C35C1">
        <w:t>».</w:t>
      </w:r>
    </w:p>
    <w:p w:rsidR="002E055D" w:rsidRPr="002E055D" w:rsidRDefault="002E055D" w:rsidP="009F4B9D">
      <w:pPr>
        <w:numPr>
          <w:ilvl w:val="0"/>
          <w:numId w:val="16"/>
        </w:numPr>
        <w:tabs>
          <w:tab w:val="left" w:pos="1276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2E055D">
        <w:rPr>
          <w:sz w:val="28"/>
          <w:szCs w:val="28"/>
        </w:rPr>
        <w:t xml:space="preserve">Структурным подразделениям администрации города Байконур </w:t>
      </w:r>
      <w:r>
        <w:rPr>
          <w:sz w:val="28"/>
          <w:szCs w:val="28"/>
        </w:rPr>
        <w:br/>
      </w:r>
      <w:r w:rsidRPr="002E055D">
        <w:rPr>
          <w:sz w:val="28"/>
          <w:szCs w:val="28"/>
        </w:rPr>
        <w:t>в месячный срок со дня вступления настоящего постановления в силу установленным порядком внести в уставы подведомственных государственных учреждений, функции и полномочия учредителя которых выполняет администрация города Байконур, изменения, связанные с изданием настоящего постановления.</w:t>
      </w:r>
    </w:p>
    <w:p w:rsidR="00623700" w:rsidRPr="00623700" w:rsidRDefault="00623700" w:rsidP="009F4B9D">
      <w:pPr>
        <w:numPr>
          <w:ilvl w:val="0"/>
          <w:numId w:val="16"/>
        </w:numPr>
        <w:tabs>
          <w:tab w:val="left" w:pos="1418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623700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6C24A2" w:rsidRPr="008122D1" w:rsidRDefault="00141A7C" w:rsidP="009F4B9D">
      <w:pPr>
        <w:pStyle w:val="221"/>
        <w:numPr>
          <w:ilvl w:val="0"/>
          <w:numId w:val="16"/>
        </w:numPr>
        <w:tabs>
          <w:tab w:val="clear" w:pos="709"/>
          <w:tab w:val="left" w:pos="0"/>
          <w:tab w:val="left" w:pos="142"/>
          <w:tab w:val="left" w:pos="1276"/>
        </w:tabs>
        <w:spacing w:line="336" w:lineRule="auto"/>
        <w:ind w:left="0" w:firstLine="709"/>
      </w:pPr>
      <w:r w:rsidRPr="008122D1">
        <w:rPr>
          <w:szCs w:val="28"/>
        </w:rPr>
        <w:t xml:space="preserve">Контроль за </w:t>
      </w:r>
      <w:r w:rsidR="00165F8B" w:rsidRPr="008122D1">
        <w:rPr>
          <w:szCs w:val="28"/>
        </w:rPr>
        <w:t> </w:t>
      </w:r>
      <w:r w:rsidRPr="008122D1">
        <w:rPr>
          <w:szCs w:val="28"/>
        </w:rPr>
        <w:t xml:space="preserve">исполнением настоящего </w:t>
      </w:r>
      <w:r w:rsidR="00E3086C" w:rsidRPr="008122D1">
        <w:rPr>
          <w:szCs w:val="28"/>
        </w:rPr>
        <w:t>постановления</w:t>
      </w:r>
      <w:r w:rsidR="00330FD8" w:rsidRPr="008122D1">
        <w:rPr>
          <w:szCs w:val="28"/>
        </w:rPr>
        <w:t xml:space="preserve"> </w:t>
      </w:r>
      <w:r w:rsidR="00624A3C" w:rsidRPr="008122D1">
        <w:rPr>
          <w:szCs w:val="28"/>
        </w:rPr>
        <w:t xml:space="preserve">оставляю </w:t>
      </w:r>
      <w:r w:rsidR="00F0119D" w:rsidRPr="008122D1">
        <w:rPr>
          <w:szCs w:val="28"/>
        </w:rPr>
        <w:br/>
      </w:r>
      <w:r w:rsidR="00624A3C" w:rsidRPr="008122D1">
        <w:rPr>
          <w:szCs w:val="28"/>
        </w:rPr>
        <w:t>за собой</w:t>
      </w:r>
      <w:r w:rsidR="00891A7C" w:rsidRPr="008122D1">
        <w:rPr>
          <w:szCs w:val="28"/>
        </w:rPr>
        <w:t>.</w:t>
      </w:r>
    </w:p>
    <w:p w:rsidR="004E40B8" w:rsidRDefault="004E40B8" w:rsidP="009F4B9D">
      <w:pPr>
        <w:pStyle w:val="4"/>
        <w:keepNext w:val="0"/>
        <w:widowControl w:val="0"/>
        <w:numPr>
          <w:ilvl w:val="0"/>
          <w:numId w:val="0"/>
        </w:numPr>
        <w:spacing w:line="336" w:lineRule="auto"/>
        <w:rPr>
          <w:szCs w:val="28"/>
        </w:rPr>
      </w:pPr>
    </w:p>
    <w:p w:rsidR="009F4B9D" w:rsidRPr="009F4B9D" w:rsidRDefault="009F4B9D" w:rsidP="009F4B9D"/>
    <w:p w:rsidR="00E735A3" w:rsidRPr="00E735A3" w:rsidRDefault="00E735A3" w:rsidP="00E735A3"/>
    <w:p w:rsidR="0079361B" w:rsidRPr="00595F2C" w:rsidRDefault="00141A7C" w:rsidP="00595F2C">
      <w:pPr>
        <w:pStyle w:val="4"/>
        <w:keepNext w:val="0"/>
        <w:widowControl w:val="0"/>
        <w:numPr>
          <w:ilvl w:val="0"/>
          <w:numId w:val="0"/>
        </w:numPr>
        <w:spacing w:line="336" w:lineRule="auto"/>
        <w:rPr>
          <w:szCs w:val="28"/>
        </w:rPr>
      </w:pPr>
      <w:r w:rsidRPr="0050198C">
        <w:rPr>
          <w:szCs w:val="28"/>
        </w:rPr>
        <w:t>Глав</w:t>
      </w:r>
      <w:r w:rsidR="00206C99">
        <w:rPr>
          <w:szCs w:val="28"/>
        </w:rPr>
        <w:t xml:space="preserve">а </w:t>
      </w:r>
      <w:r w:rsidRPr="0050198C">
        <w:rPr>
          <w:szCs w:val="28"/>
        </w:rPr>
        <w:t>администрации</w:t>
      </w:r>
      <w:r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Pr="0050198C">
        <w:rPr>
          <w:szCs w:val="28"/>
        </w:rPr>
        <w:t xml:space="preserve">  </w:t>
      </w:r>
      <w:r w:rsidR="00C31199">
        <w:rPr>
          <w:szCs w:val="28"/>
        </w:rPr>
        <w:t xml:space="preserve"> </w:t>
      </w:r>
      <w:r w:rsidR="00AF5AEE">
        <w:rPr>
          <w:szCs w:val="28"/>
        </w:rPr>
        <w:t xml:space="preserve">      </w:t>
      </w:r>
      <w:r w:rsidR="00624A3C">
        <w:rPr>
          <w:szCs w:val="28"/>
        </w:rPr>
        <w:t xml:space="preserve">       </w:t>
      </w:r>
      <w:r w:rsidR="00175981">
        <w:rPr>
          <w:szCs w:val="28"/>
        </w:rPr>
        <w:t xml:space="preserve">  </w:t>
      </w:r>
      <w:r w:rsidR="00206C99">
        <w:rPr>
          <w:szCs w:val="28"/>
        </w:rPr>
        <w:t xml:space="preserve">      </w:t>
      </w:r>
      <w:r w:rsidR="00175981">
        <w:rPr>
          <w:szCs w:val="28"/>
        </w:rPr>
        <w:t xml:space="preserve"> </w:t>
      </w:r>
      <w:r w:rsidR="00624A3C">
        <w:rPr>
          <w:szCs w:val="28"/>
        </w:rPr>
        <w:t xml:space="preserve">   </w:t>
      </w:r>
      <w:r w:rsidR="00206C99">
        <w:rPr>
          <w:szCs w:val="28"/>
        </w:rPr>
        <w:t>К.Д. Бусыгин</w:t>
      </w:r>
    </w:p>
    <w:sectPr w:rsidR="0079361B" w:rsidRPr="00595F2C" w:rsidSect="004E40B8">
      <w:headerReference w:type="default" r:id="rId11"/>
      <w:footerReference w:type="default" r:id="rId12"/>
      <w:pgSz w:w="11907" w:h="16839" w:code="9"/>
      <w:pgMar w:top="1134" w:right="567" w:bottom="993" w:left="1701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C18" w:rsidRDefault="00742C18">
      <w:r>
        <w:separator/>
      </w:r>
    </w:p>
  </w:endnote>
  <w:endnote w:type="continuationSeparator" w:id="0">
    <w:p w:rsidR="00742C18" w:rsidRDefault="0074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C49" w:rsidRDefault="00695C49">
    <w:pPr>
      <w:pStyle w:val="af1"/>
      <w:jc w:val="center"/>
    </w:pPr>
  </w:p>
  <w:p w:rsidR="00695C49" w:rsidRDefault="00695C4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C18" w:rsidRDefault="00742C18">
      <w:r>
        <w:separator/>
      </w:r>
    </w:p>
  </w:footnote>
  <w:footnote w:type="continuationSeparator" w:id="0">
    <w:p w:rsidR="00742C18" w:rsidRDefault="00742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C49" w:rsidRDefault="00695C4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4B6C6F">
      <w:rPr>
        <w:noProof/>
      </w:rPr>
      <w:t>2</w:t>
    </w:r>
    <w:r>
      <w:fldChar w:fldCharType="end"/>
    </w:r>
  </w:p>
  <w:p w:rsidR="00695C49" w:rsidRDefault="00695C4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5B1180D"/>
    <w:multiLevelType w:val="multilevel"/>
    <w:tmpl w:val="BDAC042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5">
    <w:nsid w:val="51EB7D3F"/>
    <w:multiLevelType w:val="multilevel"/>
    <w:tmpl w:val="B464D4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2FE26BB"/>
    <w:multiLevelType w:val="multilevel"/>
    <w:tmpl w:val="F786705E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138716C"/>
    <w:multiLevelType w:val="multilevel"/>
    <w:tmpl w:val="183C0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768172B5"/>
    <w:multiLevelType w:val="multilevel"/>
    <w:tmpl w:val="07F0C6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7E556C4"/>
    <w:multiLevelType w:val="multilevel"/>
    <w:tmpl w:val="CD6C39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4"/>
  </w:num>
  <w:num w:numId="13">
    <w:abstractNumId w:val="20"/>
  </w:num>
  <w:num w:numId="14">
    <w:abstractNumId w:val="9"/>
  </w:num>
  <w:num w:numId="15">
    <w:abstractNumId w:val="6"/>
  </w:num>
  <w:num w:numId="16">
    <w:abstractNumId w:val="5"/>
  </w:num>
  <w:num w:numId="17">
    <w:abstractNumId w:val="16"/>
  </w:num>
  <w:num w:numId="18">
    <w:abstractNumId w:val="18"/>
  </w:num>
  <w:num w:numId="19">
    <w:abstractNumId w:val="15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B2C"/>
    <w:rsid w:val="00007566"/>
    <w:rsid w:val="00007A9A"/>
    <w:rsid w:val="00010C8B"/>
    <w:rsid w:val="000111C6"/>
    <w:rsid w:val="00011419"/>
    <w:rsid w:val="0001151D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4A0E"/>
    <w:rsid w:val="00025C8E"/>
    <w:rsid w:val="00030066"/>
    <w:rsid w:val="00033EB4"/>
    <w:rsid w:val="00034944"/>
    <w:rsid w:val="00042422"/>
    <w:rsid w:val="0004357F"/>
    <w:rsid w:val="000443D4"/>
    <w:rsid w:val="00044BA6"/>
    <w:rsid w:val="00045304"/>
    <w:rsid w:val="00045C18"/>
    <w:rsid w:val="000478EE"/>
    <w:rsid w:val="00050355"/>
    <w:rsid w:val="00051BCF"/>
    <w:rsid w:val="00054ABA"/>
    <w:rsid w:val="00055006"/>
    <w:rsid w:val="00057381"/>
    <w:rsid w:val="0005777C"/>
    <w:rsid w:val="0006070B"/>
    <w:rsid w:val="00060DD3"/>
    <w:rsid w:val="000619E8"/>
    <w:rsid w:val="00062239"/>
    <w:rsid w:val="0006342E"/>
    <w:rsid w:val="000709C8"/>
    <w:rsid w:val="00075ED3"/>
    <w:rsid w:val="0007684C"/>
    <w:rsid w:val="00081994"/>
    <w:rsid w:val="0008217D"/>
    <w:rsid w:val="00090BE2"/>
    <w:rsid w:val="00092644"/>
    <w:rsid w:val="00094AD6"/>
    <w:rsid w:val="000A0C3F"/>
    <w:rsid w:val="000B23FF"/>
    <w:rsid w:val="000B51EA"/>
    <w:rsid w:val="000B53FC"/>
    <w:rsid w:val="000B6DA9"/>
    <w:rsid w:val="000B7137"/>
    <w:rsid w:val="000B76E3"/>
    <w:rsid w:val="000C6931"/>
    <w:rsid w:val="000C6F75"/>
    <w:rsid w:val="000D0820"/>
    <w:rsid w:val="000D0EC0"/>
    <w:rsid w:val="000D4380"/>
    <w:rsid w:val="000D473E"/>
    <w:rsid w:val="000D6D6A"/>
    <w:rsid w:val="000E1F23"/>
    <w:rsid w:val="000E5962"/>
    <w:rsid w:val="000E6802"/>
    <w:rsid w:val="000F0A33"/>
    <w:rsid w:val="000F439F"/>
    <w:rsid w:val="000F58E1"/>
    <w:rsid w:val="0010291E"/>
    <w:rsid w:val="001118FE"/>
    <w:rsid w:val="00113EE7"/>
    <w:rsid w:val="0011401C"/>
    <w:rsid w:val="001148AB"/>
    <w:rsid w:val="00114FB1"/>
    <w:rsid w:val="00120811"/>
    <w:rsid w:val="001216AC"/>
    <w:rsid w:val="00121975"/>
    <w:rsid w:val="00121DB2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47416"/>
    <w:rsid w:val="00150337"/>
    <w:rsid w:val="0015064C"/>
    <w:rsid w:val="0015103A"/>
    <w:rsid w:val="0015166B"/>
    <w:rsid w:val="00152B16"/>
    <w:rsid w:val="00153353"/>
    <w:rsid w:val="001557D9"/>
    <w:rsid w:val="00156A61"/>
    <w:rsid w:val="00156D87"/>
    <w:rsid w:val="00164B29"/>
    <w:rsid w:val="00165583"/>
    <w:rsid w:val="00165F8B"/>
    <w:rsid w:val="00166E3E"/>
    <w:rsid w:val="001674CC"/>
    <w:rsid w:val="00171FC8"/>
    <w:rsid w:val="00175981"/>
    <w:rsid w:val="00180023"/>
    <w:rsid w:val="00181DD0"/>
    <w:rsid w:val="00182C34"/>
    <w:rsid w:val="0018490F"/>
    <w:rsid w:val="00185F37"/>
    <w:rsid w:val="00187F41"/>
    <w:rsid w:val="00190CE1"/>
    <w:rsid w:val="00190E3D"/>
    <w:rsid w:val="001923D2"/>
    <w:rsid w:val="001963ED"/>
    <w:rsid w:val="00196A08"/>
    <w:rsid w:val="00196C51"/>
    <w:rsid w:val="00196E73"/>
    <w:rsid w:val="001974EF"/>
    <w:rsid w:val="001A0B9D"/>
    <w:rsid w:val="001A73DD"/>
    <w:rsid w:val="001A79A6"/>
    <w:rsid w:val="001B17B4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D6B89"/>
    <w:rsid w:val="001E057F"/>
    <w:rsid w:val="001E10EC"/>
    <w:rsid w:val="001E405D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1F6B4C"/>
    <w:rsid w:val="002000AE"/>
    <w:rsid w:val="00200831"/>
    <w:rsid w:val="00200B28"/>
    <w:rsid w:val="00206C99"/>
    <w:rsid w:val="0021219A"/>
    <w:rsid w:val="0021704B"/>
    <w:rsid w:val="002171E9"/>
    <w:rsid w:val="002201BE"/>
    <w:rsid w:val="00220F7B"/>
    <w:rsid w:val="0022176C"/>
    <w:rsid w:val="00222D45"/>
    <w:rsid w:val="00224549"/>
    <w:rsid w:val="002247FA"/>
    <w:rsid w:val="00225A7C"/>
    <w:rsid w:val="00234008"/>
    <w:rsid w:val="002340DE"/>
    <w:rsid w:val="00234E86"/>
    <w:rsid w:val="00235037"/>
    <w:rsid w:val="002350B5"/>
    <w:rsid w:val="00240199"/>
    <w:rsid w:val="002409DE"/>
    <w:rsid w:val="002439F6"/>
    <w:rsid w:val="00243AC4"/>
    <w:rsid w:val="00244B9F"/>
    <w:rsid w:val="0024569D"/>
    <w:rsid w:val="00247E3D"/>
    <w:rsid w:val="002513C8"/>
    <w:rsid w:val="002516B1"/>
    <w:rsid w:val="00252347"/>
    <w:rsid w:val="0025339D"/>
    <w:rsid w:val="00257F6E"/>
    <w:rsid w:val="002636B8"/>
    <w:rsid w:val="00264FB1"/>
    <w:rsid w:val="00265063"/>
    <w:rsid w:val="002671FB"/>
    <w:rsid w:val="00267F49"/>
    <w:rsid w:val="00270492"/>
    <w:rsid w:val="002730B5"/>
    <w:rsid w:val="00275BAC"/>
    <w:rsid w:val="00276658"/>
    <w:rsid w:val="0028082E"/>
    <w:rsid w:val="002808D4"/>
    <w:rsid w:val="0028113C"/>
    <w:rsid w:val="0028126B"/>
    <w:rsid w:val="00281A70"/>
    <w:rsid w:val="00282023"/>
    <w:rsid w:val="00284B70"/>
    <w:rsid w:val="002855FA"/>
    <w:rsid w:val="00285AA2"/>
    <w:rsid w:val="00286FF2"/>
    <w:rsid w:val="0029164D"/>
    <w:rsid w:val="0029375A"/>
    <w:rsid w:val="00294692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008D"/>
    <w:rsid w:val="002B7018"/>
    <w:rsid w:val="002B73A1"/>
    <w:rsid w:val="002C266E"/>
    <w:rsid w:val="002C2C8F"/>
    <w:rsid w:val="002C3E8E"/>
    <w:rsid w:val="002C4A80"/>
    <w:rsid w:val="002C4B86"/>
    <w:rsid w:val="002C5ED0"/>
    <w:rsid w:val="002C710E"/>
    <w:rsid w:val="002C7688"/>
    <w:rsid w:val="002D07F6"/>
    <w:rsid w:val="002D1454"/>
    <w:rsid w:val="002D32F6"/>
    <w:rsid w:val="002D4DE4"/>
    <w:rsid w:val="002D53DE"/>
    <w:rsid w:val="002E055D"/>
    <w:rsid w:val="002E4C73"/>
    <w:rsid w:val="002F1082"/>
    <w:rsid w:val="002F39C5"/>
    <w:rsid w:val="002F3E06"/>
    <w:rsid w:val="002F42FD"/>
    <w:rsid w:val="002F4F74"/>
    <w:rsid w:val="002F586C"/>
    <w:rsid w:val="002F6610"/>
    <w:rsid w:val="003012CC"/>
    <w:rsid w:val="003034AC"/>
    <w:rsid w:val="003049E6"/>
    <w:rsid w:val="00304C46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1278"/>
    <w:rsid w:val="0034381D"/>
    <w:rsid w:val="003440DD"/>
    <w:rsid w:val="00345F83"/>
    <w:rsid w:val="00347885"/>
    <w:rsid w:val="00351A74"/>
    <w:rsid w:val="003532E6"/>
    <w:rsid w:val="003566EE"/>
    <w:rsid w:val="00356941"/>
    <w:rsid w:val="00357C6C"/>
    <w:rsid w:val="003601BD"/>
    <w:rsid w:val="003638C6"/>
    <w:rsid w:val="00365AC3"/>
    <w:rsid w:val="003671B0"/>
    <w:rsid w:val="0037397A"/>
    <w:rsid w:val="0037458F"/>
    <w:rsid w:val="003750BB"/>
    <w:rsid w:val="0037714B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226D"/>
    <w:rsid w:val="003A6CA3"/>
    <w:rsid w:val="003A6E47"/>
    <w:rsid w:val="003B0109"/>
    <w:rsid w:val="003B0CC9"/>
    <w:rsid w:val="003B4BE3"/>
    <w:rsid w:val="003B4C5C"/>
    <w:rsid w:val="003B6827"/>
    <w:rsid w:val="003C070B"/>
    <w:rsid w:val="003C08DE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E66D7"/>
    <w:rsid w:val="003F1815"/>
    <w:rsid w:val="003F2346"/>
    <w:rsid w:val="003F56CB"/>
    <w:rsid w:val="003F7A88"/>
    <w:rsid w:val="003F7B0A"/>
    <w:rsid w:val="00403463"/>
    <w:rsid w:val="00403BF7"/>
    <w:rsid w:val="004061BE"/>
    <w:rsid w:val="00406712"/>
    <w:rsid w:val="004144B4"/>
    <w:rsid w:val="00415CBB"/>
    <w:rsid w:val="00415FA1"/>
    <w:rsid w:val="00416BFB"/>
    <w:rsid w:val="00417878"/>
    <w:rsid w:val="00421629"/>
    <w:rsid w:val="00423A06"/>
    <w:rsid w:val="00424B84"/>
    <w:rsid w:val="00427FD5"/>
    <w:rsid w:val="00431B4C"/>
    <w:rsid w:val="00432BCE"/>
    <w:rsid w:val="00434119"/>
    <w:rsid w:val="004406D5"/>
    <w:rsid w:val="00444DFB"/>
    <w:rsid w:val="004468A9"/>
    <w:rsid w:val="004528E1"/>
    <w:rsid w:val="00453F34"/>
    <w:rsid w:val="00456525"/>
    <w:rsid w:val="00456F3B"/>
    <w:rsid w:val="0046145F"/>
    <w:rsid w:val="00462D5C"/>
    <w:rsid w:val="004710C4"/>
    <w:rsid w:val="0048778A"/>
    <w:rsid w:val="00491545"/>
    <w:rsid w:val="00492785"/>
    <w:rsid w:val="0049699B"/>
    <w:rsid w:val="004A1809"/>
    <w:rsid w:val="004A1C30"/>
    <w:rsid w:val="004A1E04"/>
    <w:rsid w:val="004A2603"/>
    <w:rsid w:val="004A46AF"/>
    <w:rsid w:val="004A588E"/>
    <w:rsid w:val="004A6ACA"/>
    <w:rsid w:val="004B027F"/>
    <w:rsid w:val="004B16C3"/>
    <w:rsid w:val="004B6C6F"/>
    <w:rsid w:val="004B7AF5"/>
    <w:rsid w:val="004C20BC"/>
    <w:rsid w:val="004C355A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40B8"/>
    <w:rsid w:val="004E5FC6"/>
    <w:rsid w:val="004E68B0"/>
    <w:rsid w:val="004E7028"/>
    <w:rsid w:val="004F0A1B"/>
    <w:rsid w:val="004F159A"/>
    <w:rsid w:val="004F26E9"/>
    <w:rsid w:val="004F2DA3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26735"/>
    <w:rsid w:val="005321C8"/>
    <w:rsid w:val="00534D7F"/>
    <w:rsid w:val="005351E8"/>
    <w:rsid w:val="00535AD3"/>
    <w:rsid w:val="005414B1"/>
    <w:rsid w:val="005419AA"/>
    <w:rsid w:val="00541C83"/>
    <w:rsid w:val="005456B1"/>
    <w:rsid w:val="005501FF"/>
    <w:rsid w:val="005506AA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5CBF"/>
    <w:rsid w:val="00576144"/>
    <w:rsid w:val="00583F33"/>
    <w:rsid w:val="00584605"/>
    <w:rsid w:val="005860AF"/>
    <w:rsid w:val="0059027D"/>
    <w:rsid w:val="00591BEE"/>
    <w:rsid w:val="00592E4B"/>
    <w:rsid w:val="00593FBE"/>
    <w:rsid w:val="00595DC9"/>
    <w:rsid w:val="00595F2C"/>
    <w:rsid w:val="005965D6"/>
    <w:rsid w:val="005A0792"/>
    <w:rsid w:val="005A0DCC"/>
    <w:rsid w:val="005A2AF6"/>
    <w:rsid w:val="005A302D"/>
    <w:rsid w:val="005A3D0B"/>
    <w:rsid w:val="005A3E8B"/>
    <w:rsid w:val="005A4DA3"/>
    <w:rsid w:val="005A76EE"/>
    <w:rsid w:val="005A7EBB"/>
    <w:rsid w:val="005B1454"/>
    <w:rsid w:val="005B66E8"/>
    <w:rsid w:val="005B76AE"/>
    <w:rsid w:val="005C1265"/>
    <w:rsid w:val="005C3161"/>
    <w:rsid w:val="005C358C"/>
    <w:rsid w:val="005C35C1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096F"/>
    <w:rsid w:val="005F335B"/>
    <w:rsid w:val="005F389A"/>
    <w:rsid w:val="005F3A4B"/>
    <w:rsid w:val="005F4595"/>
    <w:rsid w:val="005F77A0"/>
    <w:rsid w:val="00601577"/>
    <w:rsid w:val="00601A49"/>
    <w:rsid w:val="00605089"/>
    <w:rsid w:val="006069D5"/>
    <w:rsid w:val="006101D2"/>
    <w:rsid w:val="006117FC"/>
    <w:rsid w:val="00612BC2"/>
    <w:rsid w:val="00614759"/>
    <w:rsid w:val="0061564F"/>
    <w:rsid w:val="00616267"/>
    <w:rsid w:val="00616617"/>
    <w:rsid w:val="00617602"/>
    <w:rsid w:val="006219D8"/>
    <w:rsid w:val="00622BA9"/>
    <w:rsid w:val="00623463"/>
    <w:rsid w:val="00623700"/>
    <w:rsid w:val="00624A3C"/>
    <w:rsid w:val="00626B80"/>
    <w:rsid w:val="00631B56"/>
    <w:rsid w:val="006369C5"/>
    <w:rsid w:val="006372B4"/>
    <w:rsid w:val="00640EC2"/>
    <w:rsid w:val="006412D0"/>
    <w:rsid w:val="00641366"/>
    <w:rsid w:val="00642E88"/>
    <w:rsid w:val="006453C1"/>
    <w:rsid w:val="006453E7"/>
    <w:rsid w:val="00645632"/>
    <w:rsid w:val="0065039D"/>
    <w:rsid w:val="0065230A"/>
    <w:rsid w:val="0065420D"/>
    <w:rsid w:val="00656706"/>
    <w:rsid w:val="00656E0F"/>
    <w:rsid w:val="00657AFD"/>
    <w:rsid w:val="00660EAB"/>
    <w:rsid w:val="00662C26"/>
    <w:rsid w:val="00666BDA"/>
    <w:rsid w:val="006677EB"/>
    <w:rsid w:val="00667B71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86F"/>
    <w:rsid w:val="006845A0"/>
    <w:rsid w:val="00685027"/>
    <w:rsid w:val="00687706"/>
    <w:rsid w:val="006902A2"/>
    <w:rsid w:val="0069476B"/>
    <w:rsid w:val="00695C49"/>
    <w:rsid w:val="00697359"/>
    <w:rsid w:val="006A0F42"/>
    <w:rsid w:val="006A4A65"/>
    <w:rsid w:val="006A570B"/>
    <w:rsid w:val="006B096F"/>
    <w:rsid w:val="006B2666"/>
    <w:rsid w:val="006B30F0"/>
    <w:rsid w:val="006B4C61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04E"/>
    <w:rsid w:val="006E1326"/>
    <w:rsid w:val="006E26A7"/>
    <w:rsid w:val="006E3AC1"/>
    <w:rsid w:val="006E6BBF"/>
    <w:rsid w:val="006E7AF4"/>
    <w:rsid w:val="006F10F8"/>
    <w:rsid w:val="006F2657"/>
    <w:rsid w:val="006F6C15"/>
    <w:rsid w:val="00702B21"/>
    <w:rsid w:val="007038F4"/>
    <w:rsid w:val="00704AB7"/>
    <w:rsid w:val="007069B1"/>
    <w:rsid w:val="00714C00"/>
    <w:rsid w:val="00714C24"/>
    <w:rsid w:val="007151DB"/>
    <w:rsid w:val="00716F70"/>
    <w:rsid w:val="00720744"/>
    <w:rsid w:val="00722469"/>
    <w:rsid w:val="007253CA"/>
    <w:rsid w:val="00727B17"/>
    <w:rsid w:val="00730191"/>
    <w:rsid w:val="00740ECC"/>
    <w:rsid w:val="00741226"/>
    <w:rsid w:val="00742C18"/>
    <w:rsid w:val="00742F1E"/>
    <w:rsid w:val="0074307D"/>
    <w:rsid w:val="007443AE"/>
    <w:rsid w:val="00745E55"/>
    <w:rsid w:val="00747064"/>
    <w:rsid w:val="007516C0"/>
    <w:rsid w:val="0075232B"/>
    <w:rsid w:val="0075289B"/>
    <w:rsid w:val="00754605"/>
    <w:rsid w:val="00756103"/>
    <w:rsid w:val="0075723D"/>
    <w:rsid w:val="00760567"/>
    <w:rsid w:val="00763F18"/>
    <w:rsid w:val="00764D20"/>
    <w:rsid w:val="00767342"/>
    <w:rsid w:val="00767DFB"/>
    <w:rsid w:val="00770122"/>
    <w:rsid w:val="00773B87"/>
    <w:rsid w:val="00774437"/>
    <w:rsid w:val="0078121F"/>
    <w:rsid w:val="00790566"/>
    <w:rsid w:val="00790B7D"/>
    <w:rsid w:val="0079133F"/>
    <w:rsid w:val="007914D7"/>
    <w:rsid w:val="0079361B"/>
    <w:rsid w:val="007946BA"/>
    <w:rsid w:val="007952E2"/>
    <w:rsid w:val="00797563"/>
    <w:rsid w:val="007A0100"/>
    <w:rsid w:val="007A0C8E"/>
    <w:rsid w:val="007A0F70"/>
    <w:rsid w:val="007A1AB3"/>
    <w:rsid w:val="007A2FD7"/>
    <w:rsid w:val="007A4D5F"/>
    <w:rsid w:val="007B042A"/>
    <w:rsid w:val="007B0D6E"/>
    <w:rsid w:val="007B3CBA"/>
    <w:rsid w:val="007B487B"/>
    <w:rsid w:val="007B4B3F"/>
    <w:rsid w:val="007B5E4A"/>
    <w:rsid w:val="007B7366"/>
    <w:rsid w:val="007C2BCB"/>
    <w:rsid w:val="007C2C8B"/>
    <w:rsid w:val="007C3599"/>
    <w:rsid w:val="007C40E2"/>
    <w:rsid w:val="007C465C"/>
    <w:rsid w:val="007C4EFC"/>
    <w:rsid w:val="007C73B0"/>
    <w:rsid w:val="007D12C9"/>
    <w:rsid w:val="007D205A"/>
    <w:rsid w:val="007D220F"/>
    <w:rsid w:val="007D3A35"/>
    <w:rsid w:val="007D42E6"/>
    <w:rsid w:val="007D536A"/>
    <w:rsid w:val="007D6E17"/>
    <w:rsid w:val="007D749D"/>
    <w:rsid w:val="007E00DE"/>
    <w:rsid w:val="007E1C6E"/>
    <w:rsid w:val="007E336C"/>
    <w:rsid w:val="007E7E45"/>
    <w:rsid w:val="007F1524"/>
    <w:rsid w:val="007F32D9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2D1"/>
    <w:rsid w:val="00812FD8"/>
    <w:rsid w:val="008148B8"/>
    <w:rsid w:val="00814DEE"/>
    <w:rsid w:val="00816DE7"/>
    <w:rsid w:val="00820995"/>
    <w:rsid w:val="00821E84"/>
    <w:rsid w:val="00822CEA"/>
    <w:rsid w:val="0082373E"/>
    <w:rsid w:val="00823B56"/>
    <w:rsid w:val="0082593D"/>
    <w:rsid w:val="00825F53"/>
    <w:rsid w:val="00826AD1"/>
    <w:rsid w:val="00827AF8"/>
    <w:rsid w:val="00831343"/>
    <w:rsid w:val="00832B93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2C5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3344"/>
    <w:rsid w:val="00884D22"/>
    <w:rsid w:val="008856D7"/>
    <w:rsid w:val="00887268"/>
    <w:rsid w:val="00890B7A"/>
    <w:rsid w:val="00891A7C"/>
    <w:rsid w:val="00891AFC"/>
    <w:rsid w:val="008953E2"/>
    <w:rsid w:val="00895D55"/>
    <w:rsid w:val="008972E2"/>
    <w:rsid w:val="008A0DE8"/>
    <w:rsid w:val="008B16F3"/>
    <w:rsid w:val="008B1A6F"/>
    <w:rsid w:val="008B1A9F"/>
    <w:rsid w:val="008B275F"/>
    <w:rsid w:val="008B3A24"/>
    <w:rsid w:val="008B51B0"/>
    <w:rsid w:val="008B51EA"/>
    <w:rsid w:val="008C2586"/>
    <w:rsid w:val="008C6C70"/>
    <w:rsid w:val="008D09E0"/>
    <w:rsid w:val="008D30D5"/>
    <w:rsid w:val="008D55FF"/>
    <w:rsid w:val="008D63CC"/>
    <w:rsid w:val="008E5520"/>
    <w:rsid w:val="008E5E73"/>
    <w:rsid w:val="008E72B5"/>
    <w:rsid w:val="008F1549"/>
    <w:rsid w:val="008F328E"/>
    <w:rsid w:val="008F35C7"/>
    <w:rsid w:val="008F3CEB"/>
    <w:rsid w:val="008F4BBC"/>
    <w:rsid w:val="008F64CA"/>
    <w:rsid w:val="00905A9A"/>
    <w:rsid w:val="009112D1"/>
    <w:rsid w:val="00915934"/>
    <w:rsid w:val="00915B21"/>
    <w:rsid w:val="009168AD"/>
    <w:rsid w:val="00917264"/>
    <w:rsid w:val="00924E60"/>
    <w:rsid w:val="00927740"/>
    <w:rsid w:val="009310EC"/>
    <w:rsid w:val="00932897"/>
    <w:rsid w:val="00935D06"/>
    <w:rsid w:val="00941D71"/>
    <w:rsid w:val="00942E64"/>
    <w:rsid w:val="00944D45"/>
    <w:rsid w:val="00947E82"/>
    <w:rsid w:val="00950963"/>
    <w:rsid w:val="00952854"/>
    <w:rsid w:val="00952E25"/>
    <w:rsid w:val="0095467C"/>
    <w:rsid w:val="00956D4E"/>
    <w:rsid w:val="009570E5"/>
    <w:rsid w:val="00967C2D"/>
    <w:rsid w:val="00971806"/>
    <w:rsid w:val="00974C2C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0F93"/>
    <w:rsid w:val="009A1BA3"/>
    <w:rsid w:val="009A1F1E"/>
    <w:rsid w:val="009A67A2"/>
    <w:rsid w:val="009A73AC"/>
    <w:rsid w:val="009A761C"/>
    <w:rsid w:val="009A7D38"/>
    <w:rsid w:val="009B0AF8"/>
    <w:rsid w:val="009B194F"/>
    <w:rsid w:val="009B2AC9"/>
    <w:rsid w:val="009B2CB3"/>
    <w:rsid w:val="009B5AA2"/>
    <w:rsid w:val="009C149D"/>
    <w:rsid w:val="009C2394"/>
    <w:rsid w:val="009C3406"/>
    <w:rsid w:val="009C5550"/>
    <w:rsid w:val="009D1211"/>
    <w:rsid w:val="009D3707"/>
    <w:rsid w:val="009D60EE"/>
    <w:rsid w:val="009D7FD4"/>
    <w:rsid w:val="009E01DC"/>
    <w:rsid w:val="009E0254"/>
    <w:rsid w:val="009E0DA9"/>
    <w:rsid w:val="009E2440"/>
    <w:rsid w:val="009E3D11"/>
    <w:rsid w:val="009E5D24"/>
    <w:rsid w:val="009F097B"/>
    <w:rsid w:val="009F25EA"/>
    <w:rsid w:val="009F27A7"/>
    <w:rsid w:val="009F4B9D"/>
    <w:rsid w:val="009F7DE5"/>
    <w:rsid w:val="00A047B1"/>
    <w:rsid w:val="00A055C3"/>
    <w:rsid w:val="00A06F8F"/>
    <w:rsid w:val="00A07820"/>
    <w:rsid w:val="00A12168"/>
    <w:rsid w:val="00A17F2C"/>
    <w:rsid w:val="00A2108A"/>
    <w:rsid w:val="00A2292F"/>
    <w:rsid w:val="00A249A9"/>
    <w:rsid w:val="00A27F75"/>
    <w:rsid w:val="00A3117D"/>
    <w:rsid w:val="00A37236"/>
    <w:rsid w:val="00A4213C"/>
    <w:rsid w:val="00A446C9"/>
    <w:rsid w:val="00A45B8C"/>
    <w:rsid w:val="00A46A24"/>
    <w:rsid w:val="00A47121"/>
    <w:rsid w:val="00A512C5"/>
    <w:rsid w:val="00A5153B"/>
    <w:rsid w:val="00A51F8F"/>
    <w:rsid w:val="00A525BF"/>
    <w:rsid w:val="00A53C4C"/>
    <w:rsid w:val="00A54466"/>
    <w:rsid w:val="00A548FA"/>
    <w:rsid w:val="00A573D5"/>
    <w:rsid w:val="00A5750C"/>
    <w:rsid w:val="00A602FE"/>
    <w:rsid w:val="00A60F76"/>
    <w:rsid w:val="00A60F98"/>
    <w:rsid w:val="00A61311"/>
    <w:rsid w:val="00A61347"/>
    <w:rsid w:val="00A648F0"/>
    <w:rsid w:val="00A701D0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04E"/>
    <w:rsid w:val="00A9476A"/>
    <w:rsid w:val="00A959CF"/>
    <w:rsid w:val="00A9681A"/>
    <w:rsid w:val="00A96EF9"/>
    <w:rsid w:val="00AA2C97"/>
    <w:rsid w:val="00AA3597"/>
    <w:rsid w:val="00AA3679"/>
    <w:rsid w:val="00AA36C8"/>
    <w:rsid w:val="00AB3B33"/>
    <w:rsid w:val="00AB5491"/>
    <w:rsid w:val="00AB58FB"/>
    <w:rsid w:val="00AC25E2"/>
    <w:rsid w:val="00AC479F"/>
    <w:rsid w:val="00AC680E"/>
    <w:rsid w:val="00AD02A5"/>
    <w:rsid w:val="00AD0FD2"/>
    <w:rsid w:val="00AE10BA"/>
    <w:rsid w:val="00AE1684"/>
    <w:rsid w:val="00AE19C0"/>
    <w:rsid w:val="00AE1C31"/>
    <w:rsid w:val="00AE363C"/>
    <w:rsid w:val="00AE61E5"/>
    <w:rsid w:val="00AE6327"/>
    <w:rsid w:val="00AE632B"/>
    <w:rsid w:val="00AE6F96"/>
    <w:rsid w:val="00AF0724"/>
    <w:rsid w:val="00AF1363"/>
    <w:rsid w:val="00AF29A7"/>
    <w:rsid w:val="00AF2F3F"/>
    <w:rsid w:val="00AF3ADC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AEF"/>
    <w:rsid w:val="00B14479"/>
    <w:rsid w:val="00B163C0"/>
    <w:rsid w:val="00B20967"/>
    <w:rsid w:val="00B226D7"/>
    <w:rsid w:val="00B24CA5"/>
    <w:rsid w:val="00B2668C"/>
    <w:rsid w:val="00B30519"/>
    <w:rsid w:val="00B312EA"/>
    <w:rsid w:val="00B31EDD"/>
    <w:rsid w:val="00B322DA"/>
    <w:rsid w:val="00B335A1"/>
    <w:rsid w:val="00B33F1A"/>
    <w:rsid w:val="00B35A4E"/>
    <w:rsid w:val="00B36E20"/>
    <w:rsid w:val="00B37DA0"/>
    <w:rsid w:val="00B439B4"/>
    <w:rsid w:val="00B474A7"/>
    <w:rsid w:val="00B513F4"/>
    <w:rsid w:val="00B538AA"/>
    <w:rsid w:val="00B6170F"/>
    <w:rsid w:val="00B63809"/>
    <w:rsid w:val="00B660C5"/>
    <w:rsid w:val="00B7021F"/>
    <w:rsid w:val="00B71081"/>
    <w:rsid w:val="00B72F05"/>
    <w:rsid w:val="00B744EF"/>
    <w:rsid w:val="00B75A10"/>
    <w:rsid w:val="00B76A8E"/>
    <w:rsid w:val="00B8080F"/>
    <w:rsid w:val="00B84797"/>
    <w:rsid w:val="00B855BA"/>
    <w:rsid w:val="00B8583A"/>
    <w:rsid w:val="00B867E2"/>
    <w:rsid w:val="00B87A77"/>
    <w:rsid w:val="00B87DDC"/>
    <w:rsid w:val="00B90A19"/>
    <w:rsid w:val="00B90B00"/>
    <w:rsid w:val="00B90F97"/>
    <w:rsid w:val="00B91638"/>
    <w:rsid w:val="00B91903"/>
    <w:rsid w:val="00B91AFA"/>
    <w:rsid w:val="00B95864"/>
    <w:rsid w:val="00B9624E"/>
    <w:rsid w:val="00B96B12"/>
    <w:rsid w:val="00B9708E"/>
    <w:rsid w:val="00BA4C86"/>
    <w:rsid w:val="00BA65F2"/>
    <w:rsid w:val="00BA7A06"/>
    <w:rsid w:val="00BB0737"/>
    <w:rsid w:val="00BB0786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252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43A1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51FA"/>
    <w:rsid w:val="00C3753C"/>
    <w:rsid w:val="00C37E0B"/>
    <w:rsid w:val="00C37F8A"/>
    <w:rsid w:val="00C4090F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2DA3"/>
    <w:rsid w:val="00C631B8"/>
    <w:rsid w:val="00C64DAA"/>
    <w:rsid w:val="00C64F8C"/>
    <w:rsid w:val="00C65168"/>
    <w:rsid w:val="00C65AC2"/>
    <w:rsid w:val="00C72C1E"/>
    <w:rsid w:val="00C8070C"/>
    <w:rsid w:val="00C841D2"/>
    <w:rsid w:val="00C86968"/>
    <w:rsid w:val="00C91013"/>
    <w:rsid w:val="00C9189A"/>
    <w:rsid w:val="00C920C0"/>
    <w:rsid w:val="00C92BA4"/>
    <w:rsid w:val="00C93E2A"/>
    <w:rsid w:val="00C94ED6"/>
    <w:rsid w:val="00C971EC"/>
    <w:rsid w:val="00CA331D"/>
    <w:rsid w:val="00CA4649"/>
    <w:rsid w:val="00CA54CF"/>
    <w:rsid w:val="00CA68C4"/>
    <w:rsid w:val="00CA7E18"/>
    <w:rsid w:val="00CB0FFA"/>
    <w:rsid w:val="00CB4B5B"/>
    <w:rsid w:val="00CB6C9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20E"/>
    <w:rsid w:val="00CF4984"/>
    <w:rsid w:val="00CF4BCD"/>
    <w:rsid w:val="00CF505A"/>
    <w:rsid w:val="00D021CB"/>
    <w:rsid w:val="00D02C5D"/>
    <w:rsid w:val="00D0432F"/>
    <w:rsid w:val="00D06C8C"/>
    <w:rsid w:val="00D17623"/>
    <w:rsid w:val="00D228DD"/>
    <w:rsid w:val="00D2479D"/>
    <w:rsid w:val="00D24D8E"/>
    <w:rsid w:val="00D30818"/>
    <w:rsid w:val="00D342F1"/>
    <w:rsid w:val="00D36956"/>
    <w:rsid w:val="00D4091B"/>
    <w:rsid w:val="00D40C20"/>
    <w:rsid w:val="00D454C6"/>
    <w:rsid w:val="00D45F9C"/>
    <w:rsid w:val="00D46F4E"/>
    <w:rsid w:val="00D50403"/>
    <w:rsid w:val="00D54119"/>
    <w:rsid w:val="00D552CF"/>
    <w:rsid w:val="00D55B9D"/>
    <w:rsid w:val="00D57535"/>
    <w:rsid w:val="00D620F4"/>
    <w:rsid w:val="00D621BE"/>
    <w:rsid w:val="00D72A52"/>
    <w:rsid w:val="00D7362E"/>
    <w:rsid w:val="00D73DF1"/>
    <w:rsid w:val="00D744EC"/>
    <w:rsid w:val="00D801DC"/>
    <w:rsid w:val="00D82A96"/>
    <w:rsid w:val="00D86DC5"/>
    <w:rsid w:val="00D87179"/>
    <w:rsid w:val="00D9552D"/>
    <w:rsid w:val="00D957E5"/>
    <w:rsid w:val="00D97CB7"/>
    <w:rsid w:val="00D97D69"/>
    <w:rsid w:val="00D97D6C"/>
    <w:rsid w:val="00DA4FD0"/>
    <w:rsid w:val="00DA6D35"/>
    <w:rsid w:val="00DA7CED"/>
    <w:rsid w:val="00DB0BBB"/>
    <w:rsid w:val="00DB21E0"/>
    <w:rsid w:val="00DB6950"/>
    <w:rsid w:val="00DC2B2A"/>
    <w:rsid w:val="00DC3AD4"/>
    <w:rsid w:val="00DD1C19"/>
    <w:rsid w:val="00DD1FDA"/>
    <w:rsid w:val="00DD4163"/>
    <w:rsid w:val="00DE324B"/>
    <w:rsid w:val="00DE4561"/>
    <w:rsid w:val="00DE56E4"/>
    <w:rsid w:val="00DE78AF"/>
    <w:rsid w:val="00DF0D1A"/>
    <w:rsid w:val="00DF483B"/>
    <w:rsid w:val="00DF558F"/>
    <w:rsid w:val="00DF693B"/>
    <w:rsid w:val="00DF7E33"/>
    <w:rsid w:val="00E03370"/>
    <w:rsid w:val="00E039D2"/>
    <w:rsid w:val="00E03D48"/>
    <w:rsid w:val="00E05CE8"/>
    <w:rsid w:val="00E07A3B"/>
    <w:rsid w:val="00E07D77"/>
    <w:rsid w:val="00E11A23"/>
    <w:rsid w:val="00E12B5F"/>
    <w:rsid w:val="00E13079"/>
    <w:rsid w:val="00E154A1"/>
    <w:rsid w:val="00E169DF"/>
    <w:rsid w:val="00E17C6D"/>
    <w:rsid w:val="00E209F5"/>
    <w:rsid w:val="00E23659"/>
    <w:rsid w:val="00E30360"/>
    <w:rsid w:val="00E3086C"/>
    <w:rsid w:val="00E3188E"/>
    <w:rsid w:val="00E33A2B"/>
    <w:rsid w:val="00E3458A"/>
    <w:rsid w:val="00E403DC"/>
    <w:rsid w:val="00E43345"/>
    <w:rsid w:val="00E45E21"/>
    <w:rsid w:val="00E518EC"/>
    <w:rsid w:val="00E54991"/>
    <w:rsid w:val="00E56F6B"/>
    <w:rsid w:val="00E64729"/>
    <w:rsid w:val="00E663D9"/>
    <w:rsid w:val="00E672C9"/>
    <w:rsid w:val="00E71495"/>
    <w:rsid w:val="00E7328C"/>
    <w:rsid w:val="00E735A3"/>
    <w:rsid w:val="00E73A5A"/>
    <w:rsid w:val="00E73E8B"/>
    <w:rsid w:val="00E777F0"/>
    <w:rsid w:val="00E85D1E"/>
    <w:rsid w:val="00E87284"/>
    <w:rsid w:val="00E87E36"/>
    <w:rsid w:val="00E916A2"/>
    <w:rsid w:val="00E95F1E"/>
    <w:rsid w:val="00E96AD1"/>
    <w:rsid w:val="00EA52AC"/>
    <w:rsid w:val="00EA53B2"/>
    <w:rsid w:val="00EA5E53"/>
    <w:rsid w:val="00EB04AE"/>
    <w:rsid w:val="00EB0868"/>
    <w:rsid w:val="00EB4C1A"/>
    <w:rsid w:val="00EC0449"/>
    <w:rsid w:val="00EC09FC"/>
    <w:rsid w:val="00EC1C10"/>
    <w:rsid w:val="00EC46E4"/>
    <w:rsid w:val="00ED2BC2"/>
    <w:rsid w:val="00ED7EB0"/>
    <w:rsid w:val="00EE0394"/>
    <w:rsid w:val="00EE1764"/>
    <w:rsid w:val="00EE26B1"/>
    <w:rsid w:val="00EE6598"/>
    <w:rsid w:val="00EF06C3"/>
    <w:rsid w:val="00EF189C"/>
    <w:rsid w:val="00EF5459"/>
    <w:rsid w:val="00F0119D"/>
    <w:rsid w:val="00F03BA4"/>
    <w:rsid w:val="00F06787"/>
    <w:rsid w:val="00F13ECE"/>
    <w:rsid w:val="00F150B1"/>
    <w:rsid w:val="00F16688"/>
    <w:rsid w:val="00F208DC"/>
    <w:rsid w:val="00F20E71"/>
    <w:rsid w:val="00F224FF"/>
    <w:rsid w:val="00F228C9"/>
    <w:rsid w:val="00F265B8"/>
    <w:rsid w:val="00F270E6"/>
    <w:rsid w:val="00F313F4"/>
    <w:rsid w:val="00F34394"/>
    <w:rsid w:val="00F3766C"/>
    <w:rsid w:val="00F5143D"/>
    <w:rsid w:val="00F570F5"/>
    <w:rsid w:val="00F57535"/>
    <w:rsid w:val="00F6375E"/>
    <w:rsid w:val="00F66C18"/>
    <w:rsid w:val="00F66EB0"/>
    <w:rsid w:val="00F6783A"/>
    <w:rsid w:val="00F67FBD"/>
    <w:rsid w:val="00F75A42"/>
    <w:rsid w:val="00F80288"/>
    <w:rsid w:val="00F82A01"/>
    <w:rsid w:val="00F846C1"/>
    <w:rsid w:val="00F854B3"/>
    <w:rsid w:val="00F86F78"/>
    <w:rsid w:val="00F95B0E"/>
    <w:rsid w:val="00F95CD0"/>
    <w:rsid w:val="00F96C48"/>
    <w:rsid w:val="00F970D7"/>
    <w:rsid w:val="00F977E3"/>
    <w:rsid w:val="00FA060E"/>
    <w:rsid w:val="00FA1898"/>
    <w:rsid w:val="00FA1AFA"/>
    <w:rsid w:val="00FA5C5B"/>
    <w:rsid w:val="00FB2704"/>
    <w:rsid w:val="00FB2DCF"/>
    <w:rsid w:val="00FB4C9E"/>
    <w:rsid w:val="00FB5677"/>
    <w:rsid w:val="00FB56FF"/>
    <w:rsid w:val="00FC14AA"/>
    <w:rsid w:val="00FC5E5D"/>
    <w:rsid w:val="00FC6224"/>
    <w:rsid w:val="00FC63E7"/>
    <w:rsid w:val="00FC6DA0"/>
    <w:rsid w:val="00FD289F"/>
    <w:rsid w:val="00FD5863"/>
    <w:rsid w:val="00FD798A"/>
    <w:rsid w:val="00FE0840"/>
    <w:rsid w:val="00FE7421"/>
    <w:rsid w:val="00FF0F01"/>
    <w:rsid w:val="00FF1580"/>
    <w:rsid w:val="00FF33FD"/>
    <w:rsid w:val="00FF3430"/>
    <w:rsid w:val="00FF3529"/>
    <w:rsid w:val="00FF37C4"/>
    <w:rsid w:val="00FF662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3FC38962-4ED3-4417-9D4A-CC51C93D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2537-990D-413F-B862-A1B6F228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2021-11-16T10:38:00Z</cp:lastPrinted>
  <dcterms:created xsi:type="dcterms:W3CDTF">2024-05-14T10:39:00Z</dcterms:created>
  <dcterms:modified xsi:type="dcterms:W3CDTF">2024-05-14T10:39:00Z</dcterms:modified>
</cp:coreProperties>
</file>