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674C4A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F61780" w:rsidRDefault="00F6178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203753" r:id="rId9"/>
                              </w:object>
                            </w:r>
                          </w:p>
                          <w:p w:rsidR="00F61780" w:rsidRDefault="00F61780"/>
                          <w:p w:rsidR="00F61780" w:rsidRDefault="00F61780"/>
                          <w:p w:rsidR="00F61780" w:rsidRDefault="00F61780"/>
                          <w:p w:rsidR="00F61780" w:rsidRDefault="00F617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F61780" w:rsidRDefault="00F6178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203753" r:id="rId10"/>
                        </w:object>
                      </w:r>
                    </w:p>
                    <w:p w:rsidR="00F61780" w:rsidRDefault="00F61780"/>
                    <w:p w:rsidR="00F61780" w:rsidRDefault="00F61780"/>
                    <w:p w:rsidR="00F61780" w:rsidRDefault="00F61780"/>
                    <w:p w:rsidR="00F61780" w:rsidRDefault="00F61780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674C4A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1FF28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A7771B" w:rsidRDefault="007821BB" w:rsidP="00CD4ED0">
      <w:pPr>
        <w:jc w:val="both"/>
        <w:rPr>
          <w:sz w:val="28"/>
        </w:rPr>
      </w:pPr>
      <w:r>
        <w:rPr>
          <w:sz w:val="28"/>
        </w:rPr>
        <w:t>22 октября 2021г.</w:t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413DBF"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CD4ED0" w:rsidRPr="00A7771B">
        <w:rPr>
          <w:sz w:val="28"/>
        </w:rPr>
        <w:t xml:space="preserve">              </w:t>
      </w:r>
      <w:r w:rsidR="00CD32F6" w:rsidRPr="00A7771B">
        <w:rPr>
          <w:sz w:val="28"/>
        </w:rPr>
        <w:t xml:space="preserve">      </w:t>
      </w:r>
      <w:r w:rsidR="00413DBF" w:rsidRPr="00A7771B">
        <w:rPr>
          <w:sz w:val="28"/>
        </w:rPr>
        <w:t xml:space="preserve"> № </w:t>
      </w:r>
      <w:r>
        <w:rPr>
          <w:sz w:val="28"/>
        </w:rPr>
        <w:t>521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F90001" w:rsidRPr="00F90001" w:rsidRDefault="00F90001" w:rsidP="008765EA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F90001">
        <w:rPr>
          <w:b/>
          <w:sz w:val="28"/>
          <w:szCs w:val="28"/>
        </w:rPr>
        <w:t>О признании утратившими силу</w:t>
      </w:r>
    </w:p>
    <w:p w:rsidR="00F90001" w:rsidRPr="00F90001" w:rsidRDefault="00F90001" w:rsidP="008765EA">
      <w:pPr>
        <w:tabs>
          <w:tab w:val="left" w:pos="709"/>
        </w:tabs>
        <w:jc w:val="both"/>
        <w:rPr>
          <w:b/>
          <w:sz w:val="28"/>
          <w:szCs w:val="28"/>
        </w:rPr>
      </w:pPr>
      <w:r w:rsidRPr="00F90001">
        <w:rPr>
          <w:b/>
          <w:sz w:val="28"/>
          <w:szCs w:val="28"/>
        </w:rPr>
        <w:t>некоторых нормативных правовых</w:t>
      </w:r>
    </w:p>
    <w:p w:rsidR="008E26E6" w:rsidRDefault="00F90001" w:rsidP="008765EA">
      <w:pPr>
        <w:tabs>
          <w:tab w:val="left" w:pos="709"/>
        </w:tabs>
        <w:jc w:val="both"/>
        <w:rPr>
          <w:b/>
          <w:sz w:val="28"/>
          <w:szCs w:val="28"/>
        </w:rPr>
      </w:pPr>
      <w:r w:rsidRPr="00F90001">
        <w:rPr>
          <w:b/>
          <w:sz w:val="28"/>
          <w:szCs w:val="28"/>
        </w:rPr>
        <w:t>актов администрации города Байконур</w:t>
      </w:r>
    </w:p>
    <w:bookmarkEnd w:id="2"/>
    <w:p w:rsidR="008765EA" w:rsidRPr="00A7771B" w:rsidRDefault="008765EA" w:rsidP="00D8263B">
      <w:pPr>
        <w:tabs>
          <w:tab w:val="left" w:pos="709"/>
        </w:tabs>
        <w:spacing w:line="300" w:lineRule="auto"/>
        <w:jc w:val="both"/>
        <w:rPr>
          <w:b/>
          <w:sz w:val="28"/>
        </w:rPr>
      </w:pPr>
    </w:p>
    <w:p w:rsidR="00DE4D7F" w:rsidRPr="0068155E" w:rsidRDefault="00DE4D7F" w:rsidP="00D8263B">
      <w:pPr>
        <w:pStyle w:val="af1"/>
        <w:widowControl w:val="0"/>
        <w:tabs>
          <w:tab w:val="left" w:pos="0"/>
        </w:tabs>
        <w:suppressAutoHyphens w:val="0"/>
        <w:spacing w:line="300" w:lineRule="auto"/>
        <w:ind w:firstLine="709"/>
        <w:contextualSpacing/>
        <w:rPr>
          <w:szCs w:val="28"/>
        </w:rPr>
      </w:pPr>
      <w:r w:rsidRPr="0068155E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 w:rsidR="009D049F" w:rsidRPr="0068155E">
        <w:rPr>
          <w:szCs w:val="28"/>
        </w:rPr>
        <w:t>ной власти от 23 декабря 1995 г</w:t>
      </w:r>
      <w:r w:rsidR="002E15AF" w:rsidRPr="0068155E">
        <w:rPr>
          <w:szCs w:val="28"/>
        </w:rPr>
        <w:t>.</w:t>
      </w:r>
      <w:r w:rsidRPr="0068155E">
        <w:rPr>
          <w:szCs w:val="28"/>
        </w:rPr>
        <w:t xml:space="preserve">, </w:t>
      </w:r>
      <w:r w:rsidR="008B30A5" w:rsidRPr="0068155E">
        <w:rPr>
          <w:szCs w:val="28"/>
        </w:rPr>
        <w:t>Федера</w:t>
      </w:r>
      <w:r w:rsidR="0034632E" w:rsidRPr="0068155E">
        <w:rPr>
          <w:szCs w:val="28"/>
        </w:rPr>
        <w:t>льного закона              от 28 июня 2021</w:t>
      </w:r>
      <w:r w:rsidR="008B30A5" w:rsidRPr="0068155E">
        <w:rPr>
          <w:szCs w:val="28"/>
        </w:rPr>
        <w:t xml:space="preserve"> г. </w:t>
      </w:r>
      <w:r w:rsidR="0034632E" w:rsidRPr="0068155E">
        <w:rPr>
          <w:szCs w:val="28"/>
        </w:rPr>
        <w:t>№ 219</w:t>
      </w:r>
      <w:r w:rsidR="00B52606" w:rsidRPr="0068155E">
        <w:rPr>
          <w:szCs w:val="28"/>
        </w:rPr>
        <w:t xml:space="preserve">-ФЗ </w:t>
      </w:r>
      <w:r w:rsidR="004139CB" w:rsidRPr="0068155E">
        <w:rPr>
          <w:color w:val="22272F"/>
          <w:szCs w:val="28"/>
          <w:shd w:val="clear" w:color="auto" w:fill="FFFFFF"/>
        </w:rPr>
        <w:t xml:space="preserve">«О внесении изменений в Закон Российской Федерации «О занятости населения в Российской Федерации»          </w:t>
      </w:r>
      <w:r w:rsidR="0068155E">
        <w:rPr>
          <w:color w:val="22272F"/>
          <w:szCs w:val="28"/>
          <w:shd w:val="clear" w:color="auto" w:fill="FFFFFF"/>
        </w:rPr>
        <w:t xml:space="preserve">                </w:t>
      </w:r>
      <w:r w:rsidR="004139CB" w:rsidRPr="0068155E">
        <w:rPr>
          <w:color w:val="22272F"/>
          <w:szCs w:val="28"/>
          <w:shd w:val="clear" w:color="auto" w:fill="FFFFFF"/>
        </w:rPr>
        <w:t xml:space="preserve">   и статью 21 Федерального закона «О социальной защите инвалидов</w:t>
      </w:r>
      <w:r w:rsidR="006B7583" w:rsidRPr="0068155E">
        <w:rPr>
          <w:color w:val="22272F"/>
          <w:szCs w:val="28"/>
          <w:shd w:val="clear" w:color="auto" w:fill="FFFFFF"/>
        </w:rPr>
        <w:t xml:space="preserve"> </w:t>
      </w:r>
      <w:r w:rsidR="0068155E">
        <w:rPr>
          <w:color w:val="22272F"/>
          <w:szCs w:val="28"/>
          <w:shd w:val="clear" w:color="auto" w:fill="FFFFFF"/>
        </w:rPr>
        <w:t xml:space="preserve">                          </w:t>
      </w:r>
      <w:r w:rsidR="006B7583" w:rsidRPr="0068155E">
        <w:rPr>
          <w:color w:val="22272F"/>
          <w:szCs w:val="28"/>
          <w:shd w:val="clear" w:color="auto" w:fill="FFFFFF"/>
        </w:rPr>
        <w:t xml:space="preserve">  </w:t>
      </w:r>
      <w:r w:rsidR="004139CB" w:rsidRPr="0068155E">
        <w:rPr>
          <w:color w:val="22272F"/>
          <w:szCs w:val="28"/>
          <w:shd w:val="clear" w:color="auto" w:fill="FFFFFF"/>
        </w:rPr>
        <w:t xml:space="preserve"> в Российской Федерации»</w:t>
      </w:r>
    </w:p>
    <w:p w:rsidR="00A1696F" w:rsidRPr="00A7771B" w:rsidRDefault="00A1696F" w:rsidP="00D8263B">
      <w:pPr>
        <w:pStyle w:val="af1"/>
        <w:widowControl w:val="0"/>
        <w:tabs>
          <w:tab w:val="left" w:pos="0"/>
        </w:tabs>
        <w:suppressAutoHyphens w:val="0"/>
        <w:spacing w:line="240" w:lineRule="auto"/>
        <w:ind w:firstLine="709"/>
        <w:contextualSpacing/>
        <w:rPr>
          <w:szCs w:val="28"/>
        </w:rPr>
      </w:pPr>
    </w:p>
    <w:p w:rsidR="00DE4D7F" w:rsidRPr="00A7771B" w:rsidRDefault="00DE4D7F" w:rsidP="00D8263B">
      <w:pPr>
        <w:pStyle w:val="af1"/>
        <w:widowControl w:val="0"/>
        <w:tabs>
          <w:tab w:val="left" w:pos="0"/>
        </w:tabs>
        <w:suppressAutoHyphens w:val="0"/>
        <w:spacing w:line="300" w:lineRule="auto"/>
        <w:ind w:firstLine="0"/>
        <w:contextualSpacing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463B79" w:rsidRDefault="00DE4D7F" w:rsidP="00D8263B">
      <w:pPr>
        <w:pStyle w:val="af1"/>
        <w:widowControl w:val="0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spacing w:line="300" w:lineRule="auto"/>
        <w:ind w:left="0" w:firstLine="709"/>
        <w:contextualSpacing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="00463B79">
        <w:rPr>
          <w:szCs w:val="28"/>
        </w:rPr>
        <w:t>Признать утратившими силу:</w:t>
      </w:r>
    </w:p>
    <w:p w:rsidR="00DE4D7F" w:rsidRDefault="00463B79" w:rsidP="00D8263B">
      <w:pPr>
        <w:pStyle w:val="af1"/>
        <w:widowControl w:val="0"/>
        <w:tabs>
          <w:tab w:val="left" w:pos="993"/>
        </w:tabs>
        <w:suppressAutoHyphens w:val="0"/>
        <w:spacing w:line="300" w:lineRule="auto"/>
        <w:ind w:firstLine="709"/>
        <w:contextualSpacing/>
        <w:rPr>
          <w:szCs w:val="28"/>
        </w:rPr>
      </w:pPr>
      <w:r>
        <w:rPr>
          <w:szCs w:val="28"/>
        </w:rPr>
        <w:t>постановление Главы адм</w:t>
      </w:r>
      <w:r w:rsidR="008765EA">
        <w:rPr>
          <w:szCs w:val="28"/>
        </w:rPr>
        <w:t>инистрации города Байконур                                       от 09 апреля</w:t>
      </w:r>
      <w:r w:rsidR="00670C37">
        <w:rPr>
          <w:szCs w:val="28"/>
        </w:rPr>
        <w:t xml:space="preserve"> </w:t>
      </w:r>
      <w:r w:rsidR="008765EA">
        <w:rPr>
          <w:szCs w:val="28"/>
        </w:rPr>
        <w:t>2019 г.</w:t>
      </w:r>
      <w:r w:rsidR="006B7583">
        <w:rPr>
          <w:szCs w:val="28"/>
        </w:rPr>
        <w:t xml:space="preserve"> № 13</w:t>
      </w:r>
      <w:r>
        <w:rPr>
          <w:szCs w:val="28"/>
        </w:rPr>
        <w:t>8 «</w:t>
      </w:r>
      <w:r w:rsidR="008765EA" w:rsidRPr="008765EA">
        <w:rPr>
          <w:szCs w:val="28"/>
        </w:rPr>
        <w:t>Об утверждении</w:t>
      </w:r>
      <w:r w:rsidR="008765EA">
        <w:rPr>
          <w:szCs w:val="28"/>
        </w:rPr>
        <w:t xml:space="preserve"> </w:t>
      </w:r>
      <w:r w:rsidR="008765EA" w:rsidRPr="008765EA">
        <w:rPr>
          <w:szCs w:val="28"/>
        </w:rPr>
        <w:t>Административного регламента</w:t>
      </w:r>
      <w:r w:rsidR="008765EA">
        <w:rPr>
          <w:szCs w:val="28"/>
        </w:rPr>
        <w:t xml:space="preserve"> </w:t>
      </w:r>
      <w:r w:rsidR="008765EA" w:rsidRPr="008765EA">
        <w:rPr>
          <w:szCs w:val="28"/>
        </w:rPr>
        <w:t>предоставления государственной услуги</w:t>
      </w:r>
      <w:r w:rsidR="008765EA">
        <w:rPr>
          <w:szCs w:val="28"/>
        </w:rPr>
        <w:t xml:space="preserve"> </w:t>
      </w:r>
      <w:r w:rsidR="008765EA" w:rsidRPr="008765EA">
        <w:rPr>
          <w:szCs w:val="28"/>
        </w:rPr>
        <w:t>по организации проведения</w:t>
      </w:r>
      <w:r w:rsidR="008765EA">
        <w:rPr>
          <w:szCs w:val="28"/>
        </w:rPr>
        <w:t xml:space="preserve"> </w:t>
      </w:r>
      <w:r w:rsidR="008765EA" w:rsidRPr="008765EA">
        <w:rPr>
          <w:szCs w:val="28"/>
        </w:rPr>
        <w:t>оплачиваемых общественных работ</w:t>
      </w:r>
      <w:r>
        <w:rPr>
          <w:szCs w:val="28"/>
        </w:rPr>
        <w:t>»;</w:t>
      </w:r>
    </w:p>
    <w:p w:rsidR="00463B79" w:rsidRDefault="00463B79" w:rsidP="00D8263B">
      <w:pPr>
        <w:pStyle w:val="af1"/>
        <w:widowControl w:val="0"/>
        <w:tabs>
          <w:tab w:val="left" w:pos="993"/>
        </w:tabs>
        <w:suppressAutoHyphens w:val="0"/>
        <w:spacing w:line="300" w:lineRule="auto"/>
        <w:ind w:firstLine="709"/>
        <w:contextualSpacing/>
        <w:rPr>
          <w:szCs w:val="28"/>
        </w:rPr>
      </w:pPr>
      <w:r>
        <w:rPr>
          <w:szCs w:val="28"/>
        </w:rPr>
        <w:t>постановление Главы адм</w:t>
      </w:r>
      <w:r w:rsidR="00091504">
        <w:rPr>
          <w:szCs w:val="28"/>
        </w:rPr>
        <w:t>инистрации города Байконур от 14</w:t>
      </w:r>
      <w:r w:rsidR="00670C37">
        <w:rPr>
          <w:szCs w:val="28"/>
        </w:rPr>
        <w:t xml:space="preserve"> июня </w:t>
      </w:r>
      <w:r>
        <w:rPr>
          <w:szCs w:val="28"/>
        </w:rPr>
        <w:t xml:space="preserve">2019 г. </w:t>
      </w:r>
      <w:r w:rsidR="004052C2">
        <w:rPr>
          <w:szCs w:val="28"/>
        </w:rPr>
        <w:t xml:space="preserve">          </w:t>
      </w:r>
      <w:r w:rsidR="00091504">
        <w:rPr>
          <w:szCs w:val="28"/>
        </w:rPr>
        <w:t>№ 259</w:t>
      </w:r>
      <w:r>
        <w:rPr>
          <w:szCs w:val="28"/>
        </w:rPr>
        <w:t xml:space="preserve"> «</w:t>
      </w:r>
      <w:r w:rsidR="008765EA" w:rsidRPr="008765EA">
        <w:rPr>
          <w:szCs w:val="28"/>
        </w:rPr>
        <w:t>О внесении изменений</w:t>
      </w:r>
      <w:r w:rsidR="008765EA">
        <w:rPr>
          <w:szCs w:val="28"/>
        </w:rPr>
        <w:t xml:space="preserve"> </w:t>
      </w:r>
      <w:r w:rsidR="008765EA" w:rsidRPr="008765EA">
        <w:rPr>
          <w:szCs w:val="28"/>
        </w:rPr>
        <w:t>в Административный регламент</w:t>
      </w:r>
      <w:r w:rsidR="008765EA">
        <w:rPr>
          <w:szCs w:val="28"/>
        </w:rPr>
        <w:t xml:space="preserve"> </w:t>
      </w:r>
      <w:r w:rsidR="008765EA" w:rsidRPr="008765EA">
        <w:rPr>
          <w:szCs w:val="28"/>
        </w:rPr>
        <w:t>предоставления государственной</w:t>
      </w:r>
      <w:r w:rsidR="008765EA">
        <w:rPr>
          <w:szCs w:val="28"/>
        </w:rPr>
        <w:t xml:space="preserve"> </w:t>
      </w:r>
      <w:r w:rsidR="008765EA" w:rsidRPr="008765EA">
        <w:rPr>
          <w:szCs w:val="28"/>
        </w:rPr>
        <w:t>услуги по организации проведения</w:t>
      </w:r>
      <w:r w:rsidR="008765EA">
        <w:rPr>
          <w:szCs w:val="28"/>
        </w:rPr>
        <w:t xml:space="preserve"> </w:t>
      </w:r>
      <w:r w:rsidR="008765EA" w:rsidRPr="008765EA">
        <w:rPr>
          <w:szCs w:val="28"/>
        </w:rPr>
        <w:t>оплачиваемых общественных работ,</w:t>
      </w:r>
      <w:r w:rsidR="008765EA">
        <w:rPr>
          <w:szCs w:val="28"/>
        </w:rPr>
        <w:t xml:space="preserve"> </w:t>
      </w:r>
      <w:r w:rsidR="008765EA" w:rsidRPr="008765EA">
        <w:rPr>
          <w:szCs w:val="28"/>
        </w:rPr>
        <w:t>утвержденный постановлением</w:t>
      </w:r>
      <w:r w:rsidR="008765EA">
        <w:rPr>
          <w:szCs w:val="28"/>
        </w:rPr>
        <w:t xml:space="preserve"> </w:t>
      </w:r>
      <w:r w:rsidR="008765EA" w:rsidRPr="008765EA">
        <w:rPr>
          <w:szCs w:val="28"/>
        </w:rPr>
        <w:t>Главы администрации города</w:t>
      </w:r>
      <w:r w:rsidR="008765EA">
        <w:rPr>
          <w:szCs w:val="28"/>
        </w:rPr>
        <w:t xml:space="preserve"> </w:t>
      </w:r>
      <w:r w:rsidR="008765EA" w:rsidRPr="008765EA">
        <w:rPr>
          <w:szCs w:val="28"/>
        </w:rPr>
        <w:t>Байконур от 09 апреля 2019 г. № 138</w:t>
      </w:r>
      <w:r w:rsidR="00DE4D5F">
        <w:rPr>
          <w:szCs w:val="28"/>
        </w:rPr>
        <w:t>»;</w:t>
      </w:r>
    </w:p>
    <w:p w:rsidR="00DF7F0A" w:rsidRDefault="00DF7F0A" w:rsidP="00D8263B">
      <w:pPr>
        <w:pStyle w:val="af1"/>
        <w:widowControl w:val="0"/>
        <w:tabs>
          <w:tab w:val="left" w:pos="993"/>
        </w:tabs>
        <w:suppressAutoHyphens w:val="0"/>
        <w:spacing w:line="300" w:lineRule="auto"/>
        <w:ind w:firstLine="709"/>
        <w:contextualSpacing/>
        <w:rPr>
          <w:szCs w:val="28"/>
        </w:rPr>
      </w:pPr>
      <w:r>
        <w:rPr>
          <w:szCs w:val="28"/>
        </w:rPr>
        <w:t>постановление Главы администрации города Байконур                                      от 27 сентября 2019 г. № 463 «</w:t>
      </w:r>
      <w:r w:rsidRPr="008765EA">
        <w:rPr>
          <w:szCs w:val="28"/>
        </w:rPr>
        <w:t>О внесении изменений</w:t>
      </w:r>
      <w:r>
        <w:rPr>
          <w:szCs w:val="28"/>
        </w:rPr>
        <w:t xml:space="preserve"> </w:t>
      </w:r>
      <w:r w:rsidRPr="008765EA">
        <w:rPr>
          <w:szCs w:val="28"/>
        </w:rPr>
        <w:t>в Административный регламент</w:t>
      </w:r>
      <w:r>
        <w:rPr>
          <w:szCs w:val="28"/>
        </w:rPr>
        <w:t xml:space="preserve"> </w:t>
      </w:r>
      <w:r w:rsidRPr="008765EA">
        <w:rPr>
          <w:szCs w:val="28"/>
        </w:rPr>
        <w:t>предоставления государственной</w:t>
      </w:r>
      <w:r>
        <w:rPr>
          <w:szCs w:val="28"/>
        </w:rPr>
        <w:t xml:space="preserve"> </w:t>
      </w:r>
      <w:r w:rsidRPr="008765EA">
        <w:rPr>
          <w:szCs w:val="28"/>
        </w:rPr>
        <w:t>услуги по организации проведения</w:t>
      </w:r>
      <w:r>
        <w:rPr>
          <w:szCs w:val="28"/>
        </w:rPr>
        <w:t xml:space="preserve"> </w:t>
      </w:r>
      <w:r w:rsidRPr="008765EA">
        <w:rPr>
          <w:szCs w:val="28"/>
        </w:rPr>
        <w:t>оплачиваемых общественных работ,</w:t>
      </w:r>
      <w:r>
        <w:rPr>
          <w:szCs w:val="28"/>
        </w:rPr>
        <w:t xml:space="preserve"> </w:t>
      </w:r>
      <w:r w:rsidRPr="008765EA">
        <w:rPr>
          <w:szCs w:val="28"/>
        </w:rPr>
        <w:t>утвержденный постановлением</w:t>
      </w:r>
      <w:r>
        <w:rPr>
          <w:szCs w:val="28"/>
        </w:rPr>
        <w:t xml:space="preserve"> </w:t>
      </w:r>
      <w:r w:rsidRPr="008765EA">
        <w:rPr>
          <w:szCs w:val="28"/>
        </w:rPr>
        <w:t>Главы администрации города</w:t>
      </w:r>
      <w:r>
        <w:rPr>
          <w:szCs w:val="28"/>
        </w:rPr>
        <w:t xml:space="preserve"> </w:t>
      </w:r>
      <w:r w:rsidRPr="008765EA">
        <w:rPr>
          <w:szCs w:val="28"/>
        </w:rPr>
        <w:t>Байконур от 09 апреля 2019 г. № 138</w:t>
      </w:r>
      <w:r>
        <w:rPr>
          <w:szCs w:val="28"/>
        </w:rPr>
        <w:t>»;</w:t>
      </w:r>
    </w:p>
    <w:p w:rsidR="00DF7F0A" w:rsidRDefault="00DF7F0A" w:rsidP="00D8263B">
      <w:pPr>
        <w:pStyle w:val="af1"/>
        <w:widowControl w:val="0"/>
        <w:tabs>
          <w:tab w:val="left" w:pos="993"/>
        </w:tabs>
        <w:suppressAutoHyphens w:val="0"/>
        <w:spacing w:line="300" w:lineRule="auto"/>
        <w:ind w:firstLine="709"/>
        <w:contextualSpacing/>
        <w:rPr>
          <w:szCs w:val="28"/>
        </w:rPr>
      </w:pPr>
      <w:r>
        <w:rPr>
          <w:szCs w:val="28"/>
        </w:rPr>
        <w:t>постановление Главы администрации города Байконур                                  от 07 сентября 2021 г. № 432 «</w:t>
      </w:r>
      <w:r w:rsidRPr="008765EA">
        <w:rPr>
          <w:szCs w:val="28"/>
        </w:rPr>
        <w:t>О внесении изменений</w:t>
      </w:r>
      <w:r>
        <w:rPr>
          <w:szCs w:val="28"/>
        </w:rPr>
        <w:t xml:space="preserve"> </w:t>
      </w:r>
      <w:r w:rsidRPr="008765EA">
        <w:rPr>
          <w:szCs w:val="28"/>
        </w:rPr>
        <w:t xml:space="preserve">в Административный </w:t>
      </w:r>
      <w:r w:rsidRPr="008765EA">
        <w:rPr>
          <w:szCs w:val="28"/>
        </w:rPr>
        <w:lastRenderedPageBreak/>
        <w:t>регламент</w:t>
      </w:r>
      <w:r>
        <w:rPr>
          <w:szCs w:val="28"/>
        </w:rPr>
        <w:t xml:space="preserve"> </w:t>
      </w:r>
      <w:r w:rsidRPr="008765EA">
        <w:rPr>
          <w:szCs w:val="28"/>
        </w:rPr>
        <w:t>предоставления государственной</w:t>
      </w:r>
      <w:r>
        <w:rPr>
          <w:szCs w:val="28"/>
        </w:rPr>
        <w:t xml:space="preserve"> </w:t>
      </w:r>
      <w:r w:rsidRPr="008765EA">
        <w:rPr>
          <w:szCs w:val="28"/>
        </w:rPr>
        <w:t>услуги по организации проведения</w:t>
      </w:r>
      <w:r>
        <w:rPr>
          <w:szCs w:val="28"/>
        </w:rPr>
        <w:t xml:space="preserve"> </w:t>
      </w:r>
      <w:r w:rsidRPr="008765EA">
        <w:rPr>
          <w:szCs w:val="28"/>
        </w:rPr>
        <w:t>оплачиваемых общественных работ,</w:t>
      </w:r>
      <w:r>
        <w:rPr>
          <w:szCs w:val="28"/>
        </w:rPr>
        <w:t xml:space="preserve"> </w:t>
      </w:r>
      <w:r w:rsidRPr="008765EA">
        <w:rPr>
          <w:szCs w:val="28"/>
        </w:rPr>
        <w:t>утвержденный постановлением</w:t>
      </w:r>
      <w:r>
        <w:rPr>
          <w:szCs w:val="28"/>
        </w:rPr>
        <w:t xml:space="preserve"> </w:t>
      </w:r>
      <w:r w:rsidRPr="008765EA">
        <w:rPr>
          <w:szCs w:val="28"/>
        </w:rPr>
        <w:t>Главы администрации города</w:t>
      </w:r>
      <w:r>
        <w:rPr>
          <w:szCs w:val="28"/>
        </w:rPr>
        <w:t xml:space="preserve"> </w:t>
      </w:r>
      <w:r w:rsidRPr="008765EA">
        <w:rPr>
          <w:szCs w:val="28"/>
        </w:rPr>
        <w:t>Байконур от 09 апреля 2019 г. № 138</w:t>
      </w:r>
      <w:r>
        <w:rPr>
          <w:szCs w:val="28"/>
        </w:rPr>
        <w:t>».</w:t>
      </w:r>
    </w:p>
    <w:p w:rsidR="008B30A5" w:rsidRDefault="008B30A5" w:rsidP="00112A9B">
      <w:pPr>
        <w:pStyle w:val="af1"/>
        <w:widowControl w:val="0"/>
        <w:tabs>
          <w:tab w:val="left" w:pos="993"/>
        </w:tabs>
        <w:suppressAutoHyphens w:val="0"/>
        <w:spacing w:line="300" w:lineRule="auto"/>
        <w:ind w:firstLine="709"/>
        <w:contextualSpacing/>
        <w:rPr>
          <w:szCs w:val="28"/>
        </w:rPr>
      </w:pPr>
      <w:r>
        <w:rPr>
          <w:szCs w:val="28"/>
        </w:rPr>
        <w:t>2. Управлению экономического развития администрации города Байконур внести соответствующие изменения в Устав Государственного казенного учреждения «Центр занят</w:t>
      </w:r>
      <w:r w:rsidR="00CE7BF8">
        <w:rPr>
          <w:szCs w:val="28"/>
        </w:rPr>
        <w:t xml:space="preserve">ости населения города Байконур», утвержденный распоряжением Главы администрации города Байконур </w:t>
      </w:r>
      <w:r w:rsidR="00492292">
        <w:rPr>
          <w:szCs w:val="28"/>
        </w:rPr>
        <w:t xml:space="preserve">                      </w:t>
      </w:r>
      <w:r w:rsidR="00CE7BF8">
        <w:rPr>
          <w:szCs w:val="28"/>
        </w:rPr>
        <w:t>от 06</w:t>
      </w:r>
      <w:r w:rsidR="00492292">
        <w:rPr>
          <w:szCs w:val="28"/>
        </w:rPr>
        <w:t xml:space="preserve"> декабря 2011 г. № 01-346р</w:t>
      </w:r>
      <w:r w:rsidR="00112A9B">
        <w:rPr>
          <w:szCs w:val="28"/>
        </w:rPr>
        <w:t xml:space="preserve"> «</w:t>
      </w:r>
      <w:r w:rsidR="00112A9B" w:rsidRPr="00112A9B">
        <w:rPr>
          <w:szCs w:val="28"/>
        </w:rPr>
        <w:t>Об изменении типа существующего</w:t>
      </w:r>
      <w:r w:rsidR="00112A9B">
        <w:rPr>
          <w:szCs w:val="28"/>
        </w:rPr>
        <w:t xml:space="preserve"> </w:t>
      </w:r>
      <w:r w:rsidR="00112A9B" w:rsidRPr="00112A9B">
        <w:rPr>
          <w:szCs w:val="28"/>
        </w:rPr>
        <w:t>Государственного учреждения</w:t>
      </w:r>
      <w:r w:rsidR="00112A9B">
        <w:rPr>
          <w:szCs w:val="28"/>
        </w:rPr>
        <w:t xml:space="preserve"> </w:t>
      </w:r>
      <w:r w:rsidR="00112A9B" w:rsidRPr="00112A9B">
        <w:rPr>
          <w:szCs w:val="28"/>
        </w:rPr>
        <w:t>«Центр занятости населения г. Байконур»</w:t>
      </w:r>
      <w:r w:rsidR="00112A9B">
        <w:rPr>
          <w:szCs w:val="28"/>
        </w:rPr>
        <w:t xml:space="preserve">            </w:t>
      </w:r>
      <w:r w:rsidR="00112A9B" w:rsidRPr="00112A9B">
        <w:rPr>
          <w:szCs w:val="28"/>
        </w:rPr>
        <w:t>в целях создания Государственного</w:t>
      </w:r>
      <w:r w:rsidR="00112A9B">
        <w:rPr>
          <w:szCs w:val="28"/>
        </w:rPr>
        <w:t xml:space="preserve"> </w:t>
      </w:r>
      <w:r w:rsidR="00112A9B" w:rsidRPr="00112A9B">
        <w:rPr>
          <w:szCs w:val="28"/>
        </w:rPr>
        <w:t>казенного учреждения «Центр занятости</w:t>
      </w:r>
      <w:r w:rsidR="00112A9B">
        <w:rPr>
          <w:szCs w:val="28"/>
        </w:rPr>
        <w:t xml:space="preserve"> </w:t>
      </w:r>
      <w:r w:rsidR="00112A9B" w:rsidRPr="00112A9B">
        <w:rPr>
          <w:szCs w:val="28"/>
        </w:rPr>
        <w:t>населения города Байконур»</w:t>
      </w:r>
      <w:r w:rsidR="00112A9B">
        <w:rPr>
          <w:szCs w:val="28"/>
        </w:rPr>
        <w:t xml:space="preserve"> (с изменениями).</w:t>
      </w:r>
    </w:p>
    <w:p w:rsidR="00936296" w:rsidRDefault="008B30A5" w:rsidP="00D8263B">
      <w:pPr>
        <w:widowControl w:val="0"/>
        <w:tabs>
          <w:tab w:val="left" w:pos="0"/>
          <w:tab w:val="left" w:pos="7371"/>
        </w:tabs>
        <w:suppressAutoHyphens w:val="0"/>
        <w:spacing w:line="30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3</w:t>
      </w:r>
      <w:r w:rsidR="008E26E6" w:rsidRPr="00A7771B">
        <w:rPr>
          <w:noProof/>
          <w:sz w:val="28"/>
          <w:szCs w:val="28"/>
          <w:lang w:eastAsia="ru-RU"/>
        </w:rPr>
        <w:t xml:space="preserve">. </w:t>
      </w:r>
      <w:r w:rsidR="0093629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936296" w:rsidRPr="00752A34">
        <w:rPr>
          <w:sz w:val="28"/>
          <w:szCs w:val="28"/>
        </w:rPr>
        <w:t>официальном сайте администрации города Байконур www.baikonuradm.ru. </w:t>
      </w:r>
    </w:p>
    <w:p w:rsidR="00975669" w:rsidRDefault="008B30A5" w:rsidP="00D8263B">
      <w:pPr>
        <w:widowControl w:val="0"/>
        <w:tabs>
          <w:tab w:val="left" w:pos="709"/>
          <w:tab w:val="left" w:pos="7371"/>
        </w:tabs>
        <w:suppressAutoHyphens w:val="0"/>
        <w:spacing w:line="30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26E6" w:rsidRPr="00A7771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A7771B">
        <w:rPr>
          <w:sz w:val="28"/>
          <w:szCs w:val="28"/>
        </w:rPr>
        <w:t xml:space="preserve">                 </w:t>
      </w:r>
      <w:r w:rsidR="0065662D" w:rsidRPr="00A7771B">
        <w:rPr>
          <w:sz w:val="28"/>
          <w:szCs w:val="28"/>
          <w:lang w:eastAsia="ru-RU"/>
        </w:rPr>
        <w:t>на заместителя Главы администрации, отвечающего</w:t>
      </w:r>
      <w:r w:rsidR="001E30C7">
        <w:rPr>
          <w:sz w:val="28"/>
          <w:szCs w:val="28"/>
          <w:lang w:eastAsia="ru-RU"/>
        </w:rPr>
        <w:t xml:space="preserve"> </w:t>
      </w:r>
      <w:r w:rsidR="001E30C7" w:rsidRPr="001E30C7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</w:t>
      </w:r>
      <w:r w:rsidR="00062418">
        <w:rPr>
          <w:sz w:val="28"/>
          <w:szCs w:val="28"/>
          <w:lang w:eastAsia="ru-RU"/>
        </w:rPr>
        <w:t>.</w:t>
      </w:r>
    </w:p>
    <w:p w:rsidR="00386479" w:rsidRDefault="00386479" w:rsidP="00B5390D">
      <w:pPr>
        <w:pStyle w:val="a7"/>
        <w:widowControl w:val="0"/>
        <w:tabs>
          <w:tab w:val="left" w:pos="709"/>
          <w:tab w:val="left" w:pos="851"/>
        </w:tabs>
        <w:suppressAutoHyphens w:val="0"/>
        <w:spacing w:after="0"/>
        <w:ind w:firstLine="720"/>
        <w:contextualSpacing/>
        <w:jc w:val="both"/>
        <w:rPr>
          <w:sz w:val="28"/>
          <w:szCs w:val="28"/>
        </w:rPr>
      </w:pPr>
    </w:p>
    <w:p w:rsidR="00B5390D" w:rsidRPr="00A7771B" w:rsidRDefault="00B5390D" w:rsidP="00B5390D">
      <w:pPr>
        <w:pStyle w:val="a7"/>
        <w:widowControl w:val="0"/>
        <w:tabs>
          <w:tab w:val="left" w:pos="709"/>
          <w:tab w:val="left" w:pos="851"/>
        </w:tabs>
        <w:suppressAutoHyphens w:val="0"/>
        <w:spacing w:after="0"/>
        <w:ind w:firstLine="720"/>
        <w:contextualSpacing/>
        <w:jc w:val="both"/>
        <w:rPr>
          <w:sz w:val="28"/>
          <w:szCs w:val="28"/>
        </w:rPr>
      </w:pPr>
    </w:p>
    <w:p w:rsidR="008E26E6" w:rsidRPr="00A7771B" w:rsidRDefault="00447CEB" w:rsidP="00B5390D">
      <w:pPr>
        <w:widowControl w:val="0"/>
        <w:suppressAutoHyphens w:val="0"/>
        <w:contextualSpacing/>
      </w:pPr>
      <w:r>
        <w:rPr>
          <w:b/>
          <w:sz w:val="28"/>
          <w:szCs w:val="28"/>
        </w:rPr>
        <w:t>Г</w:t>
      </w:r>
      <w:r w:rsidR="008E26E6" w:rsidRPr="00A7771B">
        <w:rPr>
          <w:b/>
          <w:sz w:val="28"/>
          <w:szCs w:val="28"/>
        </w:rPr>
        <w:t>лав</w:t>
      </w:r>
      <w:r w:rsidR="00DB6843">
        <w:rPr>
          <w:b/>
          <w:sz w:val="28"/>
          <w:szCs w:val="28"/>
        </w:rPr>
        <w:t>а</w:t>
      </w:r>
      <w:r w:rsidR="008E26E6" w:rsidRPr="00A7771B">
        <w:rPr>
          <w:b/>
          <w:sz w:val="28"/>
          <w:szCs w:val="28"/>
        </w:rPr>
        <w:t xml:space="preserve"> администрации </w:t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  <w:t xml:space="preserve">              </w:t>
      </w:r>
      <w:r w:rsidR="009B2CBE" w:rsidRPr="00A7771B">
        <w:rPr>
          <w:b/>
          <w:sz w:val="28"/>
          <w:szCs w:val="28"/>
        </w:rPr>
        <w:t xml:space="preserve">             </w:t>
      </w:r>
      <w:r w:rsidR="008E26E6" w:rsidRPr="00A7771B">
        <w:rPr>
          <w:b/>
          <w:sz w:val="28"/>
          <w:szCs w:val="28"/>
        </w:rPr>
        <w:t xml:space="preserve">    </w:t>
      </w:r>
      <w:r w:rsidR="00DB6843">
        <w:rPr>
          <w:b/>
          <w:sz w:val="28"/>
          <w:szCs w:val="28"/>
        </w:rPr>
        <w:t xml:space="preserve">           К.Д. Бусыгин</w:t>
      </w:r>
    </w:p>
    <w:sectPr w:rsidR="008E26E6" w:rsidRPr="00A7771B" w:rsidSect="00457C7E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244" w:rsidRDefault="00F23244">
      <w:r>
        <w:separator/>
      </w:r>
    </w:p>
  </w:endnote>
  <w:endnote w:type="continuationSeparator" w:id="0">
    <w:p w:rsidR="00F23244" w:rsidRDefault="00F2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244" w:rsidRDefault="00F23244">
      <w:r>
        <w:separator/>
      </w:r>
    </w:p>
  </w:footnote>
  <w:footnote w:type="continuationSeparator" w:id="0">
    <w:p w:rsidR="00F23244" w:rsidRDefault="00F23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74C4A">
      <w:rPr>
        <w:rStyle w:val="a3"/>
        <w:noProof/>
      </w:rPr>
      <w:t>2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5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2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8"/>
  </w:num>
  <w:num w:numId="9">
    <w:abstractNumId w:val="21"/>
  </w:num>
  <w:num w:numId="10">
    <w:abstractNumId w:val="15"/>
  </w:num>
  <w:num w:numId="11">
    <w:abstractNumId w:val="5"/>
  </w:num>
  <w:num w:numId="12">
    <w:abstractNumId w:val="20"/>
  </w:num>
  <w:num w:numId="13">
    <w:abstractNumId w:val="19"/>
  </w:num>
  <w:num w:numId="14">
    <w:abstractNumId w:val="17"/>
  </w:num>
  <w:num w:numId="15">
    <w:abstractNumId w:val="6"/>
  </w:num>
  <w:num w:numId="16">
    <w:abstractNumId w:val="24"/>
  </w:num>
  <w:num w:numId="17">
    <w:abstractNumId w:val="8"/>
  </w:num>
  <w:num w:numId="18">
    <w:abstractNumId w:val="22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3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F4D"/>
    <w:rsid w:val="000040D5"/>
    <w:rsid w:val="00005DAC"/>
    <w:rsid w:val="00005F57"/>
    <w:rsid w:val="00010E70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52C9"/>
    <w:rsid w:val="00060F29"/>
    <w:rsid w:val="00061E9D"/>
    <w:rsid w:val="00062418"/>
    <w:rsid w:val="00063F34"/>
    <w:rsid w:val="00064B72"/>
    <w:rsid w:val="00072715"/>
    <w:rsid w:val="000751C0"/>
    <w:rsid w:val="00082006"/>
    <w:rsid w:val="00083CCC"/>
    <w:rsid w:val="000854F0"/>
    <w:rsid w:val="0008562A"/>
    <w:rsid w:val="00087223"/>
    <w:rsid w:val="00091504"/>
    <w:rsid w:val="00091CA0"/>
    <w:rsid w:val="00096A49"/>
    <w:rsid w:val="00097ED8"/>
    <w:rsid w:val="000A1B15"/>
    <w:rsid w:val="000A50E4"/>
    <w:rsid w:val="000A59FB"/>
    <w:rsid w:val="000B0F7D"/>
    <w:rsid w:val="000B2102"/>
    <w:rsid w:val="000B3882"/>
    <w:rsid w:val="000C0A60"/>
    <w:rsid w:val="000C1DE2"/>
    <w:rsid w:val="000C323B"/>
    <w:rsid w:val="000C3345"/>
    <w:rsid w:val="000C5366"/>
    <w:rsid w:val="000C6F98"/>
    <w:rsid w:val="000D1290"/>
    <w:rsid w:val="000D67FD"/>
    <w:rsid w:val="000D6FC3"/>
    <w:rsid w:val="000E0483"/>
    <w:rsid w:val="000E1339"/>
    <w:rsid w:val="000E1F7B"/>
    <w:rsid w:val="000E73C0"/>
    <w:rsid w:val="000E7DE9"/>
    <w:rsid w:val="000F7179"/>
    <w:rsid w:val="0010602B"/>
    <w:rsid w:val="001103CB"/>
    <w:rsid w:val="001126FA"/>
    <w:rsid w:val="00112A9B"/>
    <w:rsid w:val="00114015"/>
    <w:rsid w:val="00114B16"/>
    <w:rsid w:val="00123B79"/>
    <w:rsid w:val="001269FF"/>
    <w:rsid w:val="00127966"/>
    <w:rsid w:val="0013123D"/>
    <w:rsid w:val="001329BB"/>
    <w:rsid w:val="00133D80"/>
    <w:rsid w:val="0013781A"/>
    <w:rsid w:val="00141875"/>
    <w:rsid w:val="001429FC"/>
    <w:rsid w:val="00150576"/>
    <w:rsid w:val="001574D7"/>
    <w:rsid w:val="0016013B"/>
    <w:rsid w:val="00160977"/>
    <w:rsid w:val="001704D6"/>
    <w:rsid w:val="001706EE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639B"/>
    <w:rsid w:val="001B6A10"/>
    <w:rsid w:val="001C0652"/>
    <w:rsid w:val="001C12CE"/>
    <w:rsid w:val="001C14C6"/>
    <w:rsid w:val="001C5E9F"/>
    <w:rsid w:val="001C7B97"/>
    <w:rsid w:val="001D077C"/>
    <w:rsid w:val="001D37A3"/>
    <w:rsid w:val="001D3F06"/>
    <w:rsid w:val="001D4649"/>
    <w:rsid w:val="001D640C"/>
    <w:rsid w:val="001E1069"/>
    <w:rsid w:val="001E2396"/>
    <w:rsid w:val="001E2CA4"/>
    <w:rsid w:val="001E30C7"/>
    <w:rsid w:val="001E4170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2A9A"/>
    <w:rsid w:val="00223B24"/>
    <w:rsid w:val="00231ECD"/>
    <w:rsid w:val="00242A9B"/>
    <w:rsid w:val="002441DE"/>
    <w:rsid w:val="00244378"/>
    <w:rsid w:val="00246438"/>
    <w:rsid w:val="00246D14"/>
    <w:rsid w:val="00253F13"/>
    <w:rsid w:val="002567A9"/>
    <w:rsid w:val="00260029"/>
    <w:rsid w:val="00265561"/>
    <w:rsid w:val="002713A4"/>
    <w:rsid w:val="00273358"/>
    <w:rsid w:val="002758B8"/>
    <w:rsid w:val="00276C5C"/>
    <w:rsid w:val="002828F9"/>
    <w:rsid w:val="00284007"/>
    <w:rsid w:val="002842F3"/>
    <w:rsid w:val="00284FAD"/>
    <w:rsid w:val="0029321E"/>
    <w:rsid w:val="00295328"/>
    <w:rsid w:val="00296655"/>
    <w:rsid w:val="00296811"/>
    <w:rsid w:val="00297B2D"/>
    <w:rsid w:val="00297C65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D676D"/>
    <w:rsid w:val="002E0807"/>
    <w:rsid w:val="002E15AF"/>
    <w:rsid w:val="002E3F6E"/>
    <w:rsid w:val="002E629B"/>
    <w:rsid w:val="002E7D0C"/>
    <w:rsid w:val="002F23C3"/>
    <w:rsid w:val="002F3A8F"/>
    <w:rsid w:val="0030444F"/>
    <w:rsid w:val="00305E85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7664"/>
    <w:rsid w:val="00340C56"/>
    <w:rsid w:val="003423E1"/>
    <w:rsid w:val="00343842"/>
    <w:rsid w:val="00343898"/>
    <w:rsid w:val="0034632E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6479"/>
    <w:rsid w:val="003878E9"/>
    <w:rsid w:val="0038793F"/>
    <w:rsid w:val="003912C7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A58"/>
    <w:rsid w:val="003C51C4"/>
    <w:rsid w:val="003D3855"/>
    <w:rsid w:val="003D4CDD"/>
    <w:rsid w:val="003D53AB"/>
    <w:rsid w:val="003D6925"/>
    <w:rsid w:val="003E183E"/>
    <w:rsid w:val="003F0612"/>
    <w:rsid w:val="003F10D2"/>
    <w:rsid w:val="003F1FF2"/>
    <w:rsid w:val="003F32B5"/>
    <w:rsid w:val="003F5203"/>
    <w:rsid w:val="003F5DE8"/>
    <w:rsid w:val="003F5F2D"/>
    <w:rsid w:val="003F63A5"/>
    <w:rsid w:val="004021F9"/>
    <w:rsid w:val="004052C2"/>
    <w:rsid w:val="00412B76"/>
    <w:rsid w:val="00412E86"/>
    <w:rsid w:val="004133D7"/>
    <w:rsid w:val="004139CB"/>
    <w:rsid w:val="00413DBF"/>
    <w:rsid w:val="004159ED"/>
    <w:rsid w:val="00416D86"/>
    <w:rsid w:val="00424E28"/>
    <w:rsid w:val="00425F21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3B7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734F"/>
    <w:rsid w:val="00492292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F57"/>
    <w:rsid w:val="004B4E0C"/>
    <w:rsid w:val="004B5F2C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EC7"/>
    <w:rsid w:val="004F336F"/>
    <w:rsid w:val="004F7CD0"/>
    <w:rsid w:val="00503524"/>
    <w:rsid w:val="00506EC4"/>
    <w:rsid w:val="00512A67"/>
    <w:rsid w:val="00514041"/>
    <w:rsid w:val="005214A0"/>
    <w:rsid w:val="0052594E"/>
    <w:rsid w:val="00525F56"/>
    <w:rsid w:val="0053036B"/>
    <w:rsid w:val="00537633"/>
    <w:rsid w:val="00542A83"/>
    <w:rsid w:val="00547FF5"/>
    <w:rsid w:val="005524B2"/>
    <w:rsid w:val="005530AE"/>
    <w:rsid w:val="005562AD"/>
    <w:rsid w:val="005577C5"/>
    <w:rsid w:val="00557B80"/>
    <w:rsid w:val="005639A8"/>
    <w:rsid w:val="00565274"/>
    <w:rsid w:val="00567BDE"/>
    <w:rsid w:val="00567F45"/>
    <w:rsid w:val="00572818"/>
    <w:rsid w:val="00573740"/>
    <w:rsid w:val="00573984"/>
    <w:rsid w:val="00574E8B"/>
    <w:rsid w:val="00575C31"/>
    <w:rsid w:val="00580FA2"/>
    <w:rsid w:val="00581BA2"/>
    <w:rsid w:val="00584F25"/>
    <w:rsid w:val="0058558D"/>
    <w:rsid w:val="00591CEB"/>
    <w:rsid w:val="00592654"/>
    <w:rsid w:val="005957B2"/>
    <w:rsid w:val="005966F3"/>
    <w:rsid w:val="005967A1"/>
    <w:rsid w:val="005A182B"/>
    <w:rsid w:val="005A3F29"/>
    <w:rsid w:val="005A4B17"/>
    <w:rsid w:val="005A72BE"/>
    <w:rsid w:val="005A7896"/>
    <w:rsid w:val="005C391B"/>
    <w:rsid w:val="005C534E"/>
    <w:rsid w:val="005C59F2"/>
    <w:rsid w:val="005D0E77"/>
    <w:rsid w:val="005D139D"/>
    <w:rsid w:val="005D238D"/>
    <w:rsid w:val="005D2844"/>
    <w:rsid w:val="005D3E64"/>
    <w:rsid w:val="005D5691"/>
    <w:rsid w:val="005E4319"/>
    <w:rsid w:val="005E58FE"/>
    <w:rsid w:val="005E6476"/>
    <w:rsid w:val="005E6E99"/>
    <w:rsid w:val="005F1B3D"/>
    <w:rsid w:val="006016E9"/>
    <w:rsid w:val="0060201F"/>
    <w:rsid w:val="00602E98"/>
    <w:rsid w:val="006132C9"/>
    <w:rsid w:val="00616A33"/>
    <w:rsid w:val="00620EF4"/>
    <w:rsid w:val="00626574"/>
    <w:rsid w:val="00630330"/>
    <w:rsid w:val="00642C35"/>
    <w:rsid w:val="006433D7"/>
    <w:rsid w:val="00647E18"/>
    <w:rsid w:val="00651063"/>
    <w:rsid w:val="00651309"/>
    <w:rsid w:val="00652C66"/>
    <w:rsid w:val="006559C1"/>
    <w:rsid w:val="0065662D"/>
    <w:rsid w:val="00661129"/>
    <w:rsid w:val="00670C37"/>
    <w:rsid w:val="00671DC0"/>
    <w:rsid w:val="00673BE7"/>
    <w:rsid w:val="00674C4A"/>
    <w:rsid w:val="00675B7D"/>
    <w:rsid w:val="0068155E"/>
    <w:rsid w:val="0068479A"/>
    <w:rsid w:val="00692396"/>
    <w:rsid w:val="00692A49"/>
    <w:rsid w:val="00692D6F"/>
    <w:rsid w:val="0069320D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B7583"/>
    <w:rsid w:val="006C28D2"/>
    <w:rsid w:val="006C74DC"/>
    <w:rsid w:val="006D356C"/>
    <w:rsid w:val="006D4710"/>
    <w:rsid w:val="006D558A"/>
    <w:rsid w:val="006E6928"/>
    <w:rsid w:val="006F45C8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5497"/>
    <w:rsid w:val="00736488"/>
    <w:rsid w:val="00741A23"/>
    <w:rsid w:val="0074246E"/>
    <w:rsid w:val="0074540F"/>
    <w:rsid w:val="0074746D"/>
    <w:rsid w:val="0075100C"/>
    <w:rsid w:val="00752215"/>
    <w:rsid w:val="007525A9"/>
    <w:rsid w:val="007546FF"/>
    <w:rsid w:val="007557A3"/>
    <w:rsid w:val="00761061"/>
    <w:rsid w:val="00765C27"/>
    <w:rsid w:val="007716E9"/>
    <w:rsid w:val="0077786D"/>
    <w:rsid w:val="00781716"/>
    <w:rsid w:val="007821BB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7629"/>
    <w:rsid w:val="007D2C25"/>
    <w:rsid w:val="007E028F"/>
    <w:rsid w:val="007E0672"/>
    <w:rsid w:val="007E0FCF"/>
    <w:rsid w:val="007F075C"/>
    <w:rsid w:val="0080010F"/>
    <w:rsid w:val="00802C68"/>
    <w:rsid w:val="008050EE"/>
    <w:rsid w:val="00805776"/>
    <w:rsid w:val="008104FE"/>
    <w:rsid w:val="008117E8"/>
    <w:rsid w:val="00811B17"/>
    <w:rsid w:val="008123AA"/>
    <w:rsid w:val="00812443"/>
    <w:rsid w:val="00814EE9"/>
    <w:rsid w:val="00814F92"/>
    <w:rsid w:val="00820FF6"/>
    <w:rsid w:val="008218DD"/>
    <w:rsid w:val="00831A79"/>
    <w:rsid w:val="00834105"/>
    <w:rsid w:val="00834610"/>
    <w:rsid w:val="0083568B"/>
    <w:rsid w:val="00845222"/>
    <w:rsid w:val="00846623"/>
    <w:rsid w:val="00846905"/>
    <w:rsid w:val="008512D1"/>
    <w:rsid w:val="00851A08"/>
    <w:rsid w:val="008566FD"/>
    <w:rsid w:val="008572B5"/>
    <w:rsid w:val="0086247C"/>
    <w:rsid w:val="00870D2C"/>
    <w:rsid w:val="0087232E"/>
    <w:rsid w:val="00872418"/>
    <w:rsid w:val="008765EA"/>
    <w:rsid w:val="0087687E"/>
    <w:rsid w:val="0087695A"/>
    <w:rsid w:val="008813AE"/>
    <w:rsid w:val="00887FD7"/>
    <w:rsid w:val="00890CFD"/>
    <w:rsid w:val="008932C6"/>
    <w:rsid w:val="0089425C"/>
    <w:rsid w:val="008A09DB"/>
    <w:rsid w:val="008A1BD1"/>
    <w:rsid w:val="008A36B1"/>
    <w:rsid w:val="008A5779"/>
    <w:rsid w:val="008B0748"/>
    <w:rsid w:val="008B30A5"/>
    <w:rsid w:val="008B66AA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BDD"/>
    <w:rsid w:val="008E6E64"/>
    <w:rsid w:val="008E796F"/>
    <w:rsid w:val="008F0B46"/>
    <w:rsid w:val="008F21A9"/>
    <w:rsid w:val="009007A4"/>
    <w:rsid w:val="00900C04"/>
    <w:rsid w:val="00902347"/>
    <w:rsid w:val="00904D89"/>
    <w:rsid w:val="00907781"/>
    <w:rsid w:val="0091526D"/>
    <w:rsid w:val="009156C6"/>
    <w:rsid w:val="00931FCE"/>
    <w:rsid w:val="00935173"/>
    <w:rsid w:val="00936296"/>
    <w:rsid w:val="00941F74"/>
    <w:rsid w:val="0094251D"/>
    <w:rsid w:val="00942DA2"/>
    <w:rsid w:val="009435D0"/>
    <w:rsid w:val="009445F9"/>
    <w:rsid w:val="00945D79"/>
    <w:rsid w:val="00952322"/>
    <w:rsid w:val="00952E79"/>
    <w:rsid w:val="00953532"/>
    <w:rsid w:val="009631AC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430E"/>
    <w:rsid w:val="009B28B1"/>
    <w:rsid w:val="009B2CBE"/>
    <w:rsid w:val="009B3471"/>
    <w:rsid w:val="009B3EAF"/>
    <w:rsid w:val="009B5602"/>
    <w:rsid w:val="009B5D70"/>
    <w:rsid w:val="009B7C28"/>
    <w:rsid w:val="009C07EF"/>
    <w:rsid w:val="009C576B"/>
    <w:rsid w:val="009C76A2"/>
    <w:rsid w:val="009D049F"/>
    <w:rsid w:val="009D0BEB"/>
    <w:rsid w:val="009D0CD1"/>
    <w:rsid w:val="009D0FD1"/>
    <w:rsid w:val="009D18DA"/>
    <w:rsid w:val="009D28F7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DEB"/>
    <w:rsid w:val="00A018BD"/>
    <w:rsid w:val="00A031A3"/>
    <w:rsid w:val="00A0343E"/>
    <w:rsid w:val="00A0501B"/>
    <w:rsid w:val="00A074BE"/>
    <w:rsid w:val="00A11F94"/>
    <w:rsid w:val="00A1320A"/>
    <w:rsid w:val="00A1696F"/>
    <w:rsid w:val="00A2103F"/>
    <w:rsid w:val="00A23C29"/>
    <w:rsid w:val="00A265BF"/>
    <w:rsid w:val="00A2733D"/>
    <w:rsid w:val="00A34246"/>
    <w:rsid w:val="00A35777"/>
    <w:rsid w:val="00A40383"/>
    <w:rsid w:val="00A406B0"/>
    <w:rsid w:val="00A51E38"/>
    <w:rsid w:val="00A521A4"/>
    <w:rsid w:val="00A54111"/>
    <w:rsid w:val="00A54650"/>
    <w:rsid w:val="00A551C5"/>
    <w:rsid w:val="00A60ED8"/>
    <w:rsid w:val="00A6397F"/>
    <w:rsid w:val="00A644F6"/>
    <w:rsid w:val="00A670F1"/>
    <w:rsid w:val="00A7176D"/>
    <w:rsid w:val="00A7771B"/>
    <w:rsid w:val="00A80D16"/>
    <w:rsid w:val="00A83E39"/>
    <w:rsid w:val="00A84567"/>
    <w:rsid w:val="00A9092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4AE0"/>
    <w:rsid w:val="00AD3A7B"/>
    <w:rsid w:val="00AD58CE"/>
    <w:rsid w:val="00AD5B7D"/>
    <w:rsid w:val="00AD5CC5"/>
    <w:rsid w:val="00AD7A2C"/>
    <w:rsid w:val="00AE0B40"/>
    <w:rsid w:val="00AE3A11"/>
    <w:rsid w:val="00AE3F6B"/>
    <w:rsid w:val="00AE66AA"/>
    <w:rsid w:val="00AE7B2D"/>
    <w:rsid w:val="00AF3288"/>
    <w:rsid w:val="00AF4F17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2606"/>
    <w:rsid w:val="00B5390D"/>
    <w:rsid w:val="00B53EB5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2213"/>
    <w:rsid w:val="00BB5FEB"/>
    <w:rsid w:val="00BC71D7"/>
    <w:rsid w:val="00BD1ADB"/>
    <w:rsid w:val="00BD3C00"/>
    <w:rsid w:val="00BD5D42"/>
    <w:rsid w:val="00BE1EF2"/>
    <w:rsid w:val="00BF0955"/>
    <w:rsid w:val="00BF1AD4"/>
    <w:rsid w:val="00BF2E0D"/>
    <w:rsid w:val="00BF3668"/>
    <w:rsid w:val="00BF4854"/>
    <w:rsid w:val="00BF4E63"/>
    <w:rsid w:val="00BF77D5"/>
    <w:rsid w:val="00C021FC"/>
    <w:rsid w:val="00C067C1"/>
    <w:rsid w:val="00C10DDD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808DB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B7D52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E7BF8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206E9"/>
    <w:rsid w:val="00D22756"/>
    <w:rsid w:val="00D228E2"/>
    <w:rsid w:val="00D247DD"/>
    <w:rsid w:val="00D24F9A"/>
    <w:rsid w:val="00D30387"/>
    <w:rsid w:val="00D33E3F"/>
    <w:rsid w:val="00D420CF"/>
    <w:rsid w:val="00D438D8"/>
    <w:rsid w:val="00D43EB6"/>
    <w:rsid w:val="00D46D2B"/>
    <w:rsid w:val="00D51BCC"/>
    <w:rsid w:val="00D53CA9"/>
    <w:rsid w:val="00D61F81"/>
    <w:rsid w:val="00D70395"/>
    <w:rsid w:val="00D718C5"/>
    <w:rsid w:val="00D760E6"/>
    <w:rsid w:val="00D7700F"/>
    <w:rsid w:val="00D8263B"/>
    <w:rsid w:val="00D855F5"/>
    <w:rsid w:val="00D86A92"/>
    <w:rsid w:val="00D872FF"/>
    <w:rsid w:val="00D96045"/>
    <w:rsid w:val="00D96271"/>
    <w:rsid w:val="00DA0B0C"/>
    <w:rsid w:val="00DA41E1"/>
    <w:rsid w:val="00DA6015"/>
    <w:rsid w:val="00DB6843"/>
    <w:rsid w:val="00DB6994"/>
    <w:rsid w:val="00DC09D0"/>
    <w:rsid w:val="00DC2227"/>
    <w:rsid w:val="00DC5308"/>
    <w:rsid w:val="00DC5AC5"/>
    <w:rsid w:val="00DC7235"/>
    <w:rsid w:val="00DD019A"/>
    <w:rsid w:val="00DD6E1F"/>
    <w:rsid w:val="00DD72FC"/>
    <w:rsid w:val="00DD7EC4"/>
    <w:rsid w:val="00DE2EA7"/>
    <w:rsid w:val="00DE4D5F"/>
    <w:rsid w:val="00DE4D7F"/>
    <w:rsid w:val="00DE776C"/>
    <w:rsid w:val="00DF204D"/>
    <w:rsid w:val="00DF7AA6"/>
    <w:rsid w:val="00DF7F0A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4732B"/>
    <w:rsid w:val="00E47A32"/>
    <w:rsid w:val="00E54010"/>
    <w:rsid w:val="00E55EBB"/>
    <w:rsid w:val="00E605B5"/>
    <w:rsid w:val="00E62E0A"/>
    <w:rsid w:val="00E6333B"/>
    <w:rsid w:val="00E7432E"/>
    <w:rsid w:val="00E80A18"/>
    <w:rsid w:val="00E80F08"/>
    <w:rsid w:val="00E8158B"/>
    <w:rsid w:val="00E82342"/>
    <w:rsid w:val="00E84198"/>
    <w:rsid w:val="00E849D3"/>
    <w:rsid w:val="00E86EA7"/>
    <w:rsid w:val="00E8799F"/>
    <w:rsid w:val="00E92E41"/>
    <w:rsid w:val="00E93826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56CF"/>
    <w:rsid w:val="00EB5CE8"/>
    <w:rsid w:val="00EB6125"/>
    <w:rsid w:val="00EC07C0"/>
    <w:rsid w:val="00EC202C"/>
    <w:rsid w:val="00EC2E16"/>
    <w:rsid w:val="00EC3C8B"/>
    <w:rsid w:val="00EC4BC0"/>
    <w:rsid w:val="00EC6539"/>
    <w:rsid w:val="00ED3638"/>
    <w:rsid w:val="00ED53A8"/>
    <w:rsid w:val="00EE09F9"/>
    <w:rsid w:val="00EE1369"/>
    <w:rsid w:val="00EE392A"/>
    <w:rsid w:val="00EE7AC2"/>
    <w:rsid w:val="00EF24DE"/>
    <w:rsid w:val="00EF2B10"/>
    <w:rsid w:val="00EF4C64"/>
    <w:rsid w:val="00EF599B"/>
    <w:rsid w:val="00EF7E5B"/>
    <w:rsid w:val="00F006A9"/>
    <w:rsid w:val="00F012F6"/>
    <w:rsid w:val="00F0675E"/>
    <w:rsid w:val="00F06D2F"/>
    <w:rsid w:val="00F10D0B"/>
    <w:rsid w:val="00F23244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1D1C"/>
    <w:rsid w:val="00F7428D"/>
    <w:rsid w:val="00F74656"/>
    <w:rsid w:val="00F825E3"/>
    <w:rsid w:val="00F837A0"/>
    <w:rsid w:val="00F8514A"/>
    <w:rsid w:val="00F90001"/>
    <w:rsid w:val="00F963F8"/>
    <w:rsid w:val="00FA1032"/>
    <w:rsid w:val="00FB0CCB"/>
    <w:rsid w:val="00FB598B"/>
    <w:rsid w:val="00FB6450"/>
    <w:rsid w:val="00FC17F6"/>
    <w:rsid w:val="00FC3986"/>
    <w:rsid w:val="00FD0350"/>
    <w:rsid w:val="00FE0D6A"/>
    <w:rsid w:val="00FE23E6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3996B5F-8646-465F-AC8E-1DDD9A2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9739-8FF4-4C35-B03A-8755FE6F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2021-02-25T07:49:00Z</cp:lastPrinted>
  <dcterms:created xsi:type="dcterms:W3CDTF">2024-05-14T09:56:00Z</dcterms:created>
  <dcterms:modified xsi:type="dcterms:W3CDTF">2024-05-14T09:56:00Z</dcterms:modified>
</cp:coreProperties>
</file>