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7494" w:rsidRDefault="0021749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95187" r:id="rId8"/>
        </w:object>
      </w:r>
    </w:p>
    <w:p w:rsidR="00217494" w:rsidRDefault="00217494">
      <w:pPr>
        <w:pStyle w:val="a5"/>
        <w:spacing w:after="120"/>
      </w:pPr>
      <w:r>
        <w:t>ГЛАВА  АДМИНИСТРАЦИИ  ГОРОДА  БАЙКОНУР</w:t>
      </w:r>
    </w:p>
    <w:p w:rsidR="00217494" w:rsidRDefault="003D5872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7DF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217494">
        <w:rPr>
          <w:b/>
          <w:spacing w:val="100"/>
          <w:sz w:val="32"/>
          <w:lang w:val="ru-RU" w:eastAsia="ru-RU"/>
        </w:rPr>
        <w:t>ПОСТАНОВЛЕНИЕ</w:t>
      </w:r>
    </w:p>
    <w:p w:rsidR="00217494" w:rsidRDefault="00655A79">
      <w:pPr>
        <w:spacing w:line="360" w:lineRule="auto"/>
        <w:jc w:val="both"/>
      </w:pPr>
      <w:r>
        <w:rPr>
          <w:sz w:val="28"/>
        </w:rPr>
        <w:t>24 сентября 2021 г.</w:t>
      </w:r>
      <w:r w:rsidR="00217494">
        <w:rPr>
          <w:sz w:val="28"/>
        </w:rPr>
        <w:tab/>
      </w:r>
      <w:r w:rsidR="00217494">
        <w:rPr>
          <w:b/>
          <w:sz w:val="28"/>
        </w:rPr>
        <w:tab/>
      </w:r>
      <w:r w:rsidR="00217494">
        <w:rPr>
          <w:b/>
          <w:sz w:val="28"/>
        </w:rPr>
        <w:tab/>
      </w:r>
      <w:r w:rsidR="00217494">
        <w:rPr>
          <w:b/>
          <w:sz w:val="28"/>
        </w:rPr>
        <w:tab/>
      </w:r>
      <w:r w:rsidR="00217494">
        <w:rPr>
          <w:b/>
          <w:sz w:val="28"/>
        </w:rPr>
        <w:tab/>
      </w:r>
      <w:r w:rsidR="00217494">
        <w:rPr>
          <w:b/>
          <w:sz w:val="28"/>
        </w:rPr>
        <w:tab/>
      </w:r>
      <w:r w:rsidR="00217494">
        <w:rPr>
          <w:b/>
          <w:sz w:val="28"/>
        </w:rPr>
        <w:tab/>
      </w:r>
      <w:r w:rsidR="00217494">
        <w:rPr>
          <w:b/>
          <w:sz w:val="28"/>
        </w:rPr>
        <w:tab/>
      </w:r>
      <w:r w:rsidR="00217494">
        <w:rPr>
          <w:b/>
          <w:sz w:val="28"/>
        </w:rPr>
        <w:tab/>
      </w:r>
      <w:r w:rsidR="00217494">
        <w:rPr>
          <w:sz w:val="28"/>
        </w:rPr>
        <w:t>№</w:t>
      </w:r>
      <w:r>
        <w:rPr>
          <w:sz w:val="28"/>
        </w:rPr>
        <w:t xml:space="preserve"> 479</w:t>
      </w:r>
      <w:r w:rsidR="00217494">
        <w:rPr>
          <w:b/>
          <w:sz w:val="28"/>
        </w:rPr>
        <w:t xml:space="preserve"> </w:t>
      </w:r>
    </w:p>
    <w:p w:rsidR="00217494" w:rsidRDefault="00217494">
      <w:pPr>
        <w:tabs>
          <w:tab w:val="left" w:pos="5265"/>
        </w:tabs>
        <w:ind w:right="4479"/>
      </w:pPr>
    </w:p>
    <w:p w:rsidR="00217494" w:rsidRDefault="00217494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>
        <w:rPr>
          <w:b/>
          <w:bCs/>
          <w:sz w:val="28"/>
          <w:szCs w:val="28"/>
        </w:rPr>
        <w:t>индивидуальному жилому дому</w:t>
      </w:r>
      <w:r>
        <w:rPr>
          <w:b/>
          <w:sz w:val="28"/>
          <w:szCs w:val="28"/>
        </w:rPr>
        <w:t xml:space="preserve">, </w:t>
      </w:r>
      <w:r>
        <w:rPr>
          <w:rStyle w:val="msonormal0"/>
          <w:b/>
          <w:bCs/>
          <w:color w:val="000000"/>
          <w:sz w:val="28"/>
          <w:szCs w:val="28"/>
        </w:rPr>
        <w:t xml:space="preserve">расположенному </w:t>
      </w:r>
    </w:p>
    <w:p w:rsidR="00217494" w:rsidRDefault="00217494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Набережная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217494" w:rsidRDefault="00217494">
      <w:pPr>
        <w:tabs>
          <w:tab w:val="left" w:pos="4815"/>
        </w:tabs>
        <w:ind w:right="4989"/>
      </w:pPr>
    </w:p>
    <w:p w:rsidR="00217494" w:rsidRDefault="0021749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217494" w:rsidRDefault="00217494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217494" w:rsidRDefault="00217494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217494" w:rsidRDefault="00217494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217494" w:rsidRDefault="00217494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spacing w:val="0"/>
        </w:rPr>
        <w:t xml:space="preserve"> Присвоить адрес </w:t>
      </w:r>
      <w:r>
        <w:rPr>
          <w:rStyle w:val="msonormal0"/>
          <w:spacing w:val="0"/>
          <w:szCs w:val="28"/>
          <w:lang w:eastAsia="ru-RU"/>
        </w:rPr>
        <w:t>индивидуальному жилому дому Тлекешова Т.С.</w:t>
      </w:r>
      <w:r>
        <w:rPr>
          <w:spacing w:val="0"/>
        </w:rPr>
        <w:t xml:space="preserve">:                       город Байконур, </w:t>
      </w:r>
      <w:r>
        <w:rPr>
          <w:rStyle w:val="msonormal0"/>
          <w:spacing w:val="0"/>
          <w:szCs w:val="28"/>
          <w:lang w:eastAsia="ru-RU"/>
        </w:rPr>
        <w:t>улица Набережная, дом 4а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217494" w:rsidRDefault="00217494">
      <w:pPr>
        <w:spacing w:line="360" w:lineRule="auto"/>
        <w:ind w:firstLine="720"/>
        <w:jc w:val="both"/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17494" w:rsidRDefault="00217494">
      <w:pPr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217494" w:rsidRDefault="00217494">
      <w:pPr>
        <w:tabs>
          <w:tab w:val="left" w:pos="4060"/>
          <w:tab w:val="left" w:pos="7300"/>
        </w:tabs>
        <w:spacing w:line="288" w:lineRule="auto"/>
        <w:jc w:val="both"/>
      </w:pPr>
    </w:p>
    <w:p w:rsidR="00217494" w:rsidRDefault="00217494">
      <w:pPr>
        <w:tabs>
          <w:tab w:val="left" w:pos="4060"/>
          <w:tab w:val="left" w:pos="7300"/>
        </w:tabs>
        <w:spacing w:line="288" w:lineRule="auto"/>
        <w:jc w:val="both"/>
      </w:pPr>
    </w:p>
    <w:p w:rsidR="00217494" w:rsidRDefault="00217494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217494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94" w:rsidRDefault="00217494">
      <w:r>
        <w:separator/>
      </w:r>
    </w:p>
  </w:endnote>
  <w:endnote w:type="continuationSeparator" w:id="0">
    <w:p w:rsidR="00217494" w:rsidRDefault="002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94" w:rsidRDefault="00217494">
      <w:r>
        <w:separator/>
      </w:r>
    </w:p>
  </w:footnote>
  <w:footnote w:type="continuationSeparator" w:id="0">
    <w:p w:rsidR="00217494" w:rsidRDefault="0021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94" w:rsidRDefault="00217494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94" w:rsidRDefault="0021749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94" w:rsidRDefault="002174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79"/>
    <w:rsid w:val="00217494"/>
    <w:rsid w:val="003D5872"/>
    <w:rsid w:val="0065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F4DAA9E-621D-4FFF-ABAF-7C25AAB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1255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2021-09-17T05:23:00Z</cp:lastPrinted>
  <dcterms:created xsi:type="dcterms:W3CDTF">2024-05-14T07:33:00Z</dcterms:created>
  <dcterms:modified xsi:type="dcterms:W3CDTF">2024-05-14T07:33:00Z</dcterms:modified>
</cp:coreProperties>
</file>