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40FB" w:rsidRDefault="001440FB">
      <w:pPr>
        <w:pStyle w:val="11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3218" r:id="rId8"/>
        </w:object>
      </w:r>
    </w:p>
    <w:p w:rsidR="001440FB" w:rsidRDefault="001440FB">
      <w:pPr>
        <w:pStyle w:val="11"/>
        <w:spacing w:after="120"/>
      </w:pPr>
      <w:r>
        <w:t>ГЛАВА  АДМИНИСТРАЦИИ  ГОРОДА  БАЙКОНУР</w:t>
      </w:r>
    </w:p>
    <w:p w:rsidR="001440FB" w:rsidRDefault="0014440D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E69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1440FB">
        <w:rPr>
          <w:b/>
          <w:spacing w:val="100"/>
          <w:sz w:val="32"/>
          <w:lang w:val="ru-RU" w:eastAsia="ru-RU"/>
        </w:rPr>
        <w:t>ПОСТАНОВЛЕНИЕ</w:t>
      </w:r>
    </w:p>
    <w:p w:rsidR="001440FB" w:rsidRDefault="00603215">
      <w:pPr>
        <w:spacing w:line="360" w:lineRule="auto"/>
        <w:jc w:val="both"/>
      </w:pPr>
      <w:r>
        <w:rPr>
          <w:sz w:val="28"/>
        </w:rPr>
        <w:t>27 августа 2021 г.</w:t>
      </w:r>
      <w:r w:rsidR="001440FB">
        <w:rPr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b/>
          <w:sz w:val="28"/>
        </w:rPr>
        <w:tab/>
      </w:r>
      <w:r w:rsidR="001440FB">
        <w:rPr>
          <w:sz w:val="28"/>
        </w:rPr>
        <w:t>№</w:t>
      </w:r>
      <w:r>
        <w:rPr>
          <w:sz w:val="28"/>
        </w:rPr>
        <w:t xml:space="preserve"> 419</w:t>
      </w:r>
      <w:r w:rsidR="001440FB">
        <w:rPr>
          <w:b/>
          <w:sz w:val="28"/>
        </w:rPr>
        <w:t xml:space="preserve"> </w:t>
      </w:r>
    </w:p>
    <w:p w:rsidR="008E1E05" w:rsidRDefault="001440FB">
      <w:pPr>
        <w:tabs>
          <w:tab w:val="left" w:pos="5265"/>
        </w:tabs>
        <w:ind w:right="4479"/>
        <w:rPr>
          <w:b/>
          <w:sz w:val="28"/>
          <w:szCs w:val="28"/>
        </w:rPr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</w:t>
      </w:r>
      <w:r w:rsidR="008E1E05">
        <w:rPr>
          <w:b/>
          <w:sz w:val="28"/>
          <w:szCs w:val="28"/>
        </w:rPr>
        <w:t xml:space="preserve">адресных </w:t>
      </w:r>
    </w:p>
    <w:p w:rsidR="008E1E05" w:rsidRDefault="008E1E05">
      <w:pPr>
        <w:tabs>
          <w:tab w:val="left" w:pos="5265"/>
        </w:tabs>
        <w:ind w:right="4479"/>
        <w:rPr>
          <w:b/>
          <w:sz w:val="28"/>
          <w:szCs w:val="28"/>
        </w:rPr>
      </w:pPr>
      <w:r>
        <w:rPr>
          <w:b/>
          <w:sz w:val="28"/>
          <w:szCs w:val="28"/>
        </w:rPr>
        <w:t>номеров</w:t>
      </w:r>
      <w:r w:rsidR="00144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объектам адресации </w:t>
      </w:r>
    </w:p>
    <w:p w:rsidR="001440FB" w:rsidRDefault="001440FB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1440FB" w:rsidRDefault="001440FB">
      <w:pPr>
        <w:tabs>
          <w:tab w:val="left" w:pos="4815"/>
        </w:tabs>
        <w:ind w:right="4989"/>
      </w:pPr>
    </w:p>
    <w:p w:rsidR="001440FB" w:rsidRDefault="001440F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1440FB" w:rsidRDefault="001440FB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1440FB" w:rsidRDefault="001440F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1440FB" w:rsidRDefault="001440FB">
      <w:pPr>
        <w:pStyle w:val="a5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spacing w:val="0"/>
        </w:rPr>
        <w:t xml:space="preserve"> Присвоить адрес</w:t>
      </w:r>
      <w:r w:rsidR="00CF2FDC">
        <w:rPr>
          <w:spacing w:val="0"/>
        </w:rPr>
        <w:t>ные номера объектам адресации</w:t>
      </w:r>
      <w:r w:rsidR="00FB6528">
        <w:rPr>
          <w:spacing w:val="0"/>
        </w:rPr>
        <w:t xml:space="preserve"> </w:t>
      </w:r>
      <w:r w:rsidR="00CF2FDC">
        <w:rPr>
          <w:spacing w:val="0"/>
        </w:rPr>
        <w:t>города Байконур</w:t>
      </w:r>
      <w:r>
        <w:rPr>
          <w:spacing w:val="0"/>
        </w:rPr>
        <w:t xml:space="preserve"> </w:t>
      </w:r>
      <w:r w:rsidR="00CF2FDC">
        <w:rPr>
          <w:rStyle w:val="msonormal0"/>
          <w:spacing w:val="0"/>
          <w:szCs w:val="28"/>
          <w:lang w:eastAsia="ru-RU"/>
        </w:rPr>
        <w:t>согласно приложению к настоящему постановлению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1440FB" w:rsidRDefault="001440FB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F2FDC" w:rsidRDefault="001440FB" w:rsidP="00CF2FDC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  <w:r w:rsidR="00CF2FDC">
        <w:rPr>
          <w:b/>
          <w:sz w:val="28"/>
        </w:rPr>
        <w:t xml:space="preserve"> </w:t>
      </w:r>
    </w:p>
    <w:p w:rsidR="00CF2FDC" w:rsidRDefault="00CF2FDC" w:rsidP="00CF2FDC">
      <w:pPr>
        <w:spacing w:line="360" w:lineRule="auto"/>
        <w:ind w:firstLine="720"/>
        <w:jc w:val="both"/>
        <w:rPr>
          <w:b/>
          <w:sz w:val="28"/>
        </w:rPr>
      </w:pPr>
    </w:p>
    <w:p w:rsidR="00CF2FDC" w:rsidRDefault="00CF2FDC" w:rsidP="00CF2FDC">
      <w:pPr>
        <w:spacing w:line="360" w:lineRule="auto"/>
        <w:ind w:firstLine="720"/>
        <w:jc w:val="both"/>
        <w:rPr>
          <w:b/>
          <w:sz w:val="28"/>
        </w:rPr>
      </w:pPr>
    </w:p>
    <w:p w:rsidR="00CF2FDC" w:rsidRDefault="00CF2FDC" w:rsidP="00CF2FD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74119">
        <w:rPr>
          <w:b/>
          <w:sz w:val="28"/>
        </w:rPr>
        <w:t xml:space="preserve">   </w:t>
      </w:r>
      <w:r>
        <w:rPr>
          <w:b/>
          <w:sz w:val="28"/>
        </w:rPr>
        <w:t>К.Д. Бусыгин</w:t>
      </w:r>
    </w:p>
    <w:p w:rsidR="00D15B45" w:rsidRDefault="00D15B45" w:rsidP="00D15B45">
      <w:pPr>
        <w:pStyle w:val="a8"/>
        <w:ind w:left="5670" w:right="-36"/>
      </w:pPr>
      <w:r>
        <w:rPr>
          <w:b/>
        </w:rPr>
        <w:br w:type="page"/>
      </w:r>
      <w:r w:rsidRPr="00A23F2F">
        <w:lastRenderedPageBreak/>
        <w:t>Приложение</w:t>
      </w:r>
    </w:p>
    <w:p w:rsidR="00D15B45" w:rsidRDefault="00D15B45" w:rsidP="00D15B45">
      <w:pPr>
        <w:pStyle w:val="a8"/>
        <w:ind w:left="5670" w:right="-36"/>
      </w:pPr>
      <w:r>
        <w:t>к постановлению Главы администрации города Байконур</w:t>
      </w:r>
    </w:p>
    <w:p w:rsidR="00D15B45" w:rsidRDefault="00D15B45" w:rsidP="00D15B45">
      <w:pPr>
        <w:pStyle w:val="a8"/>
        <w:ind w:left="5670" w:right="-36"/>
      </w:pPr>
      <w:r>
        <w:t xml:space="preserve">от </w:t>
      </w:r>
      <w:r w:rsidR="00603215">
        <w:t>27 августа 2021 г. № 419</w:t>
      </w:r>
    </w:p>
    <w:p w:rsidR="00D15B45" w:rsidRDefault="00D15B45" w:rsidP="00CF2FDC">
      <w:pPr>
        <w:spacing w:line="360" w:lineRule="auto"/>
        <w:jc w:val="both"/>
        <w:rPr>
          <w:b/>
          <w:sz w:val="28"/>
        </w:rPr>
      </w:pPr>
    </w:p>
    <w:p w:rsidR="00D15B45" w:rsidRDefault="00D15B45" w:rsidP="00D15B45">
      <w:pPr>
        <w:jc w:val="center"/>
        <w:rPr>
          <w:b/>
          <w:sz w:val="28"/>
        </w:rPr>
      </w:pPr>
    </w:p>
    <w:p w:rsidR="00D15B45" w:rsidRDefault="00D15B45" w:rsidP="00D15B45">
      <w:pPr>
        <w:jc w:val="center"/>
        <w:rPr>
          <w:b/>
          <w:sz w:val="28"/>
        </w:rPr>
      </w:pPr>
      <w:r>
        <w:rPr>
          <w:b/>
          <w:sz w:val="28"/>
        </w:rPr>
        <w:t>Присвоение адресных номеров</w:t>
      </w:r>
    </w:p>
    <w:p w:rsidR="00D15B45" w:rsidRDefault="00D15B45" w:rsidP="00D15B45">
      <w:pPr>
        <w:jc w:val="center"/>
        <w:rPr>
          <w:b/>
          <w:sz w:val="28"/>
        </w:rPr>
      </w:pPr>
      <w:r>
        <w:rPr>
          <w:b/>
          <w:sz w:val="28"/>
        </w:rPr>
        <w:t>объектам адресации города Байконур</w:t>
      </w:r>
    </w:p>
    <w:p w:rsidR="00D15B45" w:rsidRDefault="00D15B45" w:rsidP="00D15B45">
      <w:pPr>
        <w:jc w:val="center"/>
        <w:rPr>
          <w:b/>
          <w:sz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175"/>
        <w:gridCol w:w="6255"/>
      </w:tblGrid>
      <w:tr w:rsidR="00D15B45" w:rsidRPr="001440FB" w:rsidTr="001440FB">
        <w:trPr>
          <w:trHeight w:val="758"/>
        </w:trPr>
        <w:tc>
          <w:tcPr>
            <w:tcW w:w="0" w:type="auto"/>
            <w:shd w:val="clear" w:color="auto" w:fill="auto"/>
          </w:tcPr>
          <w:p w:rsidR="00D15B45" w:rsidRPr="001440FB" w:rsidRDefault="00D15B45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№</w:t>
            </w:r>
          </w:p>
          <w:p w:rsidR="00D15B45" w:rsidRPr="001440FB" w:rsidRDefault="00D15B45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п/п</w:t>
            </w:r>
          </w:p>
        </w:tc>
        <w:tc>
          <w:tcPr>
            <w:tcW w:w="3175" w:type="dxa"/>
            <w:shd w:val="clear" w:color="auto" w:fill="auto"/>
          </w:tcPr>
          <w:p w:rsidR="00D15B45" w:rsidRPr="001440FB" w:rsidRDefault="00D15B45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Наименование объекта адресации</w:t>
            </w:r>
          </w:p>
        </w:tc>
        <w:tc>
          <w:tcPr>
            <w:tcW w:w="0" w:type="auto"/>
            <w:shd w:val="clear" w:color="auto" w:fill="auto"/>
          </w:tcPr>
          <w:p w:rsidR="00D15B45" w:rsidRPr="001440FB" w:rsidRDefault="00D15B45" w:rsidP="001440FB">
            <w:pPr>
              <w:ind w:right="880"/>
              <w:jc w:val="center"/>
              <w:rPr>
                <w:sz w:val="28"/>
              </w:rPr>
            </w:pPr>
            <w:r w:rsidRPr="001440FB">
              <w:rPr>
                <w:sz w:val="28"/>
              </w:rPr>
              <w:t>Присваиваемый адресный номер объекту адресации</w:t>
            </w:r>
          </w:p>
        </w:tc>
      </w:tr>
      <w:tr w:rsidR="00D15B45" w:rsidRPr="001440FB" w:rsidTr="001440FB">
        <w:tc>
          <w:tcPr>
            <w:tcW w:w="0" w:type="auto"/>
            <w:shd w:val="clear" w:color="auto" w:fill="auto"/>
          </w:tcPr>
          <w:p w:rsidR="00D15B45" w:rsidRPr="001440FB" w:rsidRDefault="00D15B45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:rsidR="00D15B45" w:rsidRPr="001440FB" w:rsidRDefault="005547FE" w:rsidP="005547FE">
            <w:pPr>
              <w:rPr>
                <w:sz w:val="28"/>
              </w:rPr>
            </w:pPr>
            <w:r w:rsidRPr="001440FB">
              <w:rPr>
                <w:sz w:val="28"/>
              </w:rPr>
              <w:t xml:space="preserve"> Поликлиника №</w:t>
            </w:r>
            <w:r w:rsidR="00FB6528" w:rsidRPr="001440FB">
              <w:rPr>
                <w:sz w:val="28"/>
              </w:rPr>
              <w:t xml:space="preserve"> </w:t>
            </w:r>
            <w:r w:rsidRPr="001440FB">
              <w:rPr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5B45" w:rsidRPr="001440FB" w:rsidRDefault="005547FE" w:rsidP="001440FB">
            <w:pPr>
              <w:ind w:right="880"/>
              <w:rPr>
                <w:sz w:val="28"/>
              </w:rPr>
            </w:pPr>
            <w:r w:rsidRPr="001440FB">
              <w:rPr>
                <w:sz w:val="28"/>
              </w:rPr>
              <w:t xml:space="preserve"> г. Байконур, ул. Жанкожа-Батыра, дом 2</w:t>
            </w:r>
          </w:p>
          <w:p w:rsidR="005547FE" w:rsidRPr="001440FB" w:rsidRDefault="005547FE" w:rsidP="001440FB">
            <w:pPr>
              <w:ind w:right="880"/>
              <w:rPr>
                <w:sz w:val="28"/>
              </w:rPr>
            </w:pPr>
          </w:p>
        </w:tc>
      </w:tr>
      <w:tr w:rsidR="00D15B45" w:rsidRPr="001440FB" w:rsidTr="001440FB">
        <w:tc>
          <w:tcPr>
            <w:tcW w:w="0" w:type="auto"/>
            <w:shd w:val="clear" w:color="auto" w:fill="auto"/>
          </w:tcPr>
          <w:p w:rsidR="00D15B45" w:rsidRPr="001440FB" w:rsidRDefault="00D15B45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2</w:t>
            </w:r>
          </w:p>
        </w:tc>
        <w:tc>
          <w:tcPr>
            <w:tcW w:w="3175" w:type="dxa"/>
            <w:shd w:val="clear" w:color="auto" w:fill="auto"/>
          </w:tcPr>
          <w:p w:rsidR="00D15B45" w:rsidRPr="001440FB" w:rsidRDefault="005547FE" w:rsidP="005547FE">
            <w:pPr>
              <w:rPr>
                <w:sz w:val="28"/>
              </w:rPr>
            </w:pPr>
            <w:r w:rsidRPr="001440FB">
              <w:rPr>
                <w:sz w:val="28"/>
              </w:rPr>
              <w:t xml:space="preserve"> Детская поликлиника</w:t>
            </w:r>
          </w:p>
        </w:tc>
        <w:tc>
          <w:tcPr>
            <w:tcW w:w="0" w:type="auto"/>
            <w:shd w:val="clear" w:color="auto" w:fill="auto"/>
          </w:tcPr>
          <w:p w:rsidR="005547FE" w:rsidRPr="001440FB" w:rsidRDefault="005547FE" w:rsidP="001440FB">
            <w:pPr>
              <w:ind w:right="880"/>
              <w:rPr>
                <w:sz w:val="28"/>
              </w:rPr>
            </w:pPr>
            <w:r w:rsidRPr="001440FB">
              <w:rPr>
                <w:sz w:val="28"/>
              </w:rPr>
              <w:t xml:space="preserve"> г. Байконур, ул. </w:t>
            </w:r>
            <w:r w:rsidR="00E65EBA">
              <w:rPr>
                <w:sz w:val="28"/>
              </w:rPr>
              <w:t>а</w:t>
            </w:r>
            <w:r w:rsidR="0046270B">
              <w:rPr>
                <w:sz w:val="28"/>
              </w:rPr>
              <w:t xml:space="preserve">кадемика </w:t>
            </w:r>
            <w:r w:rsidRPr="001440FB">
              <w:rPr>
                <w:sz w:val="28"/>
              </w:rPr>
              <w:t>Бармина</w:t>
            </w:r>
            <w:r w:rsidR="0046270B">
              <w:rPr>
                <w:sz w:val="28"/>
              </w:rPr>
              <w:t xml:space="preserve"> В.П.</w:t>
            </w:r>
            <w:r w:rsidRPr="001440FB">
              <w:rPr>
                <w:sz w:val="28"/>
              </w:rPr>
              <w:t>, дом 1</w:t>
            </w:r>
          </w:p>
          <w:p w:rsidR="005547FE" w:rsidRPr="001440FB" w:rsidRDefault="005547FE" w:rsidP="001440FB">
            <w:pPr>
              <w:ind w:right="880"/>
              <w:rPr>
                <w:sz w:val="28"/>
              </w:rPr>
            </w:pPr>
          </w:p>
        </w:tc>
      </w:tr>
      <w:tr w:rsidR="005547FE" w:rsidRPr="001440FB" w:rsidTr="001440FB">
        <w:tc>
          <w:tcPr>
            <w:tcW w:w="0" w:type="auto"/>
            <w:shd w:val="clear" w:color="auto" w:fill="auto"/>
          </w:tcPr>
          <w:p w:rsidR="005547FE" w:rsidRPr="001440FB" w:rsidRDefault="005547FE" w:rsidP="001440FB">
            <w:pPr>
              <w:jc w:val="center"/>
              <w:rPr>
                <w:sz w:val="28"/>
              </w:rPr>
            </w:pPr>
            <w:r w:rsidRPr="001440FB">
              <w:rPr>
                <w:sz w:val="28"/>
              </w:rPr>
              <w:t>3</w:t>
            </w:r>
          </w:p>
        </w:tc>
        <w:tc>
          <w:tcPr>
            <w:tcW w:w="3175" w:type="dxa"/>
            <w:shd w:val="clear" w:color="auto" w:fill="auto"/>
          </w:tcPr>
          <w:p w:rsidR="005547FE" w:rsidRPr="001440FB" w:rsidRDefault="005547FE" w:rsidP="005547FE">
            <w:pPr>
              <w:rPr>
                <w:sz w:val="28"/>
              </w:rPr>
            </w:pPr>
            <w:r w:rsidRPr="001440FB">
              <w:rPr>
                <w:sz w:val="28"/>
              </w:rPr>
              <w:t xml:space="preserve"> Противотуберкулезный   </w:t>
            </w:r>
          </w:p>
          <w:p w:rsidR="005547FE" w:rsidRPr="001440FB" w:rsidRDefault="005547FE" w:rsidP="005547FE">
            <w:pPr>
              <w:rPr>
                <w:sz w:val="28"/>
              </w:rPr>
            </w:pPr>
            <w:r w:rsidRPr="001440FB">
              <w:rPr>
                <w:sz w:val="28"/>
              </w:rPr>
              <w:t xml:space="preserve"> диспансер</w:t>
            </w:r>
          </w:p>
          <w:p w:rsidR="005547FE" w:rsidRPr="001440FB" w:rsidRDefault="005547FE" w:rsidP="005547FE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5547FE" w:rsidRPr="001440FB" w:rsidRDefault="005547FE" w:rsidP="001440FB">
            <w:pPr>
              <w:ind w:right="880"/>
              <w:rPr>
                <w:sz w:val="28"/>
              </w:rPr>
            </w:pPr>
            <w:r w:rsidRPr="001440FB">
              <w:rPr>
                <w:sz w:val="28"/>
              </w:rPr>
              <w:t xml:space="preserve"> г. Байконур, ул. Гвардейская, дом 24</w:t>
            </w:r>
          </w:p>
        </w:tc>
      </w:tr>
    </w:tbl>
    <w:p w:rsidR="00D15B45" w:rsidRDefault="00D15B45" w:rsidP="00D15B45">
      <w:pPr>
        <w:jc w:val="center"/>
        <w:rPr>
          <w:b/>
          <w:sz w:val="28"/>
        </w:rPr>
      </w:pPr>
    </w:p>
    <w:p w:rsidR="005547FE" w:rsidRDefault="005547FE" w:rsidP="00DC1A4D">
      <w:pPr>
        <w:rPr>
          <w:b/>
          <w:sz w:val="28"/>
        </w:rPr>
      </w:pPr>
    </w:p>
    <w:p w:rsidR="005547FE" w:rsidRDefault="00DC1A4D" w:rsidP="00D15B45">
      <w:pPr>
        <w:jc w:val="center"/>
        <w:rPr>
          <w:b/>
          <w:sz w:val="28"/>
        </w:rPr>
      </w:pPr>
      <w:r>
        <w:rPr>
          <w:b/>
          <w:sz w:val="28"/>
        </w:rPr>
        <w:t>_____</w:t>
      </w:r>
      <w:r w:rsidR="005547FE">
        <w:rPr>
          <w:b/>
          <w:sz w:val="28"/>
        </w:rPr>
        <w:t>______</w:t>
      </w:r>
    </w:p>
    <w:sectPr w:rsidR="005547FE" w:rsidSect="00D15B45">
      <w:headerReference w:type="default" r:id="rId10"/>
      <w:pgSz w:w="11906" w:h="16838"/>
      <w:pgMar w:top="851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89" w:rsidRDefault="003D5C89">
      <w:r>
        <w:separator/>
      </w:r>
    </w:p>
  </w:endnote>
  <w:endnote w:type="continuationSeparator" w:id="0">
    <w:p w:rsidR="003D5C89" w:rsidRDefault="003D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89" w:rsidRDefault="003D5C89">
      <w:r>
        <w:separator/>
      </w:r>
    </w:p>
  </w:footnote>
  <w:footnote w:type="continuationSeparator" w:id="0">
    <w:p w:rsidR="003D5C89" w:rsidRDefault="003D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FB" w:rsidRDefault="001440FB">
    <w:pPr>
      <w:pStyle w:val="aa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05"/>
    <w:rsid w:val="001440FB"/>
    <w:rsid w:val="0014440D"/>
    <w:rsid w:val="002700C5"/>
    <w:rsid w:val="003D5C89"/>
    <w:rsid w:val="0046270B"/>
    <w:rsid w:val="00474119"/>
    <w:rsid w:val="005547FE"/>
    <w:rsid w:val="00603215"/>
    <w:rsid w:val="00782860"/>
    <w:rsid w:val="00880A6F"/>
    <w:rsid w:val="008E1E05"/>
    <w:rsid w:val="00C62E23"/>
    <w:rsid w:val="00CF2FDC"/>
    <w:rsid w:val="00D13B96"/>
    <w:rsid w:val="00D15B45"/>
    <w:rsid w:val="00DC1A4D"/>
    <w:rsid w:val="00E65EBA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21568EF-0ED0-4565-928F-213B4C5A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11">
    <w:name w:val="Заголовок1"/>
    <w:basedOn w:val="a"/>
    <w:next w:val="a5"/>
    <w:pPr>
      <w:jc w:val="center"/>
    </w:pPr>
    <w:rPr>
      <w:b/>
      <w:sz w:val="28"/>
    </w:rPr>
  </w:style>
  <w:style w:type="paragraph" w:styleId="a5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Subtitle"/>
    <w:basedOn w:val="a"/>
    <w:next w:val="a5"/>
    <w:link w:val="a9"/>
    <w:qFormat/>
    <w:rPr>
      <w:sz w:val="28"/>
      <w:lang w:val="x-non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character" w:customStyle="1" w:styleId="a9">
    <w:name w:val="Подзаголовок Знак"/>
    <w:link w:val="a8"/>
    <w:rsid w:val="00D15B45"/>
    <w:rPr>
      <w:sz w:val="28"/>
      <w:lang w:eastAsia="zh-CN"/>
    </w:rPr>
  </w:style>
  <w:style w:type="table" w:styleId="af">
    <w:name w:val="Table Grid"/>
    <w:basedOn w:val="a1"/>
    <w:uiPriority w:val="39"/>
    <w:rsid w:val="00D15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1669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2021-03-03T12:13:00Z</cp:lastPrinted>
  <dcterms:created xsi:type="dcterms:W3CDTF">2024-05-14T07:01:00Z</dcterms:created>
  <dcterms:modified xsi:type="dcterms:W3CDTF">2024-05-14T07:01:00Z</dcterms:modified>
</cp:coreProperties>
</file>