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65BB2" w:rsidRDefault="00C65BB2" w:rsidP="00C65BB2">
      <w:pPr>
        <w:pStyle w:val="af2"/>
        <w:spacing w:after="120"/>
      </w:pPr>
      <w:r>
        <w:object w:dxaOrig="941" w:dyaOrig="1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ed="t">
            <v:fill color2="black"/>
            <v:imagedata r:id="rId7" o:title=""/>
          </v:shape>
          <o:OLEObject Type="Embed" ProgID="Word.Picture.8" ShapeID="_x0000_i1025" DrawAspect="Content" ObjectID="_1777187636" r:id="rId8"/>
        </w:object>
      </w:r>
    </w:p>
    <w:p w:rsidR="00C65BB2" w:rsidRDefault="00C65BB2" w:rsidP="00C65BB2">
      <w:pPr>
        <w:pStyle w:val="af2"/>
        <w:spacing w:after="120"/>
      </w:pPr>
      <w:r>
        <w:t>ГЛАВА АДМИНИСТРАЦИИ ГОРОДА БАЙКОНУР</w:t>
      </w:r>
    </w:p>
    <w:p w:rsidR="00C65BB2" w:rsidRDefault="003B1135" w:rsidP="00C65BB2">
      <w:pPr>
        <w:pStyle w:val="2"/>
        <w:spacing w:after="120" w:line="360" w:lineRule="auto"/>
        <w:ind w:right="-1"/>
        <w:jc w:val="center"/>
      </w:pPr>
      <w:r>
        <w:rPr>
          <w:b/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118D21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" strokeweight=".26mm">
                <v:stroke joinstyle="miter" endcap="square"/>
              </v:line>
            </w:pict>
          </mc:Fallback>
        </mc:AlternateContent>
      </w:r>
      <w:r w:rsidR="00C65BB2">
        <w:rPr>
          <w:b/>
          <w:spacing w:val="100"/>
          <w:sz w:val="32"/>
          <w:lang w:val="ru-RU" w:eastAsia="ru-RU"/>
        </w:rPr>
        <w:t>ПОСТАНОВЛЕНИЕ</w:t>
      </w:r>
    </w:p>
    <w:p w:rsidR="00C65BB2" w:rsidRDefault="001C70F6" w:rsidP="00C65BB2">
      <w:pPr>
        <w:rPr>
          <w:b/>
          <w:sz w:val="28"/>
          <w:szCs w:val="28"/>
        </w:rPr>
      </w:pPr>
      <w:r w:rsidRPr="00FE46DE">
        <w:rPr>
          <w:b/>
          <w:sz w:val="28"/>
          <w:szCs w:val="28"/>
        </w:rPr>
        <w:t>04 июня 2020 г.</w:t>
      </w:r>
      <w:r w:rsidR="00FE46DE" w:rsidRPr="00FE46DE">
        <w:rPr>
          <w:b/>
          <w:sz w:val="28"/>
          <w:szCs w:val="28"/>
        </w:rPr>
        <w:t xml:space="preserve"> </w:t>
      </w:r>
      <w:r w:rsidR="00C65BB2">
        <w:rPr>
          <w:b/>
          <w:sz w:val="28"/>
          <w:szCs w:val="28"/>
        </w:rPr>
        <w:t xml:space="preserve">                                                                                                  </w:t>
      </w:r>
      <w:r w:rsidR="007670DE" w:rsidRPr="00FE46DE">
        <w:rPr>
          <w:b/>
          <w:sz w:val="28"/>
          <w:szCs w:val="28"/>
        </w:rPr>
        <w:t>№</w:t>
      </w:r>
      <w:r w:rsidRPr="00FE46DE">
        <w:rPr>
          <w:b/>
          <w:sz w:val="28"/>
          <w:szCs w:val="28"/>
        </w:rPr>
        <w:t xml:space="preserve"> 282</w:t>
      </w:r>
      <w:r w:rsidR="00FE46DE" w:rsidRPr="00FE46DE">
        <w:rPr>
          <w:b/>
          <w:sz w:val="28"/>
          <w:szCs w:val="28"/>
        </w:rPr>
        <w:t xml:space="preserve"> </w:t>
      </w:r>
    </w:p>
    <w:p w:rsidR="00C65BB2" w:rsidRDefault="00C65BB2" w:rsidP="00FE46DE">
      <w:pPr>
        <w:jc w:val="center"/>
        <w:rPr>
          <w:b/>
          <w:sz w:val="28"/>
          <w:szCs w:val="28"/>
        </w:rPr>
      </w:pPr>
    </w:p>
    <w:p w:rsidR="00C65BB2" w:rsidRDefault="007670DE" w:rsidP="00C65BB2">
      <w:pPr>
        <w:rPr>
          <w:b/>
          <w:sz w:val="28"/>
          <w:szCs w:val="28"/>
        </w:rPr>
      </w:pPr>
      <w:bookmarkStart w:id="0" w:name="_GoBack"/>
      <w:r w:rsidRPr="00FE46DE">
        <w:rPr>
          <w:b/>
          <w:sz w:val="28"/>
          <w:szCs w:val="28"/>
        </w:rPr>
        <w:t xml:space="preserve">Об утверждении Административного </w:t>
      </w:r>
    </w:p>
    <w:p w:rsidR="00C65BB2" w:rsidRDefault="007670DE" w:rsidP="00C65BB2">
      <w:pPr>
        <w:rPr>
          <w:b/>
          <w:sz w:val="28"/>
          <w:szCs w:val="28"/>
        </w:rPr>
      </w:pPr>
      <w:r w:rsidRPr="00FE46DE">
        <w:rPr>
          <w:b/>
          <w:sz w:val="28"/>
          <w:szCs w:val="28"/>
        </w:rPr>
        <w:t xml:space="preserve">регламента предоставления государственной </w:t>
      </w:r>
    </w:p>
    <w:p w:rsidR="00C65BB2" w:rsidRDefault="007670DE" w:rsidP="00C65BB2">
      <w:pPr>
        <w:rPr>
          <w:b/>
          <w:sz w:val="28"/>
          <w:szCs w:val="28"/>
        </w:rPr>
      </w:pPr>
      <w:r w:rsidRPr="00FE46DE">
        <w:rPr>
          <w:b/>
          <w:sz w:val="28"/>
          <w:szCs w:val="28"/>
        </w:rPr>
        <w:t xml:space="preserve">услуги </w:t>
      </w:r>
      <w:r w:rsidR="00581C4C" w:rsidRPr="00FE46DE">
        <w:rPr>
          <w:b/>
          <w:sz w:val="28"/>
          <w:szCs w:val="28"/>
        </w:rPr>
        <w:t>по</w:t>
      </w:r>
      <w:r w:rsidR="00FE46DE" w:rsidRPr="00FE46DE">
        <w:rPr>
          <w:b/>
          <w:sz w:val="28"/>
          <w:szCs w:val="28"/>
        </w:rPr>
        <w:t xml:space="preserve"> </w:t>
      </w:r>
      <w:r w:rsidR="00E31298" w:rsidRPr="00FE46DE">
        <w:rPr>
          <w:b/>
          <w:sz w:val="28"/>
          <w:szCs w:val="28"/>
        </w:rPr>
        <w:t>выдаче разрешений</w:t>
      </w:r>
      <w:r w:rsidR="00393AA0" w:rsidRPr="00FE46DE">
        <w:rPr>
          <w:b/>
          <w:sz w:val="28"/>
          <w:szCs w:val="28"/>
        </w:rPr>
        <w:t xml:space="preserve"> </w:t>
      </w:r>
      <w:r w:rsidR="00E31298" w:rsidRPr="00FE46DE">
        <w:rPr>
          <w:b/>
          <w:sz w:val="28"/>
          <w:szCs w:val="28"/>
        </w:rPr>
        <w:t>на строительство</w:t>
      </w:r>
    </w:p>
    <w:p w:rsidR="00C65BB2" w:rsidRDefault="00E31298" w:rsidP="00C65BB2">
      <w:pPr>
        <w:rPr>
          <w:b/>
          <w:sz w:val="28"/>
          <w:szCs w:val="28"/>
        </w:rPr>
      </w:pPr>
      <w:r w:rsidRPr="00FE46DE">
        <w:rPr>
          <w:b/>
          <w:sz w:val="28"/>
          <w:szCs w:val="28"/>
        </w:rPr>
        <w:t xml:space="preserve"> объектов капитального строительства</w:t>
      </w:r>
      <w:r w:rsidR="00393AA0" w:rsidRPr="00FE46DE">
        <w:rPr>
          <w:b/>
          <w:sz w:val="28"/>
          <w:szCs w:val="28"/>
        </w:rPr>
        <w:t>,</w:t>
      </w:r>
      <w:r w:rsidRPr="00FE46DE">
        <w:rPr>
          <w:b/>
          <w:sz w:val="28"/>
          <w:szCs w:val="28"/>
        </w:rPr>
        <w:t xml:space="preserve"> </w:t>
      </w:r>
    </w:p>
    <w:p w:rsidR="00C65BB2" w:rsidRDefault="00E31298" w:rsidP="00C65BB2">
      <w:pPr>
        <w:rPr>
          <w:b/>
          <w:sz w:val="28"/>
          <w:szCs w:val="28"/>
        </w:rPr>
      </w:pPr>
      <w:r w:rsidRPr="00FE46DE">
        <w:rPr>
          <w:b/>
          <w:sz w:val="28"/>
          <w:szCs w:val="28"/>
        </w:rPr>
        <w:t>а также на ввод объектов в эксплуатацию</w:t>
      </w:r>
      <w:r w:rsidR="00FE46DE">
        <w:rPr>
          <w:b/>
          <w:sz w:val="28"/>
          <w:szCs w:val="28"/>
        </w:rPr>
        <w:t xml:space="preserve"> </w:t>
      </w:r>
    </w:p>
    <w:p w:rsidR="00E31298" w:rsidRPr="00FE46DE" w:rsidRDefault="00E31298" w:rsidP="00C65BB2">
      <w:pPr>
        <w:rPr>
          <w:b/>
          <w:sz w:val="28"/>
          <w:szCs w:val="28"/>
        </w:rPr>
      </w:pPr>
      <w:r w:rsidRPr="00FE46DE">
        <w:rPr>
          <w:b/>
          <w:sz w:val="28"/>
          <w:szCs w:val="28"/>
        </w:rPr>
        <w:t>на территории города Байконур</w:t>
      </w:r>
    </w:p>
    <w:bookmarkEnd w:id="0"/>
    <w:p w:rsidR="007670DE" w:rsidRDefault="007670DE" w:rsidP="00E31298">
      <w:pPr>
        <w:tabs>
          <w:tab w:val="left" w:pos="6405"/>
        </w:tabs>
        <w:ind w:right="4875"/>
      </w:pPr>
    </w:p>
    <w:p w:rsidR="00393AA0" w:rsidRDefault="00393AA0" w:rsidP="00742497">
      <w:pPr>
        <w:tabs>
          <w:tab w:val="left" w:pos="6405"/>
        </w:tabs>
        <w:spacing w:line="312" w:lineRule="auto"/>
        <w:ind w:right="4875"/>
      </w:pPr>
    </w:p>
    <w:p w:rsidR="00E31298" w:rsidRDefault="007670DE" w:rsidP="00742497">
      <w:pPr>
        <w:spacing w:line="312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 органов исполнительной власти от 23 декабря 1995 г., в соответствии                       с </w:t>
      </w:r>
      <w:r w:rsidR="00581C4C">
        <w:rPr>
          <w:sz w:val="28"/>
          <w:szCs w:val="28"/>
        </w:rPr>
        <w:t xml:space="preserve"> </w:t>
      </w:r>
      <w:r>
        <w:rPr>
          <w:sz w:val="28"/>
          <w:szCs w:val="28"/>
        </w:rPr>
        <w:t>Градостроительным кодексом Российской Федерации, Федеральным законом     от 06 октября 2003г. № 131-ФЗ «Об общих принципах организации местного самоуправления в Российской Федерации» (с изменениями), постановлением Главы администрации города Байконур от 24 октября 2018 г. № 570                            «</w:t>
      </w:r>
      <w:r>
        <w:rPr>
          <w:sz w:val="28"/>
          <w:szCs w:val="28"/>
          <w:lang w:eastAsia="ru-RU"/>
        </w:rPr>
        <w:t xml:space="preserve">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 регламентов предоставления государственных услуг структурными подразделениями администрации города Байконур, Порядка </w:t>
      </w:r>
      <w:r>
        <w:rPr>
          <w:sz w:val="28"/>
          <w:szCs w:val="28"/>
        </w:rPr>
        <w:t>проведения экспертизы проектов административных регламентов осуществления регионального государственного контроля (надзора) и административных регламентов предоставления государственных услуг»</w:t>
      </w:r>
      <w:r w:rsidR="00E15F33">
        <w:rPr>
          <w:sz w:val="28"/>
          <w:szCs w:val="28"/>
        </w:rPr>
        <w:t xml:space="preserve"> </w:t>
      </w:r>
      <w:r w:rsidR="00E15F33">
        <w:rPr>
          <w:sz w:val="28"/>
          <w:szCs w:val="28"/>
        </w:rPr>
        <w:br/>
        <w:t>(с изменениями)</w:t>
      </w:r>
      <w:r>
        <w:rPr>
          <w:sz w:val="28"/>
          <w:szCs w:val="28"/>
        </w:rPr>
        <w:t>,</w:t>
      </w:r>
      <w:r w:rsidR="00E15F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целью упорядочения процедур, связанных с предоставлением государственной услуги </w:t>
      </w:r>
      <w:r>
        <w:rPr>
          <w:sz w:val="28"/>
        </w:rPr>
        <w:t xml:space="preserve">по </w:t>
      </w:r>
      <w:r w:rsidR="00E31298">
        <w:rPr>
          <w:sz w:val="28"/>
        </w:rPr>
        <w:t>выдаче разрешений на строительство</w:t>
      </w:r>
      <w:r w:rsidR="00A93E78">
        <w:rPr>
          <w:sz w:val="28"/>
        </w:rPr>
        <w:t xml:space="preserve"> </w:t>
      </w:r>
      <w:r w:rsidR="00E31298">
        <w:rPr>
          <w:sz w:val="28"/>
        </w:rPr>
        <w:t xml:space="preserve">объектов капитального строительства, а также на ввод объектов в эксплуатацию </w:t>
      </w:r>
      <w:r w:rsidR="00581C4C">
        <w:rPr>
          <w:sz w:val="28"/>
        </w:rPr>
        <w:br/>
      </w:r>
      <w:r w:rsidR="00E31298">
        <w:rPr>
          <w:sz w:val="28"/>
        </w:rPr>
        <w:t>на территории города Байконур</w:t>
      </w:r>
    </w:p>
    <w:p w:rsidR="007670DE" w:rsidRDefault="007670DE" w:rsidP="00742497">
      <w:pPr>
        <w:spacing w:line="312" w:lineRule="auto"/>
        <w:ind w:firstLine="709"/>
        <w:jc w:val="center"/>
      </w:pPr>
      <w:r>
        <w:rPr>
          <w:b/>
          <w:sz w:val="28"/>
        </w:rPr>
        <w:t>П О С Т А Н О В Л Я Ю:</w:t>
      </w:r>
    </w:p>
    <w:p w:rsidR="007670DE" w:rsidRDefault="007670DE" w:rsidP="00742497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Утвердить прилагаемый Административный регламент предоставления государственной услуги по </w:t>
      </w:r>
      <w:r w:rsidR="00E31298">
        <w:rPr>
          <w:sz w:val="28"/>
        </w:rPr>
        <w:t xml:space="preserve">выдаче разрешений на строительство объектов капитального строительства, а также на ввод объектов в эксплуатацию </w:t>
      </w:r>
      <w:r w:rsidR="00581C4C">
        <w:rPr>
          <w:sz w:val="28"/>
        </w:rPr>
        <w:br/>
      </w:r>
      <w:r w:rsidR="00E31298">
        <w:rPr>
          <w:sz w:val="28"/>
        </w:rPr>
        <w:t>на территории города Байконур</w:t>
      </w:r>
      <w:r w:rsidR="008B62EA">
        <w:rPr>
          <w:sz w:val="28"/>
        </w:rPr>
        <w:t>.</w:t>
      </w:r>
    </w:p>
    <w:p w:rsidR="00742497" w:rsidRDefault="00742497" w:rsidP="00742497">
      <w:pPr>
        <w:spacing w:line="312" w:lineRule="auto"/>
        <w:ind w:firstLine="720"/>
        <w:jc w:val="both"/>
        <w:rPr>
          <w:sz w:val="28"/>
          <w:szCs w:val="28"/>
        </w:rPr>
      </w:pPr>
    </w:p>
    <w:p w:rsidR="00C65BB2" w:rsidRDefault="00C65BB2" w:rsidP="00742497">
      <w:pPr>
        <w:spacing w:line="312" w:lineRule="auto"/>
        <w:ind w:firstLine="720"/>
        <w:jc w:val="both"/>
        <w:rPr>
          <w:sz w:val="28"/>
          <w:szCs w:val="28"/>
        </w:rPr>
      </w:pPr>
    </w:p>
    <w:p w:rsidR="00C65BB2" w:rsidRDefault="00C65BB2" w:rsidP="00742497">
      <w:pPr>
        <w:spacing w:line="312" w:lineRule="auto"/>
        <w:ind w:firstLine="720"/>
        <w:jc w:val="both"/>
        <w:rPr>
          <w:sz w:val="28"/>
          <w:szCs w:val="28"/>
        </w:rPr>
      </w:pPr>
    </w:p>
    <w:p w:rsidR="00C65BB2" w:rsidRDefault="00C65BB2" w:rsidP="00742497">
      <w:pPr>
        <w:spacing w:line="312" w:lineRule="auto"/>
        <w:ind w:firstLine="720"/>
        <w:jc w:val="both"/>
        <w:rPr>
          <w:sz w:val="28"/>
          <w:szCs w:val="28"/>
        </w:rPr>
      </w:pPr>
    </w:p>
    <w:p w:rsidR="00E15F33" w:rsidRDefault="007670DE" w:rsidP="00742497">
      <w:pPr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15F33">
        <w:rPr>
          <w:sz w:val="28"/>
          <w:szCs w:val="28"/>
        </w:rPr>
        <w:t>Признать утратившим</w:t>
      </w:r>
      <w:r w:rsidR="00514B81">
        <w:rPr>
          <w:sz w:val="28"/>
          <w:szCs w:val="28"/>
        </w:rPr>
        <w:t>и</w:t>
      </w:r>
      <w:r w:rsidR="00E15F33">
        <w:rPr>
          <w:sz w:val="28"/>
          <w:szCs w:val="28"/>
        </w:rPr>
        <w:t xml:space="preserve"> силу:</w:t>
      </w:r>
    </w:p>
    <w:p w:rsidR="00514B81" w:rsidRDefault="00E15F33" w:rsidP="00742497">
      <w:pPr>
        <w:shd w:val="clear" w:color="auto" w:fill="FFFFFF"/>
        <w:spacing w:line="312" w:lineRule="auto"/>
        <w:ind w:right="27" w:firstLine="360"/>
        <w:jc w:val="both"/>
        <w:rPr>
          <w:rStyle w:val="af1"/>
          <w:b w:val="0"/>
          <w:color w:val="000000"/>
          <w:sz w:val="28"/>
          <w:szCs w:val="28"/>
        </w:rPr>
      </w:pPr>
      <w:r>
        <w:rPr>
          <w:sz w:val="28"/>
          <w:szCs w:val="28"/>
        </w:rPr>
        <w:t xml:space="preserve">-  </w:t>
      </w:r>
      <w:r w:rsidR="00514B81">
        <w:rPr>
          <w:sz w:val="28"/>
          <w:szCs w:val="28"/>
        </w:rPr>
        <w:t>постановление</w:t>
      </w:r>
      <w:r w:rsidR="00514B81" w:rsidRPr="00514B81">
        <w:rPr>
          <w:sz w:val="28"/>
          <w:szCs w:val="28"/>
        </w:rPr>
        <w:t xml:space="preserve"> </w:t>
      </w:r>
      <w:r w:rsidR="00514B81">
        <w:rPr>
          <w:sz w:val="28"/>
          <w:szCs w:val="28"/>
        </w:rPr>
        <w:t xml:space="preserve">Главы администрации города Байконур </w:t>
      </w:r>
      <w:r>
        <w:rPr>
          <w:sz w:val="28"/>
          <w:szCs w:val="28"/>
        </w:rPr>
        <w:t>от 16 апреля 2018 г. № 124</w:t>
      </w:r>
      <w:r w:rsidR="00514B81">
        <w:rPr>
          <w:sz w:val="28"/>
          <w:szCs w:val="28"/>
        </w:rPr>
        <w:t xml:space="preserve"> </w:t>
      </w:r>
      <w:r w:rsidR="00514B81">
        <w:rPr>
          <w:rStyle w:val="af1"/>
          <w:b w:val="0"/>
          <w:color w:val="000000"/>
          <w:sz w:val="28"/>
          <w:szCs w:val="28"/>
        </w:rPr>
        <w:t>«</w:t>
      </w:r>
      <w:r w:rsidR="00514B81" w:rsidRPr="00514B81">
        <w:rPr>
          <w:rStyle w:val="af1"/>
          <w:b w:val="0"/>
          <w:color w:val="000000"/>
          <w:sz w:val="28"/>
          <w:szCs w:val="28"/>
        </w:rPr>
        <w:t>Об</w:t>
      </w:r>
      <w:r w:rsidR="00514B81">
        <w:rPr>
          <w:rStyle w:val="af1"/>
          <w:b w:val="0"/>
          <w:color w:val="000000"/>
          <w:sz w:val="28"/>
          <w:szCs w:val="28"/>
        </w:rPr>
        <w:t xml:space="preserve"> </w:t>
      </w:r>
      <w:r w:rsidR="00514B81" w:rsidRPr="00514B81">
        <w:rPr>
          <w:rStyle w:val="af1"/>
          <w:b w:val="0"/>
          <w:color w:val="000000"/>
          <w:sz w:val="28"/>
          <w:szCs w:val="28"/>
        </w:rPr>
        <w:t>утверждении</w:t>
      </w:r>
      <w:r w:rsidR="00514B81">
        <w:rPr>
          <w:rStyle w:val="af1"/>
          <w:b w:val="0"/>
          <w:color w:val="000000"/>
          <w:sz w:val="28"/>
          <w:szCs w:val="28"/>
        </w:rPr>
        <w:t xml:space="preserve"> </w:t>
      </w:r>
      <w:r w:rsidR="00514B81" w:rsidRPr="00514B81">
        <w:rPr>
          <w:rStyle w:val="af1"/>
          <w:b w:val="0"/>
          <w:color w:val="000000"/>
          <w:sz w:val="28"/>
          <w:szCs w:val="28"/>
        </w:rPr>
        <w:t>Административного</w:t>
      </w:r>
      <w:r w:rsidR="00514B81">
        <w:rPr>
          <w:rStyle w:val="af1"/>
          <w:b w:val="0"/>
          <w:color w:val="000000"/>
          <w:sz w:val="28"/>
          <w:szCs w:val="28"/>
        </w:rPr>
        <w:t xml:space="preserve"> регламента </w:t>
      </w:r>
      <w:r w:rsidR="00514B81" w:rsidRPr="00514B81">
        <w:rPr>
          <w:rStyle w:val="af1"/>
          <w:b w:val="0"/>
          <w:color w:val="000000"/>
          <w:sz w:val="28"/>
          <w:szCs w:val="28"/>
        </w:rPr>
        <w:t>предоставления</w:t>
      </w:r>
      <w:r w:rsidR="00514B81" w:rsidRPr="00514B81">
        <w:rPr>
          <w:rStyle w:val="apple-converted-space"/>
          <w:b/>
          <w:bCs/>
          <w:color w:val="000000"/>
          <w:sz w:val="28"/>
          <w:szCs w:val="28"/>
        </w:rPr>
        <w:t> </w:t>
      </w:r>
      <w:r w:rsidR="00514B81">
        <w:rPr>
          <w:rStyle w:val="apple-converted-space"/>
          <w:b/>
          <w:bCs/>
          <w:color w:val="000000"/>
          <w:sz w:val="28"/>
          <w:szCs w:val="28"/>
        </w:rPr>
        <w:t xml:space="preserve"> </w:t>
      </w:r>
      <w:r w:rsidR="00514B81" w:rsidRPr="00514B81">
        <w:rPr>
          <w:rStyle w:val="af1"/>
          <w:b w:val="0"/>
          <w:color w:val="000000"/>
          <w:sz w:val="28"/>
          <w:szCs w:val="28"/>
        </w:rPr>
        <w:t>государственной услуги по</w:t>
      </w:r>
      <w:r w:rsidR="00514B81" w:rsidRPr="00514B81">
        <w:rPr>
          <w:rStyle w:val="apple-converted-space"/>
          <w:b/>
          <w:bCs/>
          <w:color w:val="000000"/>
          <w:sz w:val="28"/>
          <w:szCs w:val="28"/>
        </w:rPr>
        <w:t> </w:t>
      </w:r>
      <w:r w:rsidR="00514B81" w:rsidRPr="00514B81">
        <w:rPr>
          <w:rStyle w:val="af1"/>
          <w:b w:val="0"/>
          <w:color w:val="000000"/>
          <w:sz w:val="28"/>
          <w:szCs w:val="28"/>
        </w:rPr>
        <w:t>подготовке и выдаче разрешений</w:t>
      </w:r>
      <w:r w:rsidR="00514B81" w:rsidRPr="00514B81">
        <w:rPr>
          <w:rStyle w:val="apple-converted-space"/>
          <w:b/>
          <w:bCs/>
          <w:color w:val="000000"/>
          <w:sz w:val="28"/>
          <w:szCs w:val="28"/>
        </w:rPr>
        <w:t> </w:t>
      </w:r>
      <w:r w:rsidR="00514B81" w:rsidRPr="00514B81">
        <w:rPr>
          <w:rStyle w:val="af1"/>
          <w:b w:val="0"/>
          <w:color w:val="000000"/>
          <w:sz w:val="28"/>
          <w:szCs w:val="28"/>
        </w:rPr>
        <w:t>на строительство, реконструкцию</w:t>
      </w:r>
      <w:r w:rsidR="00514B81" w:rsidRPr="00514B81">
        <w:rPr>
          <w:rStyle w:val="apple-converted-space"/>
          <w:b/>
          <w:bCs/>
          <w:color w:val="000000"/>
          <w:sz w:val="28"/>
          <w:szCs w:val="28"/>
        </w:rPr>
        <w:t> </w:t>
      </w:r>
      <w:r w:rsidR="00514B81" w:rsidRPr="00514B81">
        <w:rPr>
          <w:rStyle w:val="af1"/>
          <w:b w:val="0"/>
          <w:color w:val="000000"/>
          <w:sz w:val="28"/>
          <w:szCs w:val="28"/>
        </w:rPr>
        <w:t>объектов капитального строительства,</w:t>
      </w:r>
      <w:r w:rsidR="00514B81" w:rsidRPr="00514B81">
        <w:rPr>
          <w:rStyle w:val="apple-converted-space"/>
          <w:b/>
          <w:bCs/>
          <w:color w:val="000000"/>
          <w:sz w:val="28"/>
          <w:szCs w:val="28"/>
        </w:rPr>
        <w:t> </w:t>
      </w:r>
      <w:r w:rsidR="00514B81" w:rsidRPr="00514B81">
        <w:rPr>
          <w:rStyle w:val="af1"/>
          <w:b w:val="0"/>
          <w:color w:val="000000"/>
          <w:sz w:val="28"/>
          <w:szCs w:val="28"/>
        </w:rPr>
        <w:t>а также на ввод объектов в эксплуатацию</w:t>
      </w:r>
      <w:r w:rsidR="00514B81" w:rsidRPr="00514B81">
        <w:rPr>
          <w:rStyle w:val="apple-converted-space"/>
          <w:b/>
          <w:bCs/>
          <w:color w:val="000000"/>
          <w:sz w:val="28"/>
          <w:szCs w:val="28"/>
        </w:rPr>
        <w:t> </w:t>
      </w:r>
      <w:r w:rsidR="00514B81" w:rsidRPr="00514B81">
        <w:rPr>
          <w:rStyle w:val="af1"/>
          <w:b w:val="0"/>
          <w:color w:val="000000"/>
          <w:sz w:val="28"/>
          <w:szCs w:val="28"/>
        </w:rPr>
        <w:t>на территории города Байконур</w:t>
      </w:r>
      <w:r w:rsidR="00514B81">
        <w:rPr>
          <w:rStyle w:val="af1"/>
          <w:b w:val="0"/>
          <w:color w:val="000000"/>
          <w:sz w:val="28"/>
          <w:szCs w:val="28"/>
        </w:rPr>
        <w:t>»;</w:t>
      </w:r>
    </w:p>
    <w:p w:rsidR="00514B81" w:rsidRPr="00514B81" w:rsidRDefault="00514B81" w:rsidP="00742497">
      <w:pPr>
        <w:shd w:val="clear" w:color="auto" w:fill="FFFFFF"/>
        <w:spacing w:line="312" w:lineRule="auto"/>
        <w:ind w:right="27" w:firstLine="360"/>
        <w:jc w:val="both"/>
        <w:rPr>
          <w:sz w:val="28"/>
          <w:szCs w:val="28"/>
        </w:rPr>
      </w:pPr>
      <w:r>
        <w:rPr>
          <w:rStyle w:val="af1"/>
          <w:b w:val="0"/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>постановление</w:t>
      </w:r>
      <w:r w:rsidRPr="00514B81">
        <w:rPr>
          <w:sz w:val="28"/>
          <w:szCs w:val="28"/>
        </w:rPr>
        <w:t xml:space="preserve"> </w:t>
      </w:r>
      <w:r>
        <w:rPr>
          <w:sz w:val="28"/>
          <w:szCs w:val="28"/>
        </w:rPr>
        <w:t>Главы администрации города Байконур от 30 мая 2018 г.</w:t>
      </w:r>
      <w:r>
        <w:rPr>
          <w:sz w:val="28"/>
          <w:szCs w:val="28"/>
        </w:rPr>
        <w:br/>
        <w:t xml:space="preserve"> № 220 «</w:t>
      </w:r>
      <w:r w:rsidRPr="00514B81">
        <w:rPr>
          <w:sz w:val="28"/>
          <w:szCs w:val="28"/>
        </w:rPr>
        <w:t>О внесении изменени</w:t>
      </w:r>
      <w:r w:rsidR="008B62EA">
        <w:rPr>
          <w:sz w:val="28"/>
          <w:szCs w:val="28"/>
        </w:rPr>
        <w:t>я</w:t>
      </w:r>
      <w:r w:rsidRPr="00514B81">
        <w:rPr>
          <w:sz w:val="28"/>
          <w:szCs w:val="28"/>
        </w:rPr>
        <w:t xml:space="preserve"> в Административный регламент предоставления государственной услуги по подготовке и выдаче разрешений на строительство, реконструкцию объектов капитального строительства,</w:t>
      </w:r>
      <w:r>
        <w:rPr>
          <w:sz w:val="28"/>
          <w:szCs w:val="28"/>
        </w:rPr>
        <w:t xml:space="preserve"> </w:t>
      </w:r>
      <w:r w:rsidRPr="00514B81">
        <w:rPr>
          <w:sz w:val="28"/>
          <w:szCs w:val="28"/>
        </w:rPr>
        <w:t>а также на ввод объектов</w:t>
      </w:r>
    </w:p>
    <w:p w:rsidR="00514B81" w:rsidRPr="00514B81" w:rsidRDefault="00514B81" w:rsidP="00742497">
      <w:pPr>
        <w:pStyle w:val="4"/>
        <w:numPr>
          <w:ilvl w:val="0"/>
          <w:numId w:val="0"/>
        </w:numPr>
        <w:spacing w:line="312" w:lineRule="auto"/>
        <w:ind w:right="27"/>
        <w:jc w:val="both"/>
        <w:rPr>
          <w:sz w:val="28"/>
          <w:szCs w:val="28"/>
        </w:rPr>
      </w:pPr>
      <w:r w:rsidRPr="00514B81">
        <w:rPr>
          <w:sz w:val="28"/>
          <w:szCs w:val="28"/>
        </w:rPr>
        <w:t>в эксплуатацию на территории  города Байконур, утвержденный постановлением Главы администрации города Байконур</w:t>
      </w:r>
      <w:r>
        <w:rPr>
          <w:sz w:val="28"/>
          <w:szCs w:val="28"/>
        </w:rPr>
        <w:t xml:space="preserve"> </w:t>
      </w:r>
      <w:r w:rsidRPr="00514B81">
        <w:rPr>
          <w:sz w:val="28"/>
          <w:szCs w:val="28"/>
        </w:rPr>
        <w:t>от 16 апреля 2018 г. № 124</w:t>
      </w:r>
      <w:r>
        <w:rPr>
          <w:sz w:val="28"/>
          <w:szCs w:val="28"/>
        </w:rPr>
        <w:t>».</w:t>
      </w:r>
    </w:p>
    <w:p w:rsidR="00742497" w:rsidRPr="00C856A8" w:rsidRDefault="00E15F33" w:rsidP="00C856A8">
      <w:pPr>
        <w:tabs>
          <w:tab w:val="left" w:pos="6405"/>
        </w:tabs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742497" w:rsidRPr="00C856A8">
        <w:rPr>
          <w:sz w:val="28"/>
          <w:szCs w:val="28"/>
        </w:rPr>
        <w:t xml:space="preserve">Аппарату Главы администрации </w:t>
      </w:r>
      <w:r w:rsidR="00C856A8" w:rsidRPr="00C856A8">
        <w:rPr>
          <w:sz w:val="28"/>
          <w:szCs w:val="28"/>
        </w:rPr>
        <w:t>города Байк</w:t>
      </w:r>
      <w:r w:rsidR="00C856A8">
        <w:rPr>
          <w:sz w:val="28"/>
          <w:szCs w:val="28"/>
        </w:rPr>
        <w:t>о</w:t>
      </w:r>
      <w:r w:rsidR="00C856A8" w:rsidRPr="00C856A8">
        <w:rPr>
          <w:sz w:val="28"/>
          <w:szCs w:val="28"/>
        </w:rPr>
        <w:t xml:space="preserve">нур в установленные сроки </w:t>
      </w:r>
      <w:r w:rsidR="00742497" w:rsidRPr="00C856A8">
        <w:rPr>
          <w:sz w:val="28"/>
          <w:szCs w:val="28"/>
        </w:rPr>
        <w:t>организовать</w:t>
      </w:r>
      <w:r w:rsidR="00C856A8">
        <w:rPr>
          <w:sz w:val="28"/>
          <w:szCs w:val="28"/>
        </w:rPr>
        <w:t xml:space="preserve"> </w:t>
      </w:r>
      <w:r w:rsidR="00742497" w:rsidRPr="00C856A8">
        <w:rPr>
          <w:sz w:val="28"/>
          <w:szCs w:val="28"/>
        </w:rPr>
        <w:t>опубликование настоящего постановления в газете «Байконур» на официальном</w:t>
      </w:r>
      <w:r w:rsidR="00C856A8">
        <w:rPr>
          <w:sz w:val="28"/>
          <w:szCs w:val="28"/>
        </w:rPr>
        <w:t xml:space="preserve"> </w:t>
      </w:r>
      <w:r w:rsidR="00742497" w:rsidRPr="00C856A8">
        <w:rPr>
          <w:sz w:val="28"/>
          <w:szCs w:val="28"/>
        </w:rPr>
        <w:t>сайте</w:t>
      </w:r>
      <w:r w:rsidR="00C856A8">
        <w:rPr>
          <w:sz w:val="28"/>
          <w:szCs w:val="28"/>
        </w:rPr>
        <w:t xml:space="preserve"> </w:t>
      </w:r>
      <w:r w:rsidR="00742497" w:rsidRPr="00C856A8">
        <w:rPr>
          <w:sz w:val="28"/>
          <w:szCs w:val="28"/>
        </w:rPr>
        <w:t>администрации</w:t>
      </w:r>
      <w:r w:rsidR="00C856A8">
        <w:rPr>
          <w:sz w:val="28"/>
          <w:szCs w:val="28"/>
        </w:rPr>
        <w:t xml:space="preserve"> </w:t>
      </w:r>
      <w:r w:rsidR="00C856A8" w:rsidRPr="00C856A8">
        <w:rPr>
          <w:sz w:val="28"/>
          <w:szCs w:val="28"/>
        </w:rPr>
        <w:t>города</w:t>
      </w:r>
      <w:r w:rsidR="00C856A8">
        <w:rPr>
          <w:sz w:val="28"/>
          <w:szCs w:val="28"/>
        </w:rPr>
        <w:t xml:space="preserve"> </w:t>
      </w:r>
      <w:r w:rsidR="00C856A8" w:rsidRPr="00C856A8">
        <w:rPr>
          <w:sz w:val="28"/>
          <w:szCs w:val="28"/>
        </w:rPr>
        <w:t xml:space="preserve">Байконур </w:t>
      </w:r>
      <w:hyperlink r:id="rId9" w:history="1">
        <w:r w:rsidR="00742497" w:rsidRPr="00C856A8">
          <w:rPr>
            <w:sz w:val="28"/>
            <w:szCs w:val="28"/>
          </w:rPr>
          <w:t>www.baikonuradm.ru</w:t>
        </w:r>
      </w:hyperlink>
      <w:r w:rsidR="00742497" w:rsidRPr="00C856A8">
        <w:rPr>
          <w:sz w:val="28"/>
          <w:szCs w:val="28"/>
        </w:rPr>
        <w:t>.</w:t>
      </w:r>
    </w:p>
    <w:p w:rsidR="007670DE" w:rsidRDefault="00E15F33" w:rsidP="00742497">
      <w:pPr>
        <w:tabs>
          <w:tab w:val="left" w:pos="6405"/>
        </w:tabs>
        <w:spacing w:line="312" w:lineRule="auto"/>
        <w:ind w:firstLine="720"/>
        <w:jc w:val="both"/>
      </w:pPr>
      <w:r>
        <w:rPr>
          <w:sz w:val="28"/>
          <w:szCs w:val="28"/>
        </w:rPr>
        <w:t>4</w:t>
      </w:r>
      <w:r w:rsidR="007670DE">
        <w:rPr>
          <w:sz w:val="28"/>
          <w:szCs w:val="28"/>
        </w:rPr>
        <w:t xml:space="preserve">. Контроль за исполнением настоящего постановления оставляю </w:t>
      </w:r>
      <w:r w:rsidR="00581C4C">
        <w:rPr>
          <w:sz w:val="28"/>
          <w:szCs w:val="28"/>
        </w:rPr>
        <w:br/>
      </w:r>
      <w:r w:rsidR="007670DE">
        <w:rPr>
          <w:sz w:val="28"/>
          <w:szCs w:val="28"/>
        </w:rPr>
        <w:t>за собой.</w:t>
      </w:r>
    </w:p>
    <w:p w:rsidR="007670DE" w:rsidRPr="00742497" w:rsidRDefault="007670DE">
      <w:pPr>
        <w:tabs>
          <w:tab w:val="left" w:pos="3960"/>
          <w:tab w:val="left" w:pos="4540"/>
        </w:tabs>
        <w:spacing w:line="276" w:lineRule="auto"/>
        <w:ind w:right="5216"/>
        <w:jc w:val="both"/>
        <w:rPr>
          <w:sz w:val="28"/>
          <w:szCs w:val="28"/>
        </w:rPr>
      </w:pPr>
    </w:p>
    <w:p w:rsidR="007670DE" w:rsidRPr="00742497" w:rsidRDefault="007670DE">
      <w:pPr>
        <w:tabs>
          <w:tab w:val="left" w:pos="3960"/>
          <w:tab w:val="left" w:pos="4540"/>
        </w:tabs>
        <w:ind w:right="5216"/>
        <w:jc w:val="both"/>
        <w:rPr>
          <w:sz w:val="28"/>
          <w:szCs w:val="28"/>
        </w:rPr>
      </w:pPr>
    </w:p>
    <w:p w:rsidR="007670DE" w:rsidRPr="00742497" w:rsidRDefault="007670DE">
      <w:pPr>
        <w:tabs>
          <w:tab w:val="left" w:pos="3960"/>
          <w:tab w:val="left" w:pos="4540"/>
        </w:tabs>
        <w:ind w:right="5216"/>
        <w:jc w:val="both"/>
        <w:rPr>
          <w:sz w:val="28"/>
          <w:szCs w:val="28"/>
        </w:rPr>
      </w:pPr>
    </w:p>
    <w:p w:rsidR="007670DE" w:rsidRDefault="007670DE" w:rsidP="001C70F6">
      <w:pPr>
        <w:pStyle w:val="a5"/>
        <w:spacing w:after="120"/>
        <w:rPr>
          <w:lang w:eastAsia="ru-RU"/>
        </w:rPr>
      </w:pPr>
      <w:r>
        <w:rPr>
          <w:lang w:eastAsia="ru-RU"/>
        </w:rPr>
        <w:t>Глав</w:t>
      </w:r>
      <w:r w:rsidR="00BD5936">
        <w:rPr>
          <w:lang w:eastAsia="ru-RU"/>
        </w:rPr>
        <w:t>а</w:t>
      </w:r>
      <w:r>
        <w:rPr>
          <w:lang w:eastAsia="ru-RU"/>
        </w:rPr>
        <w:t xml:space="preserve"> администрации</w:t>
      </w:r>
      <w:r>
        <w:rPr>
          <w:lang w:eastAsia="ru-RU"/>
        </w:rPr>
        <w:tab/>
      </w:r>
      <w:r>
        <w:rPr>
          <w:lang w:eastAsia="ru-RU"/>
        </w:rPr>
        <w:tab/>
        <w:t xml:space="preserve">                                                    </w:t>
      </w:r>
      <w:r w:rsidR="00BD5936">
        <w:rPr>
          <w:lang w:eastAsia="ru-RU"/>
        </w:rPr>
        <w:t>К.Д. Бусыгин</w:t>
      </w:r>
    </w:p>
    <w:p w:rsidR="00FE46DE" w:rsidRDefault="00FE46DE" w:rsidP="00FE46DE">
      <w:pPr>
        <w:pStyle w:val="a6"/>
        <w:rPr>
          <w:lang w:eastAsia="ru-RU"/>
        </w:rPr>
      </w:pPr>
    </w:p>
    <w:sectPr w:rsidR="00FE46DE" w:rsidSect="00C65BB2">
      <w:headerReference w:type="even" r:id="rId10"/>
      <w:pgSz w:w="11906" w:h="16838"/>
      <w:pgMar w:top="567" w:right="567" w:bottom="26" w:left="1531" w:header="34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9F9" w:rsidRDefault="00F639F9">
      <w:r>
        <w:separator/>
      </w:r>
    </w:p>
  </w:endnote>
  <w:endnote w:type="continuationSeparator" w:id="0">
    <w:p w:rsidR="00F639F9" w:rsidRDefault="00F63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9F9" w:rsidRDefault="00F639F9">
      <w:r>
        <w:separator/>
      </w:r>
    </w:p>
  </w:footnote>
  <w:footnote w:type="continuationSeparator" w:id="0">
    <w:p w:rsidR="00F639F9" w:rsidRDefault="00F639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0DE" w:rsidRDefault="00CD4004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5F777EE"/>
    <w:multiLevelType w:val="hybridMultilevel"/>
    <w:tmpl w:val="85161812"/>
    <w:lvl w:ilvl="0" w:tplc="526C7F0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7A"/>
    <w:rsid w:val="000A227A"/>
    <w:rsid w:val="000F20A7"/>
    <w:rsid w:val="001B099B"/>
    <w:rsid w:val="001C70F6"/>
    <w:rsid w:val="002F2F8D"/>
    <w:rsid w:val="002F3E07"/>
    <w:rsid w:val="00327379"/>
    <w:rsid w:val="00342392"/>
    <w:rsid w:val="00393AA0"/>
    <w:rsid w:val="003A5844"/>
    <w:rsid w:val="003B1135"/>
    <w:rsid w:val="004A2844"/>
    <w:rsid w:val="00501378"/>
    <w:rsid w:val="00514B81"/>
    <w:rsid w:val="00531FA0"/>
    <w:rsid w:val="00581C4C"/>
    <w:rsid w:val="005F28EA"/>
    <w:rsid w:val="00601D60"/>
    <w:rsid w:val="00636C6E"/>
    <w:rsid w:val="00691806"/>
    <w:rsid w:val="006A307E"/>
    <w:rsid w:val="00742497"/>
    <w:rsid w:val="00765C5A"/>
    <w:rsid w:val="007670DE"/>
    <w:rsid w:val="007E2F8D"/>
    <w:rsid w:val="0083510C"/>
    <w:rsid w:val="008B62EA"/>
    <w:rsid w:val="009B6B5F"/>
    <w:rsid w:val="009D3EC2"/>
    <w:rsid w:val="009E3118"/>
    <w:rsid w:val="00A93E78"/>
    <w:rsid w:val="00AB2231"/>
    <w:rsid w:val="00B06727"/>
    <w:rsid w:val="00B831D6"/>
    <w:rsid w:val="00BA46C6"/>
    <w:rsid w:val="00BD5936"/>
    <w:rsid w:val="00C627CC"/>
    <w:rsid w:val="00C65BB2"/>
    <w:rsid w:val="00C856A8"/>
    <w:rsid w:val="00CD4004"/>
    <w:rsid w:val="00E15F33"/>
    <w:rsid w:val="00E31298"/>
    <w:rsid w:val="00EE2866"/>
    <w:rsid w:val="00EF1B94"/>
    <w:rsid w:val="00F24724"/>
    <w:rsid w:val="00F52355"/>
    <w:rsid w:val="00F639F9"/>
    <w:rsid w:val="00FD2D1A"/>
    <w:rsid w:val="00FE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925910E-92AA-49B5-954C-F583096C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spacing w:line="360" w:lineRule="auto"/>
      <w:ind w:left="709"/>
      <w:jc w:val="both"/>
      <w:outlineLvl w:val="0"/>
    </w:pPr>
    <w:rPr>
      <w:b/>
      <w:color w:val="000000"/>
      <w:spacing w:val="11"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numId w:val="2"/>
      </w:numPr>
      <w:tabs>
        <w:tab w:val="left" w:pos="0"/>
      </w:tabs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numPr>
        <w:numId w:val="3"/>
      </w:numPr>
      <w:tabs>
        <w:tab w:val="left" w:pos="720"/>
      </w:tabs>
      <w:ind w:left="720" w:hanging="7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</w:style>
  <w:style w:type="character" w:customStyle="1" w:styleId="30">
    <w:name w:val="Основной шрифт абзаца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4z0">
    <w:name w:val="WW8Num4z0"/>
    <w:rPr>
      <w:spacing w:val="0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pacing w:val="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6z0">
    <w:name w:val="WW8Num6z0"/>
  </w:style>
  <w:style w:type="character" w:customStyle="1" w:styleId="WW8Num7z0">
    <w:name w:val="WW8Num7z0"/>
  </w:style>
  <w:style w:type="character" w:customStyle="1" w:styleId="10">
    <w:name w:val="Основной шрифт абзаца1"/>
  </w:style>
  <w:style w:type="character" w:styleId="a3">
    <w:name w:val="page number"/>
    <w:rPr>
      <w:rFonts w:cs="Times New Roman"/>
    </w:rPr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jc w:val="center"/>
    </w:pPr>
    <w:rPr>
      <w:b/>
      <w:sz w:val="28"/>
    </w:rPr>
  </w:style>
  <w:style w:type="paragraph" w:styleId="a6">
    <w:name w:val="Body Text"/>
    <w:basedOn w:val="a"/>
    <w:pPr>
      <w:spacing w:line="360" w:lineRule="auto"/>
      <w:jc w:val="both"/>
    </w:pPr>
    <w:rPr>
      <w:color w:val="000000"/>
      <w:spacing w:val="11"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Subtitle"/>
    <w:basedOn w:val="a"/>
    <w:next w:val="a6"/>
    <w:qFormat/>
    <w:rPr>
      <w:sz w:val="28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suppressAutoHyphens/>
    </w:pPr>
    <w:rPr>
      <w:rFonts w:ascii="Arial" w:hAnsi="Arial" w:cs="Arial"/>
      <w:lang w:eastAsia="zh-CN"/>
    </w:rPr>
  </w:style>
  <w:style w:type="paragraph" w:styleId="ac">
    <w:name w:val="Body Text Indent"/>
    <w:basedOn w:val="a"/>
    <w:pPr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FR4">
    <w:name w:val="FR4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customStyle="1" w:styleId="ae">
    <w:name w:val="Верхний колонтитул слева"/>
    <w:basedOn w:val="a"/>
    <w:pPr>
      <w:suppressLineNumbers/>
      <w:tabs>
        <w:tab w:val="center" w:pos="4904"/>
        <w:tab w:val="right" w:pos="9808"/>
      </w:tabs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character" w:styleId="af1">
    <w:name w:val="Strong"/>
    <w:qFormat/>
    <w:rsid w:val="00514B81"/>
    <w:rPr>
      <w:b/>
      <w:bCs/>
    </w:rPr>
  </w:style>
  <w:style w:type="character" w:customStyle="1" w:styleId="apple-converted-space">
    <w:name w:val="apple-converted-space"/>
    <w:basedOn w:val="a0"/>
    <w:rsid w:val="00514B81"/>
  </w:style>
  <w:style w:type="paragraph" w:styleId="af2">
    <w:name w:val="Title"/>
    <w:basedOn w:val="a"/>
    <w:next w:val="a6"/>
    <w:link w:val="af3"/>
    <w:rsid w:val="00C65BB2"/>
    <w:pPr>
      <w:jc w:val="center"/>
    </w:pPr>
    <w:rPr>
      <w:b/>
      <w:sz w:val="28"/>
    </w:rPr>
  </w:style>
  <w:style w:type="character" w:customStyle="1" w:styleId="af3">
    <w:name w:val="Название Знак"/>
    <w:link w:val="af2"/>
    <w:rsid w:val="00C65BB2"/>
    <w:rPr>
      <w:b/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aikonur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3246</CharactersWithSpaces>
  <SharedDoc>false</SharedDoc>
  <HLinks>
    <vt:vector size="6" baseType="variant">
      <vt:variant>
        <vt:i4>7012473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Операционный отдел</dc:creator>
  <cp:keywords/>
  <cp:lastModifiedBy>Болотская Д.В.</cp:lastModifiedBy>
  <cp:revision>2</cp:revision>
  <cp:lastPrinted>2020-04-09T10:46:00Z</cp:lastPrinted>
  <dcterms:created xsi:type="dcterms:W3CDTF">2024-05-14T05:27:00Z</dcterms:created>
  <dcterms:modified xsi:type="dcterms:W3CDTF">2024-05-14T05:27:00Z</dcterms:modified>
</cp:coreProperties>
</file>