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2596A" w:rsidRDefault="00C2596A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77184908" r:id="rId8"/>
        </w:object>
      </w:r>
    </w:p>
    <w:p w:rsidR="00C2596A" w:rsidRDefault="00C2596A">
      <w:pPr>
        <w:pStyle w:val="a5"/>
        <w:spacing w:after="120"/>
      </w:pPr>
      <w:r>
        <w:t>ГЛАВА  АДМИНИСТРАЦИИ  ГОРОДА  БАЙКОНУР</w:t>
      </w:r>
    </w:p>
    <w:p w:rsidR="00C2596A" w:rsidRDefault="003B565D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906F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C2596A">
        <w:rPr>
          <w:b/>
          <w:spacing w:val="100"/>
          <w:sz w:val="32"/>
          <w:lang w:val="ru-RU" w:eastAsia="ru-RU"/>
        </w:rPr>
        <w:t>ПОСТАНОВЛЕНИЕ</w:t>
      </w:r>
    </w:p>
    <w:p w:rsidR="00C2596A" w:rsidRDefault="008F68A3">
      <w:pPr>
        <w:spacing w:line="360" w:lineRule="auto"/>
        <w:jc w:val="both"/>
      </w:pPr>
      <w:r>
        <w:rPr>
          <w:sz w:val="28"/>
        </w:rPr>
        <w:t>09 августа</w:t>
      </w:r>
      <w:r w:rsidR="00267004">
        <w:rPr>
          <w:sz w:val="28"/>
        </w:rPr>
        <w:t xml:space="preserve"> 2021</w:t>
      </w:r>
      <w:r w:rsidR="0089548E">
        <w:rPr>
          <w:sz w:val="28"/>
        </w:rPr>
        <w:t xml:space="preserve"> г.</w:t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89548E">
        <w:rPr>
          <w:b/>
          <w:sz w:val="28"/>
        </w:rPr>
        <w:t xml:space="preserve">                    </w:t>
      </w:r>
      <w:r w:rsidR="00C2596A">
        <w:rPr>
          <w:sz w:val="28"/>
        </w:rPr>
        <w:t>№</w:t>
      </w:r>
      <w:r w:rsidR="0089548E">
        <w:rPr>
          <w:sz w:val="28"/>
        </w:rPr>
        <w:t xml:space="preserve"> </w:t>
      </w:r>
      <w:r>
        <w:rPr>
          <w:sz w:val="28"/>
        </w:rPr>
        <w:t>3</w:t>
      </w:r>
      <w:r w:rsidR="00267004">
        <w:rPr>
          <w:sz w:val="28"/>
        </w:rPr>
        <w:t>64</w:t>
      </w:r>
      <w:r w:rsidR="00C2596A">
        <w:rPr>
          <w:b/>
          <w:sz w:val="28"/>
        </w:rPr>
        <w:t xml:space="preserve"> </w:t>
      </w:r>
    </w:p>
    <w:p w:rsidR="00C2596A" w:rsidRDefault="00C2596A" w:rsidP="004567F9">
      <w:pPr>
        <w:tabs>
          <w:tab w:val="left" w:pos="5265"/>
        </w:tabs>
        <w:ind w:right="4479"/>
      </w:pPr>
      <w:bookmarkStart w:id="0" w:name="_GoBack"/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адреса </w:t>
      </w:r>
      <w:r w:rsidR="00267004">
        <w:rPr>
          <w:b/>
          <w:sz w:val="28"/>
          <w:szCs w:val="28"/>
        </w:rPr>
        <w:t>зданию</w:t>
      </w:r>
      <w:r w:rsidR="004567F9">
        <w:rPr>
          <w:b/>
          <w:sz w:val="28"/>
          <w:szCs w:val="28"/>
        </w:rPr>
        <w:br/>
      </w:r>
      <w:r w:rsidR="008F68A3">
        <w:rPr>
          <w:b/>
          <w:sz w:val="28"/>
          <w:szCs w:val="28"/>
        </w:rPr>
        <w:t>гостиницы «Центральная» Государственного унитарного предприятия «БайконурГрандСервис»</w:t>
      </w:r>
      <w:r w:rsidR="00267004">
        <w:rPr>
          <w:b/>
          <w:sz w:val="28"/>
          <w:szCs w:val="28"/>
        </w:rPr>
        <w:t>, расположенному</w:t>
      </w:r>
      <w:r w:rsidR="008F68A3">
        <w:rPr>
          <w:b/>
          <w:sz w:val="28"/>
          <w:szCs w:val="28"/>
        </w:rPr>
        <w:t xml:space="preserve"> </w:t>
      </w:r>
      <w:r w:rsidR="00267004">
        <w:rPr>
          <w:b/>
          <w:sz w:val="28"/>
          <w:szCs w:val="28"/>
        </w:rPr>
        <w:t xml:space="preserve">по улице </w:t>
      </w:r>
      <w:r w:rsidR="008F68A3">
        <w:rPr>
          <w:b/>
          <w:sz w:val="28"/>
          <w:szCs w:val="28"/>
        </w:rPr>
        <w:t>Ленина</w:t>
      </w:r>
      <w:r w:rsidR="00267004">
        <w:rPr>
          <w:b/>
          <w:sz w:val="28"/>
          <w:szCs w:val="28"/>
        </w:rPr>
        <w:t xml:space="preserve"> города Байконур</w:t>
      </w:r>
      <w:r>
        <w:rPr>
          <w:rStyle w:val="msonormal0"/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bookmarkEnd w:id="0"/>
    <w:p w:rsidR="00C2596A" w:rsidRDefault="00C2596A">
      <w:pPr>
        <w:tabs>
          <w:tab w:val="left" w:pos="4815"/>
        </w:tabs>
        <w:ind w:right="4989"/>
      </w:pPr>
    </w:p>
    <w:p w:rsidR="00C2596A" w:rsidRDefault="00C2596A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C2596A" w:rsidRDefault="00C2596A">
      <w:pPr>
        <w:spacing w:line="360" w:lineRule="auto"/>
        <w:ind w:firstLine="708"/>
        <w:jc w:val="both"/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</w:t>
      </w:r>
      <w:r w:rsidR="008F68A3">
        <w:rPr>
          <w:sz w:val="28"/>
          <w:szCs w:val="28"/>
        </w:rPr>
        <w:br/>
      </w:r>
      <w:r>
        <w:rPr>
          <w:sz w:val="28"/>
          <w:szCs w:val="28"/>
        </w:rPr>
        <w:t>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C2596A" w:rsidRDefault="00C2596A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C2596A" w:rsidRPr="00267004" w:rsidRDefault="00C2596A" w:rsidP="008F68A3">
      <w:pPr>
        <w:pStyle w:val="a6"/>
        <w:numPr>
          <w:ilvl w:val="0"/>
          <w:numId w:val="2"/>
        </w:numPr>
        <w:tabs>
          <w:tab w:val="clear" w:pos="1368"/>
          <w:tab w:val="left" w:pos="0"/>
          <w:tab w:val="left" w:pos="142"/>
        </w:tabs>
        <w:ind w:left="0" w:firstLine="737"/>
        <w:rPr>
          <w:spacing w:val="0"/>
        </w:rPr>
      </w:pPr>
      <w:r>
        <w:rPr>
          <w:spacing w:val="0"/>
        </w:rPr>
        <w:t xml:space="preserve">Присвоить адрес </w:t>
      </w:r>
      <w:r w:rsidR="00267004">
        <w:rPr>
          <w:spacing w:val="0"/>
        </w:rPr>
        <w:t xml:space="preserve">зданию </w:t>
      </w:r>
      <w:r w:rsidR="008F68A3">
        <w:rPr>
          <w:spacing w:val="0"/>
        </w:rPr>
        <w:t xml:space="preserve">гостиницы </w:t>
      </w:r>
      <w:r w:rsidR="00267004" w:rsidRPr="00267004">
        <w:rPr>
          <w:spacing w:val="0"/>
        </w:rPr>
        <w:t>«</w:t>
      </w:r>
      <w:r w:rsidR="008F68A3">
        <w:rPr>
          <w:spacing w:val="0"/>
        </w:rPr>
        <w:t>Центральная</w:t>
      </w:r>
      <w:r w:rsidR="00267004" w:rsidRPr="00267004">
        <w:rPr>
          <w:spacing w:val="0"/>
        </w:rPr>
        <w:t xml:space="preserve">» </w:t>
      </w:r>
      <w:r w:rsidR="008F68A3">
        <w:rPr>
          <w:spacing w:val="0"/>
        </w:rPr>
        <w:t>Государственного унитарного предприятия «БайконурГрандСервис»</w:t>
      </w:r>
      <w:r w:rsidRPr="00267004">
        <w:rPr>
          <w:spacing w:val="0"/>
        </w:rPr>
        <w:t xml:space="preserve">: </w:t>
      </w:r>
      <w:r w:rsidR="008F68A3">
        <w:rPr>
          <w:spacing w:val="0"/>
        </w:rPr>
        <w:br/>
      </w:r>
      <w:r w:rsidRPr="00267004">
        <w:rPr>
          <w:spacing w:val="0"/>
        </w:rPr>
        <w:t>г</w:t>
      </w:r>
      <w:r w:rsidR="00267004">
        <w:rPr>
          <w:spacing w:val="0"/>
        </w:rPr>
        <w:t>.</w:t>
      </w:r>
      <w:r w:rsidRPr="00267004">
        <w:rPr>
          <w:spacing w:val="0"/>
        </w:rPr>
        <w:t xml:space="preserve"> Байконур,</w:t>
      </w:r>
      <w:r w:rsidR="004567F9" w:rsidRPr="00267004">
        <w:rPr>
          <w:spacing w:val="0"/>
        </w:rPr>
        <w:t xml:space="preserve"> </w:t>
      </w:r>
      <w:r w:rsidR="004567F9" w:rsidRPr="00267004">
        <w:rPr>
          <w:rStyle w:val="msonormal0"/>
          <w:spacing w:val="0"/>
          <w:szCs w:val="28"/>
        </w:rPr>
        <w:t xml:space="preserve">ул. </w:t>
      </w:r>
      <w:r w:rsidR="008F68A3">
        <w:rPr>
          <w:rStyle w:val="msonormal0"/>
          <w:spacing w:val="0"/>
          <w:szCs w:val="28"/>
        </w:rPr>
        <w:t>Ленина</w:t>
      </w:r>
      <w:r w:rsidRPr="00267004">
        <w:rPr>
          <w:spacing w:val="0"/>
        </w:rPr>
        <w:t xml:space="preserve">, </w:t>
      </w:r>
      <w:r w:rsidR="00267004">
        <w:rPr>
          <w:spacing w:val="0"/>
        </w:rPr>
        <w:t>зд</w:t>
      </w:r>
      <w:r w:rsidR="004567F9" w:rsidRPr="00267004">
        <w:rPr>
          <w:spacing w:val="0"/>
        </w:rPr>
        <w:t>.</w:t>
      </w:r>
      <w:r w:rsidRPr="00267004">
        <w:rPr>
          <w:spacing w:val="0"/>
        </w:rPr>
        <w:t xml:space="preserve"> </w:t>
      </w:r>
      <w:r w:rsidR="008F68A3">
        <w:rPr>
          <w:spacing w:val="0"/>
        </w:rPr>
        <w:t>2</w:t>
      </w:r>
      <w:r w:rsidRPr="00267004">
        <w:rPr>
          <w:i/>
          <w:iCs/>
          <w:spacing w:val="0"/>
        </w:rPr>
        <w:t>.</w:t>
      </w:r>
      <w:r w:rsidRPr="00267004">
        <w:rPr>
          <w:spacing w:val="0"/>
        </w:rPr>
        <w:t xml:space="preserve"> </w:t>
      </w:r>
    </w:p>
    <w:p w:rsidR="00C2596A" w:rsidRDefault="00C2596A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C2596A" w:rsidRDefault="00C2596A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C2596A" w:rsidRDefault="00C2596A">
      <w:pPr>
        <w:tabs>
          <w:tab w:val="left" w:pos="4060"/>
          <w:tab w:val="left" w:pos="7300"/>
        </w:tabs>
        <w:spacing w:line="288" w:lineRule="auto"/>
        <w:jc w:val="both"/>
      </w:pPr>
    </w:p>
    <w:p w:rsidR="008F68A3" w:rsidRDefault="008F68A3">
      <w:pPr>
        <w:tabs>
          <w:tab w:val="left" w:pos="4060"/>
          <w:tab w:val="left" w:pos="7300"/>
        </w:tabs>
        <w:spacing w:line="288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5012"/>
      </w:tblGrid>
      <w:tr w:rsidR="00276DD1" w:rsidRPr="007D265A" w:rsidTr="00566240">
        <w:tc>
          <w:tcPr>
            <w:tcW w:w="5012" w:type="dxa"/>
            <w:shd w:val="clear" w:color="auto" w:fill="auto"/>
          </w:tcPr>
          <w:p w:rsidR="00276DD1" w:rsidRPr="007D265A" w:rsidRDefault="00276DD1" w:rsidP="004567F9">
            <w:pPr>
              <w:pStyle w:val="af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265A">
              <w:rPr>
                <w:rFonts w:ascii="Times New Roman" w:hAnsi="Times New Roman"/>
                <w:b/>
                <w:sz w:val="28"/>
                <w:szCs w:val="28"/>
              </w:rPr>
              <w:t>Глав</w:t>
            </w:r>
            <w:r w:rsidR="004567F9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7D265A">
              <w:rPr>
                <w:rFonts w:ascii="Times New Roman" w:hAnsi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13" w:type="dxa"/>
            <w:shd w:val="clear" w:color="auto" w:fill="auto"/>
          </w:tcPr>
          <w:p w:rsidR="00276DD1" w:rsidRPr="007D265A" w:rsidRDefault="004567F9" w:rsidP="004567F9">
            <w:pPr>
              <w:pStyle w:val="af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C2596A" w:rsidRDefault="00C2596A" w:rsidP="00276DD1">
      <w:pPr>
        <w:tabs>
          <w:tab w:val="left" w:pos="4060"/>
          <w:tab w:val="left" w:pos="7300"/>
        </w:tabs>
        <w:spacing w:line="288" w:lineRule="auto"/>
        <w:jc w:val="both"/>
      </w:pPr>
    </w:p>
    <w:sectPr w:rsidR="00C2596A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E50" w:rsidRDefault="00DA1E50">
      <w:r>
        <w:separator/>
      </w:r>
    </w:p>
  </w:endnote>
  <w:endnote w:type="continuationSeparator" w:id="0">
    <w:p w:rsidR="00DA1E50" w:rsidRDefault="00DA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E50" w:rsidRDefault="00DA1E50">
      <w:r>
        <w:separator/>
      </w:r>
    </w:p>
  </w:footnote>
  <w:footnote w:type="continuationSeparator" w:id="0">
    <w:p w:rsidR="00DA1E50" w:rsidRDefault="00DA1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Default="00C2596A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Default="00C2596A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Default="00C2596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8E"/>
    <w:rsid w:val="0007189A"/>
    <w:rsid w:val="00267004"/>
    <w:rsid w:val="00276DD1"/>
    <w:rsid w:val="00285DC2"/>
    <w:rsid w:val="003B565D"/>
    <w:rsid w:val="00455061"/>
    <w:rsid w:val="004567F9"/>
    <w:rsid w:val="00566240"/>
    <w:rsid w:val="0089548E"/>
    <w:rsid w:val="008F68A3"/>
    <w:rsid w:val="00C2596A"/>
    <w:rsid w:val="00CA76A9"/>
    <w:rsid w:val="00DA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2C66E45F-A6BE-48D8-AA81-6C5DA9B6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styleId="af">
    <w:name w:val="List Paragraph"/>
    <w:basedOn w:val="a"/>
    <w:uiPriority w:val="34"/>
    <w:qFormat/>
    <w:rsid w:val="00276DD1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1322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Лю Ю.Л.</cp:lastModifiedBy>
  <cp:revision>2</cp:revision>
  <cp:lastPrinted>1601-01-01T00:00:00Z</cp:lastPrinted>
  <dcterms:created xsi:type="dcterms:W3CDTF">2024-05-14T04:42:00Z</dcterms:created>
  <dcterms:modified xsi:type="dcterms:W3CDTF">2024-05-14T04:42:00Z</dcterms:modified>
</cp:coreProperties>
</file>