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A24130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4B" w:rsidRDefault="00BC2C4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2773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vK4cc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C2C4B" w:rsidRDefault="00BC2C4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277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A24130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D4D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EF055C">
      <w:pPr>
        <w:rPr>
          <w:b/>
          <w:sz w:val="16"/>
        </w:rPr>
      </w:pPr>
      <w:r>
        <w:rPr>
          <w:sz w:val="28"/>
        </w:rPr>
        <w:t>29 июля 2021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355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3"/>
        <w:gridCol w:w="456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7438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bookmarkStart w:id="0" w:name="_GoBack"/>
            <w:r w:rsidRPr="000B1A07">
              <w:rPr>
                <w:b/>
                <w:sz w:val="27"/>
                <w:szCs w:val="27"/>
              </w:rPr>
              <w:t xml:space="preserve">О внесении изменений в состав </w:t>
            </w:r>
            <w:r w:rsidR="008A33AC" w:rsidRPr="000B1A07">
              <w:rPr>
                <w:b/>
                <w:sz w:val="27"/>
                <w:szCs w:val="27"/>
              </w:rPr>
              <w:t>Комиссии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по развитию и поддержке малого и среднего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предпринимательства</w:t>
            </w:r>
            <w:r w:rsidRPr="000B1A07">
              <w:rPr>
                <w:b/>
                <w:sz w:val="27"/>
                <w:szCs w:val="27"/>
              </w:rPr>
              <w:t xml:space="preserve"> </w:t>
            </w:r>
            <w:r w:rsidR="008A33AC" w:rsidRPr="000B1A07">
              <w:rPr>
                <w:b/>
                <w:sz w:val="27"/>
                <w:szCs w:val="27"/>
              </w:rPr>
              <w:t>на территории города Байконур</w:t>
            </w:r>
            <w:r w:rsidR="008D66BC">
              <w:rPr>
                <w:b/>
                <w:sz w:val="27"/>
                <w:szCs w:val="27"/>
              </w:rPr>
              <w:t>,</w:t>
            </w:r>
          </w:p>
          <w:p w:rsidR="000B1A07" w:rsidRPr="000B1A07" w:rsidRDefault="000B1A07" w:rsidP="000B1A07">
            <w:pPr>
              <w:pStyle w:val="aff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утвержденный постановлением Главы администрации города Байконур</w:t>
            </w:r>
            <w:r>
              <w:rPr>
                <w:b/>
                <w:sz w:val="27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604F0A" w:rsidRPr="00592E4B" w:rsidRDefault="00F91CD5" w:rsidP="005B77BF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23 декабря</w:t>
      </w:r>
      <w:r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 xml:space="preserve">1995 г., </w:t>
      </w:r>
      <w:r>
        <w:rPr>
          <w:sz w:val="28"/>
          <w:szCs w:val="28"/>
          <w:shd w:val="clear" w:color="auto" w:fill="FFFFFF"/>
        </w:rPr>
        <w:t>с</w:t>
      </w:r>
      <w:r w:rsidR="000B1A07" w:rsidRPr="000B1A07">
        <w:rPr>
          <w:sz w:val="28"/>
          <w:szCs w:val="28"/>
          <w:shd w:val="clear" w:color="auto" w:fill="FFFFFF"/>
        </w:rPr>
        <w:t xml:space="preserve"> целью уточнения состава</w:t>
      </w:r>
      <w:r w:rsidR="000B1A07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Комиссии по развитию и поддержке малого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и среднего</w:t>
      </w:r>
      <w:r w:rsidR="008D66BC">
        <w:rPr>
          <w:sz w:val="28"/>
          <w:szCs w:val="28"/>
          <w:shd w:val="clear" w:color="auto" w:fill="FFFFFF"/>
        </w:rPr>
        <w:t xml:space="preserve"> </w:t>
      </w:r>
      <w:r w:rsidR="000B1A07" w:rsidRPr="00485C83">
        <w:rPr>
          <w:sz w:val="28"/>
          <w:szCs w:val="28"/>
          <w:shd w:val="clear" w:color="auto" w:fill="FFFFFF"/>
        </w:rPr>
        <w:t>предпринимательства на территории города Байконур</w:t>
      </w:r>
    </w:p>
    <w:p w:rsidR="000B1A07" w:rsidRDefault="000B1A07" w:rsidP="00620D33">
      <w:pPr>
        <w:ind w:firstLine="851"/>
        <w:jc w:val="center"/>
        <w:rPr>
          <w:b/>
          <w:spacing w:val="20"/>
          <w:sz w:val="28"/>
        </w:rPr>
      </w:pPr>
    </w:p>
    <w:p w:rsidR="00620D33" w:rsidRDefault="00620D33" w:rsidP="00620D33">
      <w:pPr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620D33" w:rsidRPr="00F34597" w:rsidRDefault="00620D33" w:rsidP="00620D33">
      <w:pPr>
        <w:ind w:firstLine="851"/>
        <w:jc w:val="center"/>
        <w:rPr>
          <w:b/>
          <w:sz w:val="28"/>
        </w:rPr>
      </w:pPr>
    </w:p>
    <w:p w:rsidR="00620D33" w:rsidRDefault="00620D33" w:rsidP="005B77BF">
      <w:pPr>
        <w:pStyle w:val="221"/>
        <w:tabs>
          <w:tab w:val="left" w:pos="0"/>
          <w:tab w:val="left" w:pos="1068"/>
        </w:tabs>
        <w:ind w:firstLine="851"/>
      </w:pPr>
      <w:r>
        <w:t>1. Внести в</w:t>
      </w:r>
      <w:r w:rsidRPr="00034944">
        <w:t xml:space="preserve"> </w:t>
      </w:r>
      <w:r>
        <w:t xml:space="preserve">состав Комиссии по развитию и поддержке малого </w:t>
      </w:r>
      <w:r w:rsidR="005B77BF">
        <w:br/>
      </w:r>
      <w:r>
        <w:t xml:space="preserve">и среднего предпринимательства на территории города Байконур, утвержденный постановлением Главы администрации города Байконур </w:t>
      </w:r>
      <w:r w:rsidR="005B77BF">
        <w:br/>
      </w:r>
      <w:r>
        <w:t>от 22 февраля 2019 г.</w:t>
      </w:r>
      <w:r w:rsidR="005B77BF">
        <w:t xml:space="preserve"> </w:t>
      </w:r>
      <w:r>
        <w:t xml:space="preserve">№ 67 «Об утверждении состава Комиссии по развитию </w:t>
      </w:r>
      <w:r w:rsidR="005B77BF">
        <w:br/>
      </w:r>
      <w:r>
        <w:t>и поддержке малого</w:t>
      </w:r>
      <w:r w:rsidR="005B77BF">
        <w:t xml:space="preserve"> </w:t>
      </w:r>
      <w:r>
        <w:t>и среднего предпринимательства на территории города Байконур»</w:t>
      </w:r>
      <w:r w:rsidR="00B35265">
        <w:t xml:space="preserve"> (с изменениями)</w:t>
      </w:r>
      <w:r>
        <w:t xml:space="preserve"> (далее – Комиссия), следующие изменения:</w:t>
      </w:r>
    </w:p>
    <w:p w:rsidR="00620D33" w:rsidRDefault="00620D33" w:rsidP="005B77BF">
      <w:pPr>
        <w:pStyle w:val="221"/>
        <w:tabs>
          <w:tab w:val="left" w:pos="0"/>
          <w:tab w:val="left" w:pos="1068"/>
        </w:tabs>
        <w:ind w:firstLine="851"/>
      </w:pPr>
      <w:r>
        <w:t>1.1. Включить в состав Комиссии в качестве члена Комиссии:</w:t>
      </w:r>
    </w:p>
    <w:p w:rsidR="00620D33" w:rsidRDefault="00620D33" w:rsidP="005B77BF">
      <w:pPr>
        <w:pStyle w:val="221"/>
        <w:tabs>
          <w:tab w:val="left" w:pos="0"/>
          <w:tab w:val="left" w:pos="1068"/>
        </w:tabs>
        <w:ind w:firstLine="851"/>
      </w:pPr>
      <w:r>
        <w:t>Петрову Динару Кунтугановну – начальник</w:t>
      </w:r>
      <w:r w:rsidR="00FB27F1">
        <w:t>а</w:t>
      </w:r>
      <w:r>
        <w:t xml:space="preserve"> о</w:t>
      </w:r>
      <w:r w:rsidRPr="00B6736F">
        <w:t xml:space="preserve">тделения </w:t>
      </w:r>
      <w:r>
        <w:br/>
      </w:r>
      <w:r w:rsidRPr="00B6736F">
        <w:t>по исполнению административного законодательства Управления Министерства внутренних дел Российской Федерации на комплексе «Байконур»</w:t>
      </w:r>
      <w:r w:rsidR="00D70F10">
        <w:t xml:space="preserve"> (по согласованию);</w:t>
      </w:r>
    </w:p>
    <w:p w:rsidR="00620D33" w:rsidRDefault="00620D33" w:rsidP="005B77BF">
      <w:pPr>
        <w:pStyle w:val="221"/>
        <w:tabs>
          <w:tab w:val="left" w:pos="0"/>
          <w:tab w:val="left" w:pos="1068"/>
        </w:tabs>
        <w:ind w:firstLine="851"/>
      </w:pPr>
      <w:r>
        <w:t xml:space="preserve">1.2. Исключить из состава Комиссии </w:t>
      </w:r>
      <w:r w:rsidRPr="00620D33">
        <w:t>Санчес</w:t>
      </w:r>
      <w:r>
        <w:t>а</w:t>
      </w:r>
      <w:r w:rsidRPr="00620D33">
        <w:t xml:space="preserve"> Лабаут</w:t>
      </w:r>
      <w:r>
        <w:t>а</w:t>
      </w:r>
      <w:r w:rsidRPr="00620D33">
        <w:t xml:space="preserve"> Альфредо Любомир</w:t>
      </w:r>
      <w:r>
        <w:t>а</w:t>
      </w:r>
      <w:r w:rsidR="00336F12">
        <w:t xml:space="preserve">, Деменскую </w:t>
      </w:r>
      <w:r w:rsidR="00336F12" w:rsidRPr="00336F12">
        <w:t>Наталь</w:t>
      </w:r>
      <w:r w:rsidR="00336F12">
        <w:t>ю</w:t>
      </w:r>
      <w:r w:rsidR="00336F12" w:rsidRPr="00336F12">
        <w:t xml:space="preserve"> Геннадьевн</w:t>
      </w:r>
      <w:r w:rsidR="00336F12">
        <w:t>у</w:t>
      </w:r>
      <w:r>
        <w:t>.</w:t>
      </w:r>
    </w:p>
    <w:p w:rsidR="00F36A24" w:rsidRPr="00F36A24" w:rsidRDefault="00A24130" w:rsidP="005B77BF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-515620</wp:posOffset>
                </wp:positionV>
                <wp:extent cx="286385" cy="2800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C1" w:rsidRPr="00093A83" w:rsidRDefault="001426C1">
                            <w:pPr>
                              <w:rPr>
                                <w:color w:val="7F7F7F"/>
                              </w:rPr>
                            </w:pPr>
                            <w:r w:rsidRPr="00093A83">
                              <w:rPr>
                                <w:color w:val="7F7F7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8pt;margin-top:-40.6pt;width:22.55pt;height:2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Q1hgIAABU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" stroked="f">
                <v:textbox>
                  <w:txbxContent>
                    <w:p w:rsidR="001426C1" w:rsidRPr="00093A83" w:rsidRDefault="001426C1">
                      <w:pPr>
                        <w:rPr>
                          <w:color w:val="7F7F7F"/>
                        </w:rPr>
                      </w:pPr>
                      <w:r w:rsidRPr="00093A83">
                        <w:rPr>
                          <w:color w:val="7F7F7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36A24" w:rsidRPr="00F36A24">
        <w:rPr>
          <w:sz w:val="28"/>
          <w:szCs w:val="28"/>
        </w:rPr>
        <w:t>2.</w:t>
      </w:r>
      <w:r w:rsidR="00F36A24" w:rsidRPr="00F36A24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604F0A" w:rsidRDefault="00F36A24" w:rsidP="005B77BF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F36A24">
        <w:rPr>
          <w:sz w:val="28"/>
          <w:szCs w:val="28"/>
        </w:rPr>
        <w:t>3.</w:t>
      </w:r>
      <w:r w:rsidRPr="00F36A24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>
        <w:rPr>
          <w:sz w:val="28"/>
          <w:szCs w:val="28"/>
        </w:rPr>
        <w:br/>
      </w:r>
      <w:r w:rsidRPr="00F36A24">
        <w:rPr>
          <w:sz w:val="28"/>
          <w:szCs w:val="28"/>
        </w:rPr>
        <w:t>на заместителя Главы администрации города Байконур, отвечающего</w:t>
      </w:r>
      <w:r w:rsidR="00CF19FF">
        <w:rPr>
          <w:sz w:val="28"/>
          <w:szCs w:val="28"/>
        </w:rPr>
        <w:br/>
      </w:r>
      <w:r w:rsidRPr="00F36A24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2E350C" w:rsidRDefault="002E350C" w:rsidP="005B77BF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830EF6" w:rsidRPr="00830EF6" w:rsidRDefault="00830EF6" w:rsidP="00830EF6"/>
    <w:p w:rsidR="002E350C" w:rsidRDefault="002E350C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</w:p>
    <w:p w:rsidR="00C31199" w:rsidRDefault="00830EF6" w:rsidP="00A15F35">
      <w:pPr>
        <w:pStyle w:val="4"/>
        <w:keepNext w:val="0"/>
        <w:widowControl w:val="0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</w:t>
      </w:r>
      <w:r w:rsidR="00B322DA">
        <w:rPr>
          <w:szCs w:val="28"/>
        </w:rPr>
        <w:t xml:space="preserve">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  </w:t>
      </w:r>
      <w:r>
        <w:rPr>
          <w:szCs w:val="28"/>
        </w:rPr>
        <w:t>Е.В. Морозова</w:t>
      </w:r>
    </w:p>
    <w:p w:rsidR="0056695E" w:rsidRDefault="007A0280" w:rsidP="007A0280">
      <w:pPr>
        <w:pStyle w:val="ae"/>
      </w:pPr>
      <w:r>
        <w:t xml:space="preserve"> </w:t>
      </w:r>
    </w:p>
    <w:p w:rsidR="00AF742B" w:rsidRPr="00FE7535" w:rsidRDefault="00AF742B" w:rsidP="00AF742B">
      <w:pPr>
        <w:pStyle w:val="ae"/>
        <w:jc w:val="center"/>
        <w:rPr>
          <w:sz w:val="24"/>
          <w:szCs w:val="24"/>
        </w:rPr>
      </w:pPr>
    </w:p>
    <w:sectPr w:rsidR="00AF742B" w:rsidRPr="00FE7535" w:rsidSect="0056695E">
      <w:headerReference w:type="default" r:id="rId11"/>
      <w:footerReference w:type="default" r:id="rId12"/>
      <w:pgSz w:w="11907" w:h="16839" w:code="9"/>
      <w:pgMar w:top="1134" w:right="567" w:bottom="709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5A" w:rsidRDefault="00D5105A">
      <w:r>
        <w:separator/>
      </w:r>
    </w:p>
  </w:endnote>
  <w:endnote w:type="continuationSeparator" w:id="0">
    <w:p w:rsidR="00D5105A" w:rsidRDefault="00D5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5A" w:rsidRDefault="00D5105A">
      <w:r>
        <w:separator/>
      </w:r>
    </w:p>
  </w:footnote>
  <w:footnote w:type="continuationSeparator" w:id="0">
    <w:p w:rsidR="00D5105A" w:rsidRDefault="00D5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A24130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473E"/>
    <w:rsid w:val="000D6D6A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5064C"/>
    <w:rsid w:val="0015103A"/>
    <w:rsid w:val="0015166B"/>
    <w:rsid w:val="00153353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7E3D"/>
    <w:rsid w:val="002513C8"/>
    <w:rsid w:val="00252347"/>
    <w:rsid w:val="002526BA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9C5"/>
    <w:rsid w:val="002F42FD"/>
    <w:rsid w:val="002F6610"/>
    <w:rsid w:val="003012CC"/>
    <w:rsid w:val="003034AC"/>
    <w:rsid w:val="003049E6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B77BF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4F0A"/>
    <w:rsid w:val="00605089"/>
    <w:rsid w:val="006053D9"/>
    <w:rsid w:val="006069D5"/>
    <w:rsid w:val="006101D2"/>
    <w:rsid w:val="006117FC"/>
    <w:rsid w:val="00613B76"/>
    <w:rsid w:val="00614759"/>
    <w:rsid w:val="0061564F"/>
    <w:rsid w:val="00616617"/>
    <w:rsid w:val="00617602"/>
    <w:rsid w:val="00620D33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F1E"/>
    <w:rsid w:val="007450C8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028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576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4130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E10BA"/>
    <w:rsid w:val="00AE1684"/>
    <w:rsid w:val="00AE1C31"/>
    <w:rsid w:val="00AE1E0E"/>
    <w:rsid w:val="00AE363C"/>
    <w:rsid w:val="00AE36B7"/>
    <w:rsid w:val="00AE4D6F"/>
    <w:rsid w:val="00AE61E5"/>
    <w:rsid w:val="00AE632B"/>
    <w:rsid w:val="00AE6F96"/>
    <w:rsid w:val="00AF0724"/>
    <w:rsid w:val="00AF1363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39B4"/>
    <w:rsid w:val="00B44AF0"/>
    <w:rsid w:val="00B474A7"/>
    <w:rsid w:val="00B513F4"/>
    <w:rsid w:val="00B609A9"/>
    <w:rsid w:val="00B6170F"/>
    <w:rsid w:val="00B63809"/>
    <w:rsid w:val="00B6736F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105A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6DC5"/>
    <w:rsid w:val="00D93186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D1350"/>
    <w:rsid w:val="00ED7572"/>
    <w:rsid w:val="00ED7EB0"/>
    <w:rsid w:val="00EE1764"/>
    <w:rsid w:val="00EE26B1"/>
    <w:rsid w:val="00EE4DD1"/>
    <w:rsid w:val="00EE6598"/>
    <w:rsid w:val="00EF055C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5E5D"/>
    <w:rsid w:val="00FC6224"/>
    <w:rsid w:val="00FC63E7"/>
    <w:rsid w:val="00FD289F"/>
    <w:rsid w:val="00FD3740"/>
    <w:rsid w:val="00FD5863"/>
    <w:rsid w:val="00FD6DFC"/>
    <w:rsid w:val="00FE0840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09BFF45-0CE5-472E-A8A5-B6F15225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B445-9B0D-40B6-999B-AAD69B43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2021-07-28T12:25:00Z</cp:lastPrinted>
  <dcterms:created xsi:type="dcterms:W3CDTF">2024-05-13T12:49:00Z</dcterms:created>
  <dcterms:modified xsi:type="dcterms:W3CDTF">2024-05-13T12:49:00Z</dcterms:modified>
</cp:coreProperties>
</file>