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9C5E3F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9C" w:rsidRDefault="003D5A9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127243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3D5A9C" w:rsidRDefault="003D5A9C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1272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FF452B">
      <w:pPr>
        <w:spacing w:line="480" w:lineRule="auto"/>
        <w:rPr>
          <w:sz w:val="28"/>
          <w:szCs w:val="28"/>
        </w:rPr>
      </w:pPr>
      <w:r w:rsidRPr="00FF452B">
        <w:rPr>
          <w:sz w:val="28"/>
          <w:szCs w:val="28"/>
        </w:rPr>
        <w:t>27 июля 2021 г.</w:t>
      </w:r>
      <w:r w:rsidR="00807236" w:rsidRPr="00FF452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="00807236" w:rsidRPr="00FF452B">
        <w:rPr>
          <w:sz w:val="28"/>
          <w:szCs w:val="28"/>
        </w:rPr>
        <w:t xml:space="preserve">                                            </w:t>
      </w:r>
      <w:r w:rsidR="00135E12" w:rsidRPr="00FF452B">
        <w:rPr>
          <w:sz w:val="28"/>
          <w:szCs w:val="28"/>
        </w:rPr>
        <w:t xml:space="preserve">     </w:t>
      </w:r>
      <w:r w:rsidRPr="00FF452B">
        <w:rPr>
          <w:sz w:val="28"/>
          <w:szCs w:val="28"/>
        </w:rPr>
        <w:t>№ 350</w:t>
      </w:r>
    </w:p>
    <w:p w:rsidR="00F61EAB" w:rsidRPr="00C941A9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5137D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состав Комиссии по назначению пенсии за выслугу лет</w:t>
      </w:r>
      <w:r w:rsidR="00F61EAB">
        <w:rPr>
          <w:b/>
          <w:sz w:val="28"/>
          <w:szCs w:val="28"/>
        </w:rPr>
        <w:t xml:space="preserve">, утвержденный постановлением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от 12 августа 2020 г. № 410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A5137D">
        <w:rPr>
          <w:color w:val="000000"/>
          <w:sz w:val="28"/>
          <w:szCs w:val="28"/>
          <w:shd w:val="clear" w:color="auto" w:fill="FFFFFF"/>
        </w:rPr>
        <w:t>.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A5137D" w:rsidRDefault="00674914" w:rsidP="00A5137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>омиссии по назначению пенсии за вы</w:t>
      </w:r>
      <w:r w:rsidR="005A51B0">
        <w:rPr>
          <w:sz w:val="28"/>
          <w:szCs w:val="28"/>
        </w:rPr>
        <w:t>слугу лет</w:t>
      </w:r>
      <w:r w:rsidR="00A5137D">
        <w:rPr>
          <w:sz w:val="28"/>
          <w:szCs w:val="28"/>
        </w:rPr>
        <w:t xml:space="preserve">,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конур </w:t>
      </w:r>
      <w:r w:rsidR="006C3A7E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5137D">
        <w:rPr>
          <w:color w:val="000000"/>
          <w:sz w:val="28"/>
          <w:szCs w:val="28"/>
          <w:shd w:val="clear" w:color="auto" w:fill="FFFFFF"/>
        </w:rPr>
        <w:t>от</w:t>
      </w:r>
      <w:r w:rsidR="006C3A7E">
        <w:rPr>
          <w:color w:val="000000"/>
          <w:sz w:val="28"/>
          <w:szCs w:val="28"/>
          <w:shd w:val="clear" w:color="auto" w:fill="FFFFFF"/>
        </w:rPr>
        <w:t> </w:t>
      </w:r>
      <w:r w:rsidR="00F5729D">
        <w:rPr>
          <w:color w:val="000000"/>
          <w:sz w:val="28"/>
          <w:szCs w:val="28"/>
          <w:shd w:val="clear" w:color="auto" w:fill="FFFFFF"/>
        </w:rPr>
        <w:t xml:space="preserve">12 </w:t>
      </w:r>
      <w:r w:rsidR="00A5137D">
        <w:rPr>
          <w:color w:val="000000"/>
          <w:sz w:val="28"/>
          <w:szCs w:val="28"/>
          <w:shd w:val="clear" w:color="auto" w:fill="FFFFFF"/>
        </w:rPr>
        <w:t>августа 2020 г. № 410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>Комиссии по назначению пенсии за</w:t>
      </w:r>
      <w:r w:rsidR="006C3A7E">
        <w:rPr>
          <w:color w:val="000000"/>
          <w:sz w:val="28"/>
          <w:szCs w:val="28"/>
          <w:shd w:val="clear" w:color="auto" w:fill="FFFFFF"/>
        </w:rPr>
        <w:t> </w:t>
      </w:r>
      <w:r w:rsidR="00A5137D">
        <w:rPr>
          <w:color w:val="000000"/>
          <w:sz w:val="28"/>
          <w:szCs w:val="28"/>
          <w:shd w:val="clear" w:color="auto" w:fill="FFFFFF"/>
        </w:rPr>
        <w:t>выслугу лет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5A51B0">
        <w:rPr>
          <w:color w:val="000000"/>
          <w:sz w:val="28"/>
          <w:szCs w:val="28"/>
          <w:shd w:val="clear" w:color="auto" w:fill="FFFFFF"/>
        </w:rPr>
        <w:t xml:space="preserve">(далее – Комиссия) </w:t>
      </w:r>
      <w:r w:rsidR="00480DA2">
        <w:rPr>
          <w:color w:val="000000"/>
          <w:sz w:val="28"/>
          <w:szCs w:val="28"/>
          <w:shd w:val="clear" w:color="auto" w:fill="FFFFFF"/>
        </w:rPr>
        <w:t>на время отпуска председателя Комиссии – заместителя Главы администрации Адасева Н.П., заместителя председателя Комиссии Шефер Ю.Р. – начальника Управления социальной защиты населения, секретаря Комиссии Царевой Е.С. – главного специалиста отдела социальных выплат Управления социальной защиты населения следующие изменения:</w:t>
      </w:r>
    </w:p>
    <w:p w:rsidR="0051282D" w:rsidRDefault="003D5A9C" w:rsidP="008B3676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 w:rsidR="00674914">
        <w:rPr>
          <w:rFonts w:ascii="Times New Roman" w:hAnsi="Times New Roman"/>
          <w:sz w:val="28"/>
          <w:szCs w:val="28"/>
        </w:rPr>
        <w:t>председателем Комиссии Буланчикова С.Н. – начальника отдела социальных выплат Управления социальной защиты населения;</w:t>
      </w:r>
    </w:p>
    <w:p w:rsidR="00674914" w:rsidRDefault="00674914" w:rsidP="008B3676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секретарем Комиссии Аракелян С.П. - </w:t>
      </w:r>
      <w:r w:rsidRPr="00674914">
        <w:rPr>
          <w:rFonts w:ascii="Times New Roman" w:hAnsi="Times New Roman"/>
          <w:sz w:val="28"/>
          <w:szCs w:val="28"/>
        </w:rPr>
        <w:t>главного специалиста отдела социальных выплат Управления социальной защиты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DA40E0" w:rsidRPr="00E30DB6" w:rsidRDefault="00674914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2876FF" w:rsidP="008A55E1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DA40E0">
        <w:rPr>
          <w:sz w:val="28"/>
          <w:szCs w:val="28"/>
        </w:rPr>
        <w:t xml:space="preserve">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F76FE4" w:rsidP="00F76FE4">
      <w:pPr>
        <w:tabs>
          <w:tab w:val="left" w:pos="709"/>
          <w:tab w:val="left" w:pos="900"/>
        </w:tabs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7B1668"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Е.В. Морозова</w:t>
      </w:r>
    </w:p>
    <w:sectPr w:rsidR="00807236" w:rsidSect="00775DF3">
      <w:headerReference w:type="default" r:id="rId10"/>
      <w:headerReference w:type="first" r:id="rId11"/>
      <w:pgSz w:w="11906" w:h="16838"/>
      <w:pgMar w:top="1843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21" w:rsidRDefault="001F7A21">
      <w:r>
        <w:separator/>
      </w:r>
    </w:p>
  </w:endnote>
  <w:endnote w:type="continuationSeparator" w:id="0">
    <w:p w:rsidR="001F7A21" w:rsidRDefault="001F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21" w:rsidRDefault="001F7A21">
      <w:r>
        <w:separator/>
      </w:r>
    </w:p>
  </w:footnote>
  <w:footnote w:type="continuationSeparator" w:id="0">
    <w:p w:rsidR="001F7A21" w:rsidRDefault="001F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9C" w:rsidRDefault="003D5A9C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9C5E3F">
      <w:rPr>
        <w:noProof/>
      </w:rPr>
      <w:t>2</w:t>
    </w:r>
    <w:r>
      <w:fldChar w:fldCharType="end"/>
    </w:r>
  </w:p>
  <w:p w:rsidR="003D5A9C" w:rsidRDefault="003D5A9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9C" w:rsidRDefault="003D5A9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6466"/>
    <w:rsid w:val="00135E12"/>
    <w:rsid w:val="001547DF"/>
    <w:rsid w:val="00164AE9"/>
    <w:rsid w:val="00195B53"/>
    <w:rsid w:val="001B7507"/>
    <w:rsid w:val="001F7A21"/>
    <w:rsid w:val="002876FF"/>
    <w:rsid w:val="00290C4A"/>
    <w:rsid w:val="002D3A61"/>
    <w:rsid w:val="002E330C"/>
    <w:rsid w:val="00311AA0"/>
    <w:rsid w:val="003D5A9C"/>
    <w:rsid w:val="00430E3E"/>
    <w:rsid w:val="00480DA2"/>
    <w:rsid w:val="004E090F"/>
    <w:rsid w:val="0051185C"/>
    <w:rsid w:val="0051282D"/>
    <w:rsid w:val="0056007D"/>
    <w:rsid w:val="00592500"/>
    <w:rsid w:val="005A2F67"/>
    <w:rsid w:val="005A51B0"/>
    <w:rsid w:val="0064674C"/>
    <w:rsid w:val="00674914"/>
    <w:rsid w:val="00691B1F"/>
    <w:rsid w:val="006B1056"/>
    <w:rsid w:val="006C3A7E"/>
    <w:rsid w:val="00775DF3"/>
    <w:rsid w:val="00787F6B"/>
    <w:rsid w:val="007B1668"/>
    <w:rsid w:val="00807236"/>
    <w:rsid w:val="008840E8"/>
    <w:rsid w:val="008A55E1"/>
    <w:rsid w:val="008B3676"/>
    <w:rsid w:val="009B0E24"/>
    <w:rsid w:val="009C5E3F"/>
    <w:rsid w:val="009C73C1"/>
    <w:rsid w:val="00A065DC"/>
    <w:rsid w:val="00A5137D"/>
    <w:rsid w:val="00A55BFC"/>
    <w:rsid w:val="00AF4B5A"/>
    <w:rsid w:val="00B2656C"/>
    <w:rsid w:val="00BB7C0A"/>
    <w:rsid w:val="00C941A9"/>
    <w:rsid w:val="00DA40E0"/>
    <w:rsid w:val="00EA2184"/>
    <w:rsid w:val="00F5729D"/>
    <w:rsid w:val="00F61EAB"/>
    <w:rsid w:val="00F76FE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6E17C2E-620E-40CD-B6C4-B581809B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2021-07-15T12:38:00Z</cp:lastPrinted>
  <dcterms:created xsi:type="dcterms:W3CDTF">2024-05-13T12:41:00Z</dcterms:created>
  <dcterms:modified xsi:type="dcterms:W3CDTF">2024-05-13T12:41:00Z</dcterms:modified>
</cp:coreProperties>
</file>