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14150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E16ED9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75DE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267E1D">
      <w:pPr>
        <w:spacing w:line="360" w:lineRule="auto"/>
        <w:jc w:val="both"/>
      </w:pPr>
      <w:r>
        <w:rPr>
          <w:sz w:val="28"/>
        </w:rPr>
        <w:t>26</w:t>
      </w:r>
      <w:r w:rsidR="00DA0DC8">
        <w:rPr>
          <w:sz w:val="28"/>
        </w:rPr>
        <w:t xml:space="preserve"> мая</w:t>
      </w:r>
      <w:r w:rsidR="00267004">
        <w:rPr>
          <w:sz w:val="28"/>
        </w:rPr>
        <w:t xml:space="preserve"> 2021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>
        <w:rPr>
          <w:sz w:val="28"/>
        </w:rPr>
        <w:t>238</w:t>
      </w:r>
      <w:r w:rsidR="00C2596A">
        <w:rPr>
          <w:b/>
          <w:sz w:val="28"/>
        </w:rPr>
        <w:t xml:space="preserve"> </w:t>
      </w:r>
    </w:p>
    <w:p w:rsidR="00C2596A" w:rsidRDefault="00C2596A" w:rsidP="004567F9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>присвоении адреса</w:t>
      </w:r>
      <w:r w:rsidR="00DA0DC8">
        <w:rPr>
          <w:b/>
          <w:sz w:val="28"/>
          <w:szCs w:val="28"/>
        </w:rPr>
        <w:t xml:space="preserve"> </w:t>
      </w:r>
      <w:r w:rsidR="00267E1D">
        <w:rPr>
          <w:b/>
          <w:sz w:val="28"/>
          <w:szCs w:val="28"/>
        </w:rPr>
        <w:t>земельному участку</w:t>
      </w:r>
      <w:r w:rsidR="00F96D67">
        <w:rPr>
          <w:b/>
          <w:sz w:val="28"/>
          <w:szCs w:val="28"/>
        </w:rPr>
        <w:br/>
      </w:r>
      <w:r w:rsidR="00267E1D">
        <w:rPr>
          <w:b/>
          <w:sz w:val="28"/>
          <w:szCs w:val="28"/>
        </w:rPr>
        <w:t>центрального универсального рынка</w:t>
      </w:r>
      <w:r w:rsidR="00267E1D">
        <w:rPr>
          <w:b/>
          <w:sz w:val="28"/>
          <w:szCs w:val="28"/>
        </w:rPr>
        <w:br/>
        <w:t>Государственного унитарного</w:t>
      </w:r>
      <w:r w:rsidR="00267E1D">
        <w:rPr>
          <w:b/>
          <w:sz w:val="28"/>
          <w:szCs w:val="28"/>
        </w:rPr>
        <w:br/>
        <w:t>предприятия «Центральный</w:t>
      </w:r>
      <w:r w:rsidR="00267E1D">
        <w:rPr>
          <w:b/>
          <w:sz w:val="28"/>
          <w:szCs w:val="28"/>
        </w:rPr>
        <w:br/>
        <w:t>универсальный рынок»</w:t>
      </w:r>
      <w:r w:rsidR="003578E6">
        <w:rPr>
          <w:b/>
          <w:sz w:val="28"/>
          <w:szCs w:val="28"/>
        </w:rPr>
        <w:t xml:space="preserve">, расположенному </w:t>
      </w:r>
      <w:r w:rsidR="00267004">
        <w:rPr>
          <w:b/>
          <w:sz w:val="28"/>
          <w:szCs w:val="28"/>
        </w:rPr>
        <w:t xml:space="preserve">по </w:t>
      </w:r>
      <w:r w:rsidR="00267E1D">
        <w:rPr>
          <w:b/>
          <w:sz w:val="28"/>
          <w:szCs w:val="28"/>
        </w:rPr>
        <w:t>переулку Заводской</w:t>
      </w:r>
      <w:r w:rsidR="00F96D67">
        <w:rPr>
          <w:b/>
          <w:sz w:val="28"/>
          <w:szCs w:val="28"/>
        </w:rPr>
        <w:t xml:space="preserve"> </w:t>
      </w:r>
      <w:r w:rsidR="00267004">
        <w:rPr>
          <w:b/>
          <w:sz w:val="28"/>
          <w:szCs w:val="28"/>
        </w:rPr>
        <w:t>города Байконур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Pr="00267E1D" w:rsidRDefault="00C2596A" w:rsidP="00267E1D">
      <w:pPr>
        <w:pStyle w:val="a6"/>
        <w:numPr>
          <w:ilvl w:val="0"/>
          <w:numId w:val="2"/>
        </w:numPr>
        <w:tabs>
          <w:tab w:val="left" w:pos="709"/>
        </w:tabs>
        <w:ind w:left="0" w:firstLine="737"/>
        <w:rPr>
          <w:spacing w:val="0"/>
        </w:rPr>
      </w:pPr>
      <w:r>
        <w:rPr>
          <w:spacing w:val="0"/>
        </w:rPr>
        <w:t xml:space="preserve">Присвоить адрес </w:t>
      </w:r>
      <w:r w:rsidR="00267E1D" w:rsidRPr="00267E1D">
        <w:rPr>
          <w:spacing w:val="0"/>
        </w:rPr>
        <w:t>земельному участку</w:t>
      </w:r>
      <w:r w:rsidR="00267E1D">
        <w:rPr>
          <w:spacing w:val="0"/>
        </w:rPr>
        <w:t xml:space="preserve"> </w:t>
      </w:r>
      <w:r w:rsidR="00267E1D" w:rsidRPr="00267E1D">
        <w:rPr>
          <w:spacing w:val="0"/>
        </w:rPr>
        <w:t>це</w:t>
      </w:r>
      <w:r w:rsidR="00267E1D">
        <w:rPr>
          <w:spacing w:val="0"/>
        </w:rPr>
        <w:t xml:space="preserve">нтрального универсального рынка </w:t>
      </w:r>
      <w:r w:rsidR="00267E1D" w:rsidRPr="00267E1D">
        <w:rPr>
          <w:spacing w:val="0"/>
        </w:rPr>
        <w:t>Государственного унитарного</w:t>
      </w:r>
      <w:r w:rsidR="00267E1D">
        <w:rPr>
          <w:spacing w:val="0"/>
        </w:rPr>
        <w:t xml:space="preserve"> </w:t>
      </w:r>
      <w:r w:rsidR="00267E1D" w:rsidRPr="00267E1D">
        <w:rPr>
          <w:spacing w:val="0"/>
        </w:rPr>
        <w:t>предприятия «Центральный</w:t>
      </w:r>
      <w:r w:rsidR="00267E1D">
        <w:rPr>
          <w:spacing w:val="0"/>
        </w:rPr>
        <w:t xml:space="preserve"> </w:t>
      </w:r>
      <w:r w:rsidR="00267E1D" w:rsidRPr="00267E1D">
        <w:rPr>
          <w:spacing w:val="0"/>
        </w:rPr>
        <w:t>универсальный рынок», расположенному по переулку Заводской города Байконур</w:t>
      </w:r>
      <w:r w:rsidR="00F96D67" w:rsidRPr="00267E1D">
        <w:rPr>
          <w:spacing w:val="0"/>
        </w:rPr>
        <w:t xml:space="preserve">: </w:t>
      </w:r>
      <w:r w:rsidRPr="00267E1D">
        <w:rPr>
          <w:spacing w:val="0"/>
        </w:rPr>
        <w:t>г</w:t>
      </w:r>
      <w:r w:rsidR="00267004" w:rsidRPr="00267E1D">
        <w:rPr>
          <w:spacing w:val="0"/>
        </w:rPr>
        <w:t>.</w:t>
      </w:r>
      <w:r w:rsidRPr="00267E1D">
        <w:rPr>
          <w:spacing w:val="0"/>
        </w:rPr>
        <w:t xml:space="preserve"> Байконур,</w:t>
      </w:r>
      <w:r w:rsidR="004567F9" w:rsidRPr="00267E1D">
        <w:rPr>
          <w:spacing w:val="0"/>
        </w:rPr>
        <w:t xml:space="preserve"> </w:t>
      </w:r>
      <w:r w:rsidR="00DA0DC8" w:rsidRPr="00267E1D">
        <w:rPr>
          <w:spacing w:val="0"/>
        </w:rPr>
        <w:br/>
      </w:r>
      <w:r w:rsidR="00267E1D">
        <w:rPr>
          <w:rStyle w:val="msonormal0"/>
          <w:spacing w:val="0"/>
          <w:szCs w:val="28"/>
        </w:rPr>
        <w:t>переулок Заводской</w:t>
      </w:r>
      <w:r w:rsidRPr="00267E1D">
        <w:rPr>
          <w:spacing w:val="0"/>
        </w:rPr>
        <w:t xml:space="preserve">, </w:t>
      </w:r>
      <w:r w:rsidR="00267E1D">
        <w:rPr>
          <w:spacing w:val="0"/>
        </w:rPr>
        <w:t xml:space="preserve">земельный участок </w:t>
      </w:r>
      <w:r w:rsidR="00DA0DC8" w:rsidRPr="00267E1D">
        <w:rPr>
          <w:spacing w:val="0"/>
        </w:rPr>
        <w:t xml:space="preserve">№ </w:t>
      </w:r>
      <w:r w:rsidR="00267E1D">
        <w:rPr>
          <w:spacing w:val="0"/>
        </w:rPr>
        <w:t>2</w:t>
      </w:r>
      <w:r w:rsidRPr="00267E1D">
        <w:rPr>
          <w:i/>
          <w:iCs/>
          <w:spacing w:val="0"/>
        </w:rPr>
        <w:t>.</w:t>
      </w:r>
      <w:r w:rsidRPr="00267E1D">
        <w:rPr>
          <w:spacing w:val="0"/>
        </w:rPr>
        <w:t xml:space="preserve"> 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4567F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4567F9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BD9" w:rsidRDefault="00053BD9">
      <w:r>
        <w:separator/>
      </w:r>
    </w:p>
  </w:endnote>
  <w:endnote w:type="continuationSeparator" w:id="0">
    <w:p w:rsidR="00053BD9" w:rsidRDefault="0005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BD9" w:rsidRDefault="00053BD9">
      <w:r>
        <w:separator/>
      </w:r>
    </w:p>
  </w:footnote>
  <w:footnote w:type="continuationSeparator" w:id="0">
    <w:p w:rsidR="00053BD9" w:rsidRDefault="00053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53BD9"/>
    <w:rsid w:val="0007189A"/>
    <w:rsid w:val="001D7071"/>
    <w:rsid w:val="00267004"/>
    <w:rsid w:val="00267E1D"/>
    <w:rsid w:val="00276DD1"/>
    <w:rsid w:val="00285DC2"/>
    <w:rsid w:val="003578E6"/>
    <w:rsid w:val="00455061"/>
    <w:rsid w:val="004567F9"/>
    <w:rsid w:val="00566240"/>
    <w:rsid w:val="0089548E"/>
    <w:rsid w:val="00C06B5A"/>
    <w:rsid w:val="00C2596A"/>
    <w:rsid w:val="00C511ED"/>
    <w:rsid w:val="00CA76A9"/>
    <w:rsid w:val="00DA0DC8"/>
    <w:rsid w:val="00E16ED9"/>
    <w:rsid w:val="00F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CD58B9C-5D44-4CE4-9B73-0978E353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1468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1601-01-01T00:00:00Z</cp:lastPrinted>
  <dcterms:created xsi:type="dcterms:W3CDTF">2024-05-13T09:03:00Z</dcterms:created>
  <dcterms:modified xsi:type="dcterms:W3CDTF">2024-05-13T09:03:00Z</dcterms:modified>
</cp:coreProperties>
</file>