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596A" w:rsidRDefault="00C2596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08310" r:id="rId8"/>
        </w:object>
      </w:r>
    </w:p>
    <w:p w:rsidR="00C2596A" w:rsidRDefault="00C2596A">
      <w:pPr>
        <w:pStyle w:val="a5"/>
        <w:spacing w:after="120"/>
      </w:pPr>
      <w:r>
        <w:t>ГЛАВА  АДМИНИСТРАЦИИ  ГОРОДА  БАЙКОНУР</w:t>
      </w:r>
    </w:p>
    <w:p w:rsidR="00C2596A" w:rsidRDefault="00E87EC4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73D6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2596A">
        <w:rPr>
          <w:b/>
          <w:spacing w:val="100"/>
          <w:sz w:val="32"/>
          <w:lang w:val="ru-RU" w:eastAsia="ru-RU"/>
        </w:rPr>
        <w:t>ПОСТАНОВЛЕНИЕ</w:t>
      </w:r>
    </w:p>
    <w:p w:rsidR="00C2596A" w:rsidRDefault="00DA0DC8">
      <w:pPr>
        <w:spacing w:line="360" w:lineRule="auto"/>
        <w:jc w:val="both"/>
      </w:pPr>
      <w:r>
        <w:rPr>
          <w:sz w:val="28"/>
        </w:rPr>
        <w:t>19 мая</w:t>
      </w:r>
      <w:r w:rsidR="00267004">
        <w:rPr>
          <w:sz w:val="28"/>
        </w:rPr>
        <w:t xml:space="preserve"> 2021</w:t>
      </w:r>
      <w:r w:rsidR="0089548E">
        <w:rPr>
          <w:sz w:val="28"/>
        </w:rPr>
        <w:t xml:space="preserve"> г.</w:t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89548E">
        <w:rPr>
          <w:b/>
          <w:sz w:val="28"/>
        </w:rPr>
        <w:t xml:space="preserve">                    </w:t>
      </w:r>
      <w:r w:rsidR="00C2596A">
        <w:rPr>
          <w:sz w:val="28"/>
        </w:rPr>
        <w:t>№</w:t>
      </w:r>
      <w:r w:rsidR="0089548E">
        <w:rPr>
          <w:sz w:val="28"/>
        </w:rPr>
        <w:t xml:space="preserve"> </w:t>
      </w:r>
      <w:r>
        <w:rPr>
          <w:sz w:val="28"/>
        </w:rPr>
        <w:t>220</w:t>
      </w:r>
      <w:r w:rsidR="00C2596A">
        <w:rPr>
          <w:b/>
          <w:sz w:val="28"/>
        </w:rPr>
        <w:t xml:space="preserve"> </w:t>
      </w:r>
    </w:p>
    <w:p w:rsidR="00C2596A" w:rsidRDefault="00C2596A" w:rsidP="004567F9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>присвоении адреса</w:t>
      </w:r>
      <w:r w:rsidR="00DA0DC8">
        <w:rPr>
          <w:b/>
          <w:sz w:val="28"/>
          <w:szCs w:val="28"/>
        </w:rPr>
        <w:t xml:space="preserve"> </w:t>
      </w:r>
      <w:r w:rsidR="00F96D67">
        <w:rPr>
          <w:b/>
          <w:sz w:val="28"/>
          <w:szCs w:val="28"/>
        </w:rPr>
        <w:t>зданию</w:t>
      </w:r>
      <w:r w:rsidR="00F96D67">
        <w:rPr>
          <w:b/>
          <w:sz w:val="28"/>
          <w:szCs w:val="28"/>
        </w:rPr>
        <w:br/>
      </w:r>
      <w:r w:rsidR="00DA0DC8">
        <w:rPr>
          <w:b/>
          <w:sz w:val="28"/>
          <w:szCs w:val="28"/>
        </w:rPr>
        <w:t>пункта обмена валют</w:t>
      </w:r>
      <w:r w:rsidR="003578E6">
        <w:rPr>
          <w:b/>
          <w:sz w:val="28"/>
          <w:szCs w:val="28"/>
        </w:rPr>
        <w:t xml:space="preserve">, расположенному </w:t>
      </w:r>
      <w:r w:rsidR="00267004">
        <w:rPr>
          <w:b/>
          <w:sz w:val="28"/>
          <w:szCs w:val="28"/>
        </w:rPr>
        <w:t xml:space="preserve">по </w:t>
      </w:r>
      <w:r w:rsidR="00DA0DC8">
        <w:rPr>
          <w:b/>
          <w:sz w:val="28"/>
          <w:szCs w:val="28"/>
        </w:rPr>
        <w:t>проспекту Абая</w:t>
      </w:r>
      <w:r w:rsidR="00F96D67">
        <w:rPr>
          <w:b/>
          <w:sz w:val="28"/>
          <w:szCs w:val="28"/>
        </w:rPr>
        <w:t xml:space="preserve"> </w:t>
      </w:r>
      <w:r w:rsidR="00267004">
        <w:rPr>
          <w:b/>
          <w:sz w:val="28"/>
          <w:szCs w:val="28"/>
        </w:rPr>
        <w:t>города Байконур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bookmarkEnd w:id="0"/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Pr="00DA0DC8" w:rsidRDefault="00C2596A" w:rsidP="00DA0DC8">
      <w:pPr>
        <w:pStyle w:val="a6"/>
        <w:numPr>
          <w:ilvl w:val="0"/>
          <w:numId w:val="2"/>
        </w:numPr>
        <w:tabs>
          <w:tab w:val="left" w:pos="709"/>
        </w:tabs>
        <w:ind w:left="0" w:firstLine="737"/>
        <w:rPr>
          <w:spacing w:val="0"/>
        </w:rPr>
      </w:pPr>
      <w:r>
        <w:rPr>
          <w:spacing w:val="0"/>
        </w:rPr>
        <w:t xml:space="preserve">Присвоить адрес </w:t>
      </w:r>
      <w:r w:rsidR="00DA0DC8" w:rsidRPr="00DA0DC8">
        <w:rPr>
          <w:spacing w:val="0"/>
        </w:rPr>
        <w:t>зданию</w:t>
      </w:r>
      <w:r w:rsidR="00DA0DC8">
        <w:rPr>
          <w:spacing w:val="0"/>
        </w:rPr>
        <w:t xml:space="preserve"> </w:t>
      </w:r>
      <w:r w:rsidR="00DA0DC8" w:rsidRPr="00DA0DC8">
        <w:rPr>
          <w:spacing w:val="0"/>
        </w:rPr>
        <w:t>пункта обмена валют</w:t>
      </w:r>
      <w:r w:rsidR="00F96D67" w:rsidRPr="00DA0DC8">
        <w:rPr>
          <w:spacing w:val="0"/>
        </w:rPr>
        <w:t xml:space="preserve">: </w:t>
      </w:r>
      <w:r w:rsidRPr="00DA0DC8">
        <w:rPr>
          <w:spacing w:val="0"/>
        </w:rPr>
        <w:t>г</w:t>
      </w:r>
      <w:r w:rsidR="00267004" w:rsidRPr="00DA0DC8">
        <w:rPr>
          <w:spacing w:val="0"/>
        </w:rPr>
        <w:t>.</w:t>
      </w:r>
      <w:r w:rsidRPr="00DA0DC8">
        <w:rPr>
          <w:spacing w:val="0"/>
        </w:rPr>
        <w:t xml:space="preserve"> Байконур,</w:t>
      </w:r>
      <w:r w:rsidR="004567F9" w:rsidRPr="00DA0DC8">
        <w:rPr>
          <w:spacing w:val="0"/>
        </w:rPr>
        <w:t xml:space="preserve"> </w:t>
      </w:r>
      <w:r w:rsidR="00DA0DC8">
        <w:rPr>
          <w:spacing w:val="0"/>
        </w:rPr>
        <w:br/>
      </w:r>
      <w:r w:rsidR="00DA0DC8">
        <w:rPr>
          <w:rStyle w:val="msonormal0"/>
          <w:spacing w:val="0"/>
          <w:szCs w:val="28"/>
        </w:rPr>
        <w:t>проспект Абая</w:t>
      </w:r>
      <w:r w:rsidRPr="00DA0DC8">
        <w:rPr>
          <w:spacing w:val="0"/>
        </w:rPr>
        <w:t xml:space="preserve">, </w:t>
      </w:r>
      <w:r w:rsidR="00DA0DC8">
        <w:rPr>
          <w:spacing w:val="0"/>
        </w:rPr>
        <w:t>№ 1</w:t>
      </w:r>
      <w:r w:rsidR="00DA0DC8" w:rsidRPr="00DA0DC8">
        <w:rPr>
          <w:i/>
          <w:spacing w:val="0"/>
        </w:rPr>
        <w:t>м</w:t>
      </w:r>
      <w:r w:rsidRPr="00DA0DC8">
        <w:rPr>
          <w:i/>
          <w:iCs/>
          <w:spacing w:val="0"/>
        </w:rPr>
        <w:t>.</w:t>
      </w:r>
      <w:r w:rsidRPr="00DA0DC8">
        <w:rPr>
          <w:spacing w:val="0"/>
        </w:rPr>
        <w:t xml:space="preserve"> 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C2596A" w:rsidRDefault="00C2596A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276DD1" w:rsidRPr="007D265A" w:rsidTr="00566240">
        <w:tc>
          <w:tcPr>
            <w:tcW w:w="5012" w:type="dxa"/>
            <w:shd w:val="clear" w:color="auto" w:fill="auto"/>
          </w:tcPr>
          <w:p w:rsidR="00276DD1" w:rsidRPr="007D265A" w:rsidRDefault="00276DD1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 w:rsidR="004567F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276DD1" w:rsidRPr="007D265A" w:rsidRDefault="004567F9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C2596A" w:rsidRDefault="00C2596A" w:rsidP="00276DD1">
      <w:pPr>
        <w:tabs>
          <w:tab w:val="left" w:pos="4060"/>
          <w:tab w:val="left" w:pos="7300"/>
        </w:tabs>
        <w:spacing w:line="288" w:lineRule="auto"/>
        <w:jc w:val="both"/>
      </w:pPr>
    </w:p>
    <w:sectPr w:rsidR="00C2596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B5A" w:rsidRDefault="00C06B5A">
      <w:r>
        <w:separator/>
      </w:r>
    </w:p>
  </w:endnote>
  <w:endnote w:type="continuationSeparator" w:id="0">
    <w:p w:rsidR="00C06B5A" w:rsidRDefault="00C0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B5A" w:rsidRDefault="00C06B5A">
      <w:r>
        <w:separator/>
      </w:r>
    </w:p>
  </w:footnote>
  <w:footnote w:type="continuationSeparator" w:id="0">
    <w:p w:rsidR="00C06B5A" w:rsidRDefault="00C06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07189A"/>
    <w:rsid w:val="001D7071"/>
    <w:rsid w:val="00267004"/>
    <w:rsid w:val="00276DD1"/>
    <w:rsid w:val="00285DC2"/>
    <w:rsid w:val="003578E6"/>
    <w:rsid w:val="00455061"/>
    <w:rsid w:val="004567F9"/>
    <w:rsid w:val="00566240"/>
    <w:rsid w:val="0089548E"/>
    <w:rsid w:val="00C06B5A"/>
    <w:rsid w:val="00C2596A"/>
    <w:rsid w:val="00C511ED"/>
    <w:rsid w:val="00CA76A9"/>
    <w:rsid w:val="00DA0DC8"/>
    <w:rsid w:val="00E87EC4"/>
    <w:rsid w:val="00F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8F1F504-75C6-4F0C-99B2-8736EC4B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List Paragraph"/>
    <w:basedOn w:val="a"/>
    <w:uiPriority w:val="34"/>
    <w:qFormat/>
    <w:rsid w:val="00276DD1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1188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 Ю.Л.</cp:lastModifiedBy>
  <cp:revision>2</cp:revision>
  <cp:lastPrinted>1601-01-01T00:00:00Z</cp:lastPrinted>
  <dcterms:created xsi:type="dcterms:W3CDTF">2024-05-13T07:25:00Z</dcterms:created>
  <dcterms:modified xsi:type="dcterms:W3CDTF">2024-05-13T07:25:00Z</dcterms:modified>
</cp:coreProperties>
</file>