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0C26" w:rsidRDefault="00750C26">
      <w:pPr>
        <w:pStyle w:val="a9"/>
        <w:rPr>
          <w:b w:val="0"/>
          <w:sz w:val="16"/>
        </w:rPr>
      </w:pPr>
    </w:p>
    <w:p w:rsidR="009F4BB7" w:rsidRDefault="00301D2B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-449580</wp:posOffset>
                </wp:positionV>
                <wp:extent cx="751205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E7C" w:rsidRDefault="00160E7C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10581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4pt;width:59.15pt;height:54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" o:allowincell="f" stroked="f">
                <v:textbox inset="0,0,0,0">
                  <w:txbxContent>
                    <w:p w:rsidR="00160E7C" w:rsidRDefault="00160E7C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10581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F4BB7" w:rsidRDefault="009F4BB7">
      <w:pPr>
        <w:pStyle w:val="a9"/>
        <w:spacing w:line="360" w:lineRule="auto"/>
        <w:rPr>
          <w:sz w:val="16"/>
        </w:rPr>
      </w:pPr>
    </w:p>
    <w:p w:rsidR="009F4BB7" w:rsidRPr="009C4AE0" w:rsidRDefault="009F4BB7" w:rsidP="009C4AE0">
      <w:pPr>
        <w:pStyle w:val="a9"/>
        <w:spacing w:line="360" w:lineRule="auto"/>
        <w:rPr>
          <w:sz w:val="28"/>
          <w:szCs w:val="28"/>
        </w:rPr>
      </w:pPr>
      <w:r w:rsidRPr="009C4AE0">
        <w:rPr>
          <w:sz w:val="28"/>
          <w:szCs w:val="28"/>
        </w:rPr>
        <w:t>ГЛАВА АДМИНИСТРАЦИИ ГОРОДА БАЙКОНУР</w:t>
      </w:r>
    </w:p>
    <w:p w:rsidR="009F4BB7" w:rsidRPr="009C4AE0" w:rsidRDefault="00301D2B" w:rsidP="009C4AE0">
      <w:pPr>
        <w:pStyle w:val="2"/>
        <w:tabs>
          <w:tab w:val="left" w:pos="0"/>
        </w:tabs>
        <w:spacing w:line="360" w:lineRule="auto"/>
        <w:jc w:val="center"/>
        <w:rPr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1689100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7C54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33pt" to="494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Z2CE4t8AAAAJAQAADwAAAAAAAAAAAAAAAABzBAAAZHJzL2Rvd25yZXYueG1sUEsF&#10;BgAAAAAEAAQA8wAAAH8FAAAAAA==&#10;" strokeweight=".26mm">
                <v:stroke joinstyle="miter"/>
                <w10:wrap anchory="page"/>
              </v:line>
            </w:pict>
          </mc:Fallback>
        </mc:AlternateContent>
      </w:r>
      <w:r w:rsidR="009F4BB7" w:rsidRPr="009C4AE0">
        <w:rPr>
          <w:spacing w:val="100"/>
          <w:sz w:val="32"/>
          <w:szCs w:val="32"/>
        </w:rPr>
        <w:t>ПОСТАНОВЛЕНИЕ</w:t>
      </w:r>
    </w:p>
    <w:p w:rsidR="009F4BB7" w:rsidRDefault="00680360" w:rsidP="009C4AE0">
      <w:pPr>
        <w:spacing w:line="480" w:lineRule="auto"/>
        <w:rPr>
          <w:sz w:val="28"/>
        </w:rPr>
      </w:pPr>
      <w:r>
        <w:rPr>
          <w:sz w:val="28"/>
        </w:rPr>
        <w:t>29 апреля 2022 г.</w:t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F75656">
        <w:rPr>
          <w:sz w:val="28"/>
        </w:rPr>
        <w:tab/>
      </w:r>
      <w:r w:rsidR="001531E2">
        <w:rPr>
          <w:sz w:val="28"/>
        </w:rPr>
        <w:t xml:space="preserve"> </w:t>
      </w:r>
      <w:r w:rsidR="009F4BB7">
        <w:rPr>
          <w:sz w:val="28"/>
        </w:rPr>
        <w:t xml:space="preserve">№ </w:t>
      </w:r>
      <w:r>
        <w:rPr>
          <w:sz w:val="28"/>
        </w:rPr>
        <w:t>153</w:t>
      </w:r>
    </w:p>
    <w:p w:rsidR="00EB2165" w:rsidRDefault="004B631F" w:rsidP="00EB2165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bookmarkStart w:id="0" w:name="_GoBack"/>
      <w:r w:rsidRPr="00442E33">
        <w:rPr>
          <w:sz w:val="28"/>
          <w:szCs w:val="28"/>
        </w:rPr>
        <w:t>О</w:t>
      </w:r>
      <w:r w:rsidR="00D03547">
        <w:rPr>
          <w:sz w:val="28"/>
          <w:szCs w:val="28"/>
        </w:rPr>
        <w:t xml:space="preserve"> внесении изменения в</w:t>
      </w:r>
      <w:r w:rsidR="00EB2165">
        <w:rPr>
          <w:sz w:val="28"/>
          <w:szCs w:val="28"/>
        </w:rPr>
        <w:t xml:space="preserve"> </w:t>
      </w:r>
      <w:r w:rsidR="00EB2165" w:rsidRPr="00EB2165">
        <w:rPr>
          <w:sz w:val="28"/>
          <w:szCs w:val="28"/>
        </w:rPr>
        <w:t xml:space="preserve">Порядок перемещения </w:t>
      </w:r>
    </w:p>
    <w:p w:rsidR="00EB2165" w:rsidRDefault="00EB2165" w:rsidP="00EB2165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r w:rsidRPr="00EB2165">
        <w:rPr>
          <w:sz w:val="28"/>
          <w:szCs w:val="28"/>
        </w:rPr>
        <w:t>транспортных средств на специализированную</w:t>
      </w:r>
      <w:r w:rsidRPr="00EB2165">
        <w:rPr>
          <w:sz w:val="28"/>
          <w:szCs w:val="28"/>
        </w:rPr>
        <w:br/>
        <w:t xml:space="preserve">стоянку, их хранения и возврата, оплаты </w:t>
      </w:r>
    </w:p>
    <w:p w:rsidR="00EB2165" w:rsidRDefault="00EB2165" w:rsidP="00EB2165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r w:rsidRPr="00EB2165">
        <w:rPr>
          <w:sz w:val="28"/>
          <w:szCs w:val="28"/>
        </w:rPr>
        <w:t xml:space="preserve">стоимости перемещения и хранения </w:t>
      </w:r>
    </w:p>
    <w:p w:rsidR="00EB2165" w:rsidRDefault="00EB2165" w:rsidP="00EB2165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r w:rsidRPr="00EB2165">
        <w:rPr>
          <w:sz w:val="28"/>
          <w:szCs w:val="28"/>
        </w:rPr>
        <w:t xml:space="preserve">задержанных транспортных средств </w:t>
      </w:r>
    </w:p>
    <w:p w:rsidR="0027132B" w:rsidRDefault="00EB2165" w:rsidP="00EB2165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B2165">
        <w:rPr>
          <w:sz w:val="28"/>
          <w:szCs w:val="28"/>
        </w:rPr>
        <w:t>городе Байконур</w:t>
      </w:r>
      <w:r w:rsidR="0027132B">
        <w:rPr>
          <w:sz w:val="28"/>
          <w:szCs w:val="28"/>
        </w:rPr>
        <w:t>, утвержденный</w:t>
      </w:r>
    </w:p>
    <w:p w:rsidR="0027132B" w:rsidRDefault="0027132B" w:rsidP="00EB2165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Главы администрации </w:t>
      </w:r>
    </w:p>
    <w:p w:rsidR="00EB2165" w:rsidRPr="00EB2165" w:rsidRDefault="0027132B" w:rsidP="00EB2165">
      <w:pPr>
        <w:pStyle w:val="a9"/>
        <w:tabs>
          <w:tab w:val="left" w:pos="1721"/>
          <w:tab w:val="center" w:pos="4878"/>
        </w:tabs>
        <w:jc w:val="left"/>
        <w:rPr>
          <w:sz w:val="28"/>
          <w:szCs w:val="28"/>
        </w:rPr>
      </w:pPr>
      <w:r>
        <w:rPr>
          <w:sz w:val="28"/>
          <w:szCs w:val="28"/>
        </w:rPr>
        <w:t>города Байконур от 23 ноября 2016 г. № 339</w:t>
      </w:r>
    </w:p>
    <w:bookmarkEnd w:id="0"/>
    <w:p w:rsidR="009F4213" w:rsidRPr="00EB2165" w:rsidRDefault="00D03547" w:rsidP="00EB2165">
      <w:pPr>
        <w:pStyle w:val="a9"/>
        <w:tabs>
          <w:tab w:val="left" w:pos="1721"/>
          <w:tab w:val="center" w:pos="48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3CEB" w:rsidRDefault="004B631F" w:rsidP="008F3CEB">
      <w:pPr>
        <w:pStyle w:val="a9"/>
        <w:tabs>
          <w:tab w:val="left" w:pos="1721"/>
          <w:tab w:val="center" w:pos="4878"/>
        </w:tabs>
        <w:spacing w:line="360" w:lineRule="auto"/>
        <w:ind w:firstLine="851"/>
        <w:jc w:val="both"/>
        <w:rPr>
          <w:b w:val="0"/>
          <w:sz w:val="28"/>
          <w:szCs w:val="28"/>
        </w:rPr>
      </w:pPr>
      <w:r w:rsidRPr="009C4AE0">
        <w:rPr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</w:t>
      </w:r>
      <w:r w:rsidRPr="00404607">
        <w:rPr>
          <w:b w:val="0"/>
          <w:sz w:val="28"/>
          <w:szCs w:val="28"/>
        </w:rPr>
        <w:t xml:space="preserve">Байконур, порядке формирования и статусе </w:t>
      </w:r>
      <w:r w:rsidR="008F3CEB">
        <w:rPr>
          <w:b w:val="0"/>
          <w:sz w:val="28"/>
          <w:szCs w:val="28"/>
        </w:rPr>
        <w:br/>
      </w:r>
      <w:r w:rsidRPr="00404607">
        <w:rPr>
          <w:b w:val="0"/>
          <w:sz w:val="28"/>
          <w:szCs w:val="28"/>
        </w:rPr>
        <w:t>его органов исполнительной власти от 23 декабря 1995</w:t>
      </w:r>
      <w:r w:rsidR="008F3CEB">
        <w:rPr>
          <w:b w:val="0"/>
          <w:sz w:val="28"/>
          <w:szCs w:val="28"/>
        </w:rPr>
        <w:t xml:space="preserve"> </w:t>
      </w:r>
      <w:r w:rsidRPr="00404607">
        <w:rPr>
          <w:b w:val="0"/>
          <w:sz w:val="28"/>
          <w:szCs w:val="28"/>
        </w:rPr>
        <w:t>г.</w:t>
      </w:r>
    </w:p>
    <w:p w:rsidR="0027132B" w:rsidRPr="0027132B" w:rsidRDefault="0027132B" w:rsidP="0027132B">
      <w:pPr>
        <w:pStyle w:val="aa"/>
      </w:pPr>
    </w:p>
    <w:p w:rsidR="004B631F" w:rsidRPr="009C4AE0" w:rsidRDefault="009C4AE0" w:rsidP="004B631F">
      <w:pPr>
        <w:pStyle w:val="a9"/>
        <w:tabs>
          <w:tab w:val="left" w:pos="1721"/>
          <w:tab w:val="center" w:pos="4878"/>
        </w:tabs>
        <w:rPr>
          <w:spacing w:val="20"/>
          <w:sz w:val="28"/>
          <w:szCs w:val="28"/>
        </w:rPr>
      </w:pPr>
      <w:r w:rsidRPr="009C4AE0">
        <w:rPr>
          <w:spacing w:val="20"/>
          <w:sz w:val="28"/>
          <w:szCs w:val="28"/>
        </w:rPr>
        <w:t>П</w:t>
      </w:r>
      <w:r w:rsidR="004B631F" w:rsidRPr="009C4AE0">
        <w:rPr>
          <w:spacing w:val="20"/>
          <w:sz w:val="28"/>
          <w:szCs w:val="28"/>
        </w:rPr>
        <w:t>ОСТАНОВЛЯЮ:</w:t>
      </w:r>
    </w:p>
    <w:p w:rsidR="004B631F" w:rsidRPr="009C4AE0" w:rsidRDefault="004B631F" w:rsidP="004B631F">
      <w:pPr>
        <w:pStyle w:val="a9"/>
        <w:tabs>
          <w:tab w:val="left" w:pos="1721"/>
          <w:tab w:val="center" w:pos="4878"/>
        </w:tabs>
        <w:rPr>
          <w:b w:val="0"/>
          <w:sz w:val="28"/>
          <w:szCs w:val="28"/>
        </w:rPr>
      </w:pPr>
    </w:p>
    <w:p w:rsidR="00404B7E" w:rsidRDefault="004B631F" w:rsidP="0027132B">
      <w:pPr>
        <w:pStyle w:val="a9"/>
        <w:tabs>
          <w:tab w:val="left" w:pos="1721"/>
          <w:tab w:val="center" w:pos="4878"/>
        </w:tabs>
        <w:spacing w:line="360" w:lineRule="auto"/>
        <w:ind w:right="0" w:firstLine="709"/>
        <w:jc w:val="both"/>
        <w:rPr>
          <w:b w:val="0"/>
          <w:sz w:val="28"/>
          <w:szCs w:val="28"/>
        </w:rPr>
      </w:pPr>
      <w:r w:rsidRPr="00535258">
        <w:rPr>
          <w:b w:val="0"/>
          <w:sz w:val="28"/>
          <w:szCs w:val="28"/>
        </w:rPr>
        <w:t xml:space="preserve">1. </w:t>
      </w:r>
      <w:r w:rsidR="00D83315" w:rsidRPr="00535258">
        <w:rPr>
          <w:b w:val="0"/>
          <w:sz w:val="28"/>
          <w:szCs w:val="28"/>
        </w:rPr>
        <w:t xml:space="preserve">Внести в </w:t>
      </w:r>
      <w:r w:rsidR="00535258">
        <w:rPr>
          <w:b w:val="0"/>
          <w:sz w:val="28"/>
          <w:szCs w:val="28"/>
        </w:rPr>
        <w:t>Порядок</w:t>
      </w:r>
      <w:r w:rsidR="00535258" w:rsidRPr="00535258">
        <w:rPr>
          <w:b w:val="0"/>
          <w:sz w:val="28"/>
          <w:szCs w:val="28"/>
        </w:rPr>
        <w:t xml:space="preserve"> перемещения</w:t>
      </w:r>
      <w:r w:rsidR="00535258">
        <w:rPr>
          <w:b w:val="0"/>
          <w:sz w:val="28"/>
          <w:szCs w:val="28"/>
        </w:rPr>
        <w:t xml:space="preserve"> </w:t>
      </w:r>
      <w:r w:rsidR="00535258" w:rsidRPr="00535258">
        <w:rPr>
          <w:b w:val="0"/>
          <w:sz w:val="28"/>
          <w:szCs w:val="28"/>
        </w:rPr>
        <w:t xml:space="preserve">транспортных средств </w:t>
      </w:r>
      <w:r w:rsidR="00535258">
        <w:rPr>
          <w:b w:val="0"/>
          <w:sz w:val="28"/>
          <w:szCs w:val="28"/>
        </w:rPr>
        <w:br/>
      </w:r>
      <w:r w:rsidR="00535258" w:rsidRPr="00535258">
        <w:rPr>
          <w:b w:val="0"/>
          <w:sz w:val="28"/>
          <w:szCs w:val="28"/>
        </w:rPr>
        <w:t>на специализированную</w:t>
      </w:r>
      <w:r w:rsidR="00535258">
        <w:rPr>
          <w:b w:val="0"/>
          <w:sz w:val="28"/>
          <w:szCs w:val="28"/>
        </w:rPr>
        <w:t xml:space="preserve"> </w:t>
      </w:r>
      <w:r w:rsidR="00535258" w:rsidRPr="00535258">
        <w:rPr>
          <w:b w:val="0"/>
          <w:sz w:val="28"/>
          <w:szCs w:val="28"/>
        </w:rPr>
        <w:t>стоянку, их хранения и возврата, оплаты</w:t>
      </w:r>
      <w:r w:rsidR="00535258">
        <w:rPr>
          <w:b w:val="0"/>
          <w:sz w:val="28"/>
          <w:szCs w:val="28"/>
        </w:rPr>
        <w:t xml:space="preserve"> </w:t>
      </w:r>
      <w:r w:rsidR="00535258" w:rsidRPr="00535258">
        <w:rPr>
          <w:b w:val="0"/>
          <w:sz w:val="28"/>
          <w:szCs w:val="28"/>
        </w:rPr>
        <w:t>стоимости перемещения и хранения</w:t>
      </w:r>
      <w:r w:rsidR="00535258">
        <w:rPr>
          <w:b w:val="0"/>
          <w:sz w:val="28"/>
          <w:szCs w:val="28"/>
        </w:rPr>
        <w:t xml:space="preserve"> </w:t>
      </w:r>
      <w:r w:rsidR="00535258" w:rsidRPr="00535258">
        <w:rPr>
          <w:b w:val="0"/>
          <w:sz w:val="28"/>
          <w:szCs w:val="28"/>
        </w:rPr>
        <w:t>задержанных транспортных средств</w:t>
      </w:r>
      <w:r w:rsidR="00535258">
        <w:rPr>
          <w:b w:val="0"/>
          <w:sz w:val="28"/>
          <w:szCs w:val="28"/>
        </w:rPr>
        <w:t xml:space="preserve"> </w:t>
      </w:r>
      <w:r w:rsidR="00535258" w:rsidRPr="00535258">
        <w:rPr>
          <w:b w:val="0"/>
          <w:sz w:val="28"/>
          <w:szCs w:val="28"/>
        </w:rPr>
        <w:t>в городе Байконур</w:t>
      </w:r>
      <w:r w:rsidR="00492AB0" w:rsidRPr="00535258">
        <w:rPr>
          <w:b w:val="0"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492AB0" w:rsidRPr="00535258">
        <w:rPr>
          <w:b w:val="0"/>
          <w:sz w:val="28"/>
          <w:szCs w:val="28"/>
        </w:rPr>
        <w:br/>
        <w:t xml:space="preserve">от </w:t>
      </w:r>
      <w:r w:rsidR="00535258">
        <w:rPr>
          <w:b w:val="0"/>
          <w:sz w:val="28"/>
          <w:szCs w:val="28"/>
        </w:rPr>
        <w:t>23</w:t>
      </w:r>
      <w:r w:rsidR="00492AB0" w:rsidRPr="00535258">
        <w:rPr>
          <w:b w:val="0"/>
          <w:sz w:val="28"/>
          <w:szCs w:val="28"/>
        </w:rPr>
        <w:t xml:space="preserve"> </w:t>
      </w:r>
      <w:r w:rsidR="00535258">
        <w:rPr>
          <w:b w:val="0"/>
          <w:sz w:val="28"/>
          <w:szCs w:val="28"/>
        </w:rPr>
        <w:t>ноября 2016</w:t>
      </w:r>
      <w:r w:rsidR="00492AB0" w:rsidRPr="00535258">
        <w:rPr>
          <w:b w:val="0"/>
          <w:sz w:val="28"/>
          <w:szCs w:val="28"/>
        </w:rPr>
        <w:t xml:space="preserve"> г. </w:t>
      </w:r>
      <w:r w:rsidR="00535258">
        <w:rPr>
          <w:b w:val="0"/>
          <w:sz w:val="28"/>
          <w:szCs w:val="28"/>
        </w:rPr>
        <w:t xml:space="preserve">№ </w:t>
      </w:r>
      <w:r w:rsidR="00535258" w:rsidRPr="00535258">
        <w:rPr>
          <w:b w:val="0"/>
          <w:sz w:val="28"/>
          <w:szCs w:val="28"/>
        </w:rPr>
        <w:t>339</w:t>
      </w:r>
      <w:r w:rsidR="00492AB0" w:rsidRPr="00535258">
        <w:rPr>
          <w:b w:val="0"/>
          <w:sz w:val="28"/>
          <w:szCs w:val="28"/>
        </w:rPr>
        <w:t xml:space="preserve"> «</w:t>
      </w:r>
      <w:r w:rsidR="00535258" w:rsidRPr="0000449F">
        <w:rPr>
          <w:b w:val="0"/>
          <w:sz w:val="28"/>
          <w:szCs w:val="28"/>
        </w:rPr>
        <w:t>Об утверждении Порядка перемещения</w:t>
      </w:r>
      <w:r w:rsidR="00535258" w:rsidRPr="00535258">
        <w:rPr>
          <w:b w:val="0"/>
          <w:sz w:val="28"/>
          <w:szCs w:val="28"/>
        </w:rPr>
        <w:br/>
      </w:r>
      <w:r w:rsidR="00535258" w:rsidRPr="0000449F">
        <w:rPr>
          <w:b w:val="0"/>
          <w:sz w:val="28"/>
          <w:szCs w:val="28"/>
        </w:rPr>
        <w:t>транспортных средств на специализированную</w:t>
      </w:r>
      <w:r w:rsidR="00535258">
        <w:rPr>
          <w:b w:val="0"/>
          <w:sz w:val="28"/>
          <w:szCs w:val="28"/>
        </w:rPr>
        <w:t xml:space="preserve"> </w:t>
      </w:r>
      <w:r w:rsidR="00535258" w:rsidRPr="0000449F">
        <w:rPr>
          <w:b w:val="0"/>
          <w:sz w:val="28"/>
          <w:szCs w:val="28"/>
        </w:rPr>
        <w:t>стоянку, их хранения и возврата, оплаты</w:t>
      </w:r>
      <w:r w:rsidR="00535258">
        <w:rPr>
          <w:b w:val="0"/>
          <w:sz w:val="28"/>
          <w:szCs w:val="28"/>
        </w:rPr>
        <w:t xml:space="preserve"> </w:t>
      </w:r>
      <w:r w:rsidR="00535258" w:rsidRPr="0000449F">
        <w:rPr>
          <w:b w:val="0"/>
          <w:sz w:val="28"/>
          <w:szCs w:val="28"/>
        </w:rPr>
        <w:t>стоимости перемещения и хранения</w:t>
      </w:r>
      <w:r w:rsidR="00535258">
        <w:rPr>
          <w:b w:val="0"/>
          <w:sz w:val="28"/>
          <w:szCs w:val="28"/>
        </w:rPr>
        <w:t xml:space="preserve"> </w:t>
      </w:r>
      <w:r w:rsidR="00535258" w:rsidRPr="0000449F">
        <w:rPr>
          <w:b w:val="0"/>
          <w:sz w:val="28"/>
          <w:szCs w:val="28"/>
        </w:rPr>
        <w:t>задержанных транспортных средств</w:t>
      </w:r>
      <w:r w:rsidR="00535258" w:rsidRPr="00535258">
        <w:rPr>
          <w:b w:val="0"/>
          <w:sz w:val="28"/>
          <w:szCs w:val="28"/>
        </w:rPr>
        <w:br/>
      </w:r>
      <w:r w:rsidR="00535258" w:rsidRPr="0000449F">
        <w:rPr>
          <w:b w:val="0"/>
          <w:sz w:val="28"/>
          <w:szCs w:val="28"/>
        </w:rPr>
        <w:t>в городе Байконур</w:t>
      </w:r>
      <w:r w:rsidR="00492AB0" w:rsidRPr="00535258">
        <w:rPr>
          <w:b w:val="0"/>
          <w:sz w:val="28"/>
          <w:szCs w:val="28"/>
        </w:rPr>
        <w:t>»</w:t>
      </w:r>
      <w:r w:rsidR="00160E7C" w:rsidRPr="00535258">
        <w:rPr>
          <w:b w:val="0"/>
          <w:sz w:val="28"/>
          <w:szCs w:val="28"/>
        </w:rPr>
        <w:t xml:space="preserve"> </w:t>
      </w:r>
      <w:r w:rsidR="0027132B">
        <w:rPr>
          <w:b w:val="0"/>
          <w:sz w:val="28"/>
          <w:szCs w:val="28"/>
        </w:rPr>
        <w:t>(с изменениями)</w:t>
      </w:r>
      <w:r w:rsidR="00263F02">
        <w:rPr>
          <w:b w:val="0"/>
          <w:sz w:val="28"/>
          <w:szCs w:val="28"/>
        </w:rPr>
        <w:t>,</w:t>
      </w:r>
      <w:r w:rsidR="0027132B">
        <w:rPr>
          <w:b w:val="0"/>
          <w:sz w:val="28"/>
          <w:szCs w:val="28"/>
        </w:rPr>
        <w:t xml:space="preserve"> </w:t>
      </w:r>
      <w:r w:rsidR="00445949" w:rsidRPr="00535258">
        <w:rPr>
          <w:b w:val="0"/>
          <w:sz w:val="28"/>
          <w:szCs w:val="28"/>
        </w:rPr>
        <w:t>изменени</w:t>
      </w:r>
      <w:r w:rsidR="00492AB0" w:rsidRPr="00535258">
        <w:rPr>
          <w:b w:val="0"/>
          <w:sz w:val="28"/>
          <w:szCs w:val="28"/>
        </w:rPr>
        <w:t>е</w:t>
      </w:r>
      <w:r w:rsidR="0027132B">
        <w:rPr>
          <w:b w:val="0"/>
          <w:sz w:val="28"/>
          <w:szCs w:val="28"/>
        </w:rPr>
        <w:t>,</w:t>
      </w:r>
      <w:r w:rsidR="00445949" w:rsidRPr="00535258">
        <w:rPr>
          <w:b w:val="0"/>
          <w:sz w:val="28"/>
          <w:szCs w:val="28"/>
        </w:rPr>
        <w:t xml:space="preserve"> </w:t>
      </w:r>
      <w:r w:rsidR="0027132B">
        <w:rPr>
          <w:b w:val="0"/>
          <w:sz w:val="28"/>
          <w:szCs w:val="28"/>
        </w:rPr>
        <w:t xml:space="preserve">изложив </w:t>
      </w:r>
      <w:r w:rsidR="008F3CEB">
        <w:rPr>
          <w:b w:val="0"/>
          <w:sz w:val="28"/>
          <w:szCs w:val="28"/>
        </w:rPr>
        <w:t xml:space="preserve">абзац </w:t>
      </w:r>
      <w:r w:rsidR="0027132B">
        <w:rPr>
          <w:b w:val="0"/>
          <w:sz w:val="28"/>
          <w:szCs w:val="28"/>
        </w:rPr>
        <w:t xml:space="preserve">седьмой </w:t>
      </w:r>
      <w:r w:rsidR="0027132B">
        <w:rPr>
          <w:b w:val="0"/>
          <w:sz w:val="28"/>
          <w:szCs w:val="28"/>
        </w:rPr>
        <w:br/>
      </w:r>
      <w:r w:rsidR="00F8714F" w:rsidRPr="00535258">
        <w:rPr>
          <w:b w:val="0"/>
          <w:sz w:val="28"/>
          <w:szCs w:val="28"/>
        </w:rPr>
        <w:t>пункт</w:t>
      </w:r>
      <w:r w:rsidR="008F3CEB">
        <w:rPr>
          <w:b w:val="0"/>
          <w:sz w:val="28"/>
          <w:szCs w:val="28"/>
        </w:rPr>
        <w:t>а</w:t>
      </w:r>
      <w:r w:rsidR="00F8714F" w:rsidRPr="00535258">
        <w:rPr>
          <w:b w:val="0"/>
          <w:sz w:val="28"/>
          <w:szCs w:val="28"/>
        </w:rPr>
        <w:t xml:space="preserve"> </w:t>
      </w:r>
      <w:r w:rsidR="008F3CEB">
        <w:rPr>
          <w:b w:val="0"/>
          <w:sz w:val="28"/>
          <w:szCs w:val="28"/>
        </w:rPr>
        <w:t>1.2</w:t>
      </w:r>
      <w:r w:rsidR="002F49E9">
        <w:rPr>
          <w:b w:val="0"/>
          <w:sz w:val="28"/>
          <w:szCs w:val="28"/>
        </w:rPr>
        <w:t xml:space="preserve"> в следующей редакции</w:t>
      </w:r>
      <w:r w:rsidR="00445949" w:rsidRPr="00535258">
        <w:rPr>
          <w:b w:val="0"/>
          <w:sz w:val="28"/>
          <w:szCs w:val="28"/>
        </w:rPr>
        <w:t>:</w:t>
      </w:r>
    </w:p>
    <w:p w:rsidR="00445949" w:rsidRPr="00535258" w:rsidRDefault="00404B7E" w:rsidP="0000449F">
      <w:pPr>
        <w:pStyle w:val="a9"/>
        <w:tabs>
          <w:tab w:val="left" w:pos="1721"/>
          <w:tab w:val="center" w:pos="4878"/>
        </w:tabs>
        <w:spacing w:line="360" w:lineRule="auto"/>
        <w:ind w:right="0" w:firstLine="709"/>
        <w:jc w:val="both"/>
        <w:rPr>
          <w:b w:val="0"/>
          <w:sz w:val="28"/>
          <w:szCs w:val="28"/>
        </w:rPr>
      </w:pPr>
      <w:r w:rsidRPr="0000449F">
        <w:rPr>
          <w:b w:val="0"/>
          <w:sz w:val="28"/>
          <w:szCs w:val="28"/>
        </w:rPr>
        <w:t>«специализированной организа</w:t>
      </w:r>
      <w:r w:rsidR="008F3CEB">
        <w:rPr>
          <w:b w:val="0"/>
          <w:sz w:val="28"/>
          <w:szCs w:val="28"/>
        </w:rPr>
        <w:t xml:space="preserve">цией по хранению транспортных </w:t>
      </w:r>
      <w:r w:rsidRPr="0000449F">
        <w:rPr>
          <w:b w:val="0"/>
          <w:sz w:val="28"/>
          <w:szCs w:val="28"/>
        </w:rPr>
        <w:t xml:space="preserve">средств является юридическое лицо – Государственное унитарное </w:t>
      </w:r>
      <w:r w:rsidR="008E54BB" w:rsidRPr="0000449F">
        <w:rPr>
          <w:b w:val="0"/>
          <w:sz w:val="28"/>
          <w:szCs w:val="28"/>
        </w:rPr>
        <w:t>предприятие «Жилищное хозяйство» г. Байконур, которое находится</w:t>
      </w:r>
      <w:r w:rsidRPr="0000449F">
        <w:rPr>
          <w:b w:val="0"/>
          <w:sz w:val="28"/>
          <w:szCs w:val="28"/>
        </w:rPr>
        <w:t xml:space="preserve"> в ведении администрации города Байконур, в пользовании которо</w:t>
      </w:r>
      <w:r w:rsidR="00263F02">
        <w:rPr>
          <w:b w:val="0"/>
          <w:sz w:val="28"/>
          <w:szCs w:val="28"/>
        </w:rPr>
        <w:t>го</w:t>
      </w:r>
      <w:r w:rsidRPr="0000449F">
        <w:rPr>
          <w:b w:val="0"/>
          <w:sz w:val="28"/>
          <w:szCs w:val="28"/>
        </w:rPr>
        <w:t xml:space="preserve"> находится специализированная стоянка</w:t>
      </w:r>
      <w:r w:rsidR="008E54BB" w:rsidRPr="0000449F">
        <w:rPr>
          <w:b w:val="0"/>
          <w:sz w:val="28"/>
          <w:szCs w:val="28"/>
        </w:rPr>
        <w:t xml:space="preserve">, расположенная на территории Управления механизации </w:t>
      </w:r>
      <w:r w:rsidR="00727E8A">
        <w:rPr>
          <w:b w:val="0"/>
          <w:sz w:val="28"/>
          <w:szCs w:val="28"/>
        </w:rPr>
        <w:t xml:space="preserve">и </w:t>
      </w:r>
      <w:r w:rsidR="008E54BB" w:rsidRPr="0000449F">
        <w:rPr>
          <w:b w:val="0"/>
          <w:sz w:val="28"/>
          <w:szCs w:val="28"/>
        </w:rPr>
        <w:t xml:space="preserve">транспорта </w:t>
      </w:r>
      <w:r w:rsidR="008E54BB" w:rsidRPr="0000449F">
        <w:rPr>
          <w:b w:val="0"/>
          <w:sz w:val="28"/>
          <w:szCs w:val="28"/>
        </w:rPr>
        <w:lastRenderedPageBreak/>
        <w:t>Государственного унитарного предприятия «Жилищное хозяйство» г. Байконур по адресу: г. Байконур, площадка № 9</w:t>
      </w:r>
      <w:r w:rsidRPr="0000449F">
        <w:rPr>
          <w:b w:val="0"/>
          <w:sz w:val="28"/>
          <w:szCs w:val="28"/>
        </w:rPr>
        <w:t>»</w:t>
      </w:r>
      <w:r w:rsidR="008E54BB" w:rsidRPr="0000449F">
        <w:rPr>
          <w:b w:val="0"/>
          <w:sz w:val="28"/>
          <w:szCs w:val="28"/>
        </w:rPr>
        <w:t>.</w:t>
      </w:r>
    </w:p>
    <w:p w:rsidR="001B54EB" w:rsidRDefault="001B54EB" w:rsidP="001B54EB">
      <w:pPr>
        <w:pStyle w:val="a9"/>
        <w:tabs>
          <w:tab w:val="left" w:pos="1721"/>
          <w:tab w:val="center" w:pos="4878"/>
        </w:tabs>
        <w:spacing w:line="360" w:lineRule="auto"/>
        <w:ind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Pr="001B54EB">
        <w:rPr>
          <w:b w:val="0"/>
          <w:sz w:val="28"/>
          <w:szCs w:val="28"/>
        </w:rPr>
        <w:t>Аппарату Главы администрации города Байконур в установленные</w:t>
      </w:r>
      <w:r>
        <w:rPr>
          <w:b w:val="0"/>
          <w:sz w:val="28"/>
          <w:szCs w:val="28"/>
        </w:rPr>
        <w:t xml:space="preserve"> </w:t>
      </w:r>
      <w:r w:rsidRPr="001B54EB">
        <w:rPr>
          <w:b w:val="0"/>
          <w:sz w:val="28"/>
          <w:szCs w:val="28"/>
        </w:rPr>
        <w:t>сроки организовать опубликование настоящего постановления в газете</w:t>
      </w:r>
      <w:r>
        <w:rPr>
          <w:b w:val="0"/>
          <w:sz w:val="28"/>
          <w:szCs w:val="28"/>
        </w:rPr>
        <w:t xml:space="preserve"> «Байконур» и </w:t>
      </w:r>
      <w:r w:rsidRPr="001B54EB">
        <w:rPr>
          <w:b w:val="0"/>
          <w:sz w:val="28"/>
          <w:szCs w:val="28"/>
        </w:rPr>
        <w:t>на официальном сайте администрации города Байконур</w:t>
      </w:r>
      <w:r>
        <w:rPr>
          <w:b w:val="0"/>
          <w:sz w:val="28"/>
          <w:szCs w:val="28"/>
        </w:rPr>
        <w:t xml:space="preserve"> </w:t>
      </w:r>
      <w:r w:rsidRPr="001B54EB">
        <w:rPr>
          <w:b w:val="0"/>
          <w:sz w:val="28"/>
          <w:szCs w:val="28"/>
        </w:rPr>
        <w:t>www.baikonuradm.ru.</w:t>
      </w:r>
    </w:p>
    <w:p w:rsidR="004B631F" w:rsidRPr="000818BC" w:rsidRDefault="001B54EB" w:rsidP="001B54EB">
      <w:pPr>
        <w:pStyle w:val="a9"/>
        <w:tabs>
          <w:tab w:val="left" w:pos="1721"/>
          <w:tab w:val="center" w:pos="4878"/>
        </w:tabs>
        <w:spacing w:line="360" w:lineRule="auto"/>
        <w:ind w:right="0" w:firstLine="709"/>
        <w:jc w:val="both"/>
        <w:rPr>
          <w:b w:val="0"/>
          <w:i/>
          <w:color w:val="FF000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4B631F" w:rsidRPr="009C4AE0">
        <w:rPr>
          <w:b w:val="0"/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b w:val="0"/>
          <w:sz w:val="28"/>
          <w:szCs w:val="28"/>
        </w:rPr>
        <w:t>на </w:t>
      </w:r>
      <w:r w:rsidR="004B631F" w:rsidRPr="009C4AE0">
        <w:rPr>
          <w:b w:val="0"/>
          <w:sz w:val="28"/>
          <w:szCs w:val="28"/>
        </w:rPr>
        <w:t>заместителя Главы администрации,</w:t>
      </w:r>
      <w:r w:rsidR="000818BC">
        <w:rPr>
          <w:b w:val="0"/>
          <w:sz w:val="28"/>
          <w:szCs w:val="28"/>
        </w:rPr>
        <w:t xml:space="preserve"> </w:t>
      </w:r>
      <w:r w:rsidR="008F65E3">
        <w:rPr>
          <w:b w:val="0"/>
          <w:sz w:val="28"/>
          <w:szCs w:val="28"/>
        </w:rPr>
        <w:t xml:space="preserve">отвечающего за состояние </w:t>
      </w:r>
      <w:r w:rsidR="000818BC" w:rsidRPr="000818BC">
        <w:rPr>
          <w:b w:val="0"/>
          <w:sz w:val="28"/>
          <w:szCs w:val="28"/>
        </w:rPr>
        <w:t>промышленности и жилищно-коммунального хозяйства в городе Байконур.</w:t>
      </w:r>
    </w:p>
    <w:p w:rsidR="004B631F" w:rsidRDefault="004B631F" w:rsidP="001B54EB">
      <w:pPr>
        <w:pStyle w:val="a9"/>
        <w:tabs>
          <w:tab w:val="left" w:pos="1721"/>
          <w:tab w:val="center" w:pos="4878"/>
        </w:tabs>
        <w:jc w:val="both"/>
        <w:rPr>
          <w:b w:val="0"/>
          <w:sz w:val="28"/>
          <w:szCs w:val="28"/>
        </w:rPr>
      </w:pPr>
    </w:p>
    <w:p w:rsidR="00404607" w:rsidRPr="00404607" w:rsidRDefault="00404607" w:rsidP="00404607">
      <w:pPr>
        <w:pStyle w:val="aa"/>
      </w:pPr>
    </w:p>
    <w:p w:rsidR="001B54EB" w:rsidRDefault="001B54EB" w:rsidP="001B54EB">
      <w:pPr>
        <w:pStyle w:val="aa"/>
      </w:pPr>
    </w:p>
    <w:p w:rsidR="00311B6A" w:rsidRPr="00311B6A" w:rsidRDefault="00311B6A" w:rsidP="00311B6A">
      <w:pPr>
        <w:pStyle w:val="a7"/>
      </w:pPr>
    </w:p>
    <w:p w:rsidR="009F4BB7" w:rsidRDefault="00522E52" w:rsidP="004B631F">
      <w:pPr>
        <w:pStyle w:val="a9"/>
        <w:tabs>
          <w:tab w:val="left" w:pos="1721"/>
          <w:tab w:val="center" w:pos="48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B631F" w:rsidRPr="009C4AE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B631F" w:rsidRPr="009C4AE0">
        <w:rPr>
          <w:sz w:val="28"/>
          <w:szCs w:val="28"/>
        </w:rPr>
        <w:t xml:space="preserve"> администрации </w:t>
      </w:r>
      <w:r w:rsidR="004B631F" w:rsidRPr="009C4AE0">
        <w:rPr>
          <w:sz w:val="28"/>
          <w:szCs w:val="28"/>
        </w:rPr>
        <w:tab/>
      </w:r>
      <w:r w:rsidR="004B631F" w:rsidRPr="009C4AE0">
        <w:rPr>
          <w:sz w:val="28"/>
          <w:szCs w:val="28"/>
        </w:rPr>
        <w:tab/>
      </w:r>
      <w:r w:rsidR="004B631F" w:rsidRPr="009C4AE0">
        <w:rPr>
          <w:sz w:val="28"/>
          <w:szCs w:val="28"/>
        </w:rPr>
        <w:tab/>
      </w:r>
      <w:r w:rsidR="004B631F" w:rsidRPr="009C4AE0">
        <w:rPr>
          <w:sz w:val="28"/>
          <w:szCs w:val="28"/>
        </w:rPr>
        <w:tab/>
      </w:r>
      <w:r w:rsidR="004B631F" w:rsidRPr="009C4AE0">
        <w:rPr>
          <w:sz w:val="28"/>
          <w:szCs w:val="28"/>
        </w:rPr>
        <w:tab/>
      </w:r>
      <w:r w:rsidR="00535921">
        <w:rPr>
          <w:sz w:val="28"/>
          <w:szCs w:val="28"/>
        </w:rPr>
        <w:tab/>
      </w:r>
      <w:r>
        <w:rPr>
          <w:sz w:val="28"/>
          <w:szCs w:val="28"/>
        </w:rPr>
        <w:t xml:space="preserve">   К.Д. Бусыгин</w:t>
      </w:r>
    </w:p>
    <w:p w:rsidR="008F3CEB" w:rsidRDefault="008F3CEB" w:rsidP="008F3CEB">
      <w:pPr>
        <w:pStyle w:val="aa"/>
      </w:pPr>
    </w:p>
    <w:p w:rsidR="008F3CEB" w:rsidRDefault="008F3CEB" w:rsidP="008F3CEB">
      <w:pPr>
        <w:pStyle w:val="a7"/>
      </w:pPr>
    </w:p>
    <w:p w:rsidR="008F3CEB" w:rsidRDefault="008F3CEB" w:rsidP="008F3CEB">
      <w:pPr>
        <w:pStyle w:val="a7"/>
      </w:pPr>
    </w:p>
    <w:p w:rsidR="008F3CEB" w:rsidRDefault="008F3CEB" w:rsidP="008F3CEB">
      <w:pPr>
        <w:pStyle w:val="a7"/>
      </w:pPr>
    </w:p>
    <w:p w:rsidR="008F3CEB" w:rsidRDefault="008F3CEB" w:rsidP="008F3CEB">
      <w:pPr>
        <w:pStyle w:val="a7"/>
      </w:pPr>
    </w:p>
    <w:p w:rsidR="008F3CEB" w:rsidRDefault="008F3CEB" w:rsidP="008F3CEB">
      <w:pPr>
        <w:pStyle w:val="a7"/>
      </w:pPr>
    </w:p>
    <w:p w:rsidR="008F3CEB" w:rsidRDefault="008F3CEB" w:rsidP="008F3CEB">
      <w:pPr>
        <w:pStyle w:val="a7"/>
      </w:pPr>
    </w:p>
    <w:p w:rsidR="008F3CEB" w:rsidRPr="008F3CEB" w:rsidRDefault="008F3CEB" w:rsidP="008F3CEB">
      <w:pPr>
        <w:pStyle w:val="a9"/>
        <w:tabs>
          <w:tab w:val="left" w:pos="1721"/>
          <w:tab w:val="center" w:pos="4878"/>
        </w:tabs>
        <w:ind w:right="0" w:firstLine="709"/>
        <w:jc w:val="both"/>
        <w:rPr>
          <w:b w:val="0"/>
          <w:sz w:val="28"/>
          <w:szCs w:val="28"/>
        </w:rPr>
      </w:pPr>
      <w:r w:rsidRPr="008F3CEB">
        <w:rPr>
          <w:bCs/>
          <w:sz w:val="28"/>
          <w:szCs w:val="28"/>
        </w:rPr>
        <w:t> </w:t>
      </w:r>
    </w:p>
    <w:p w:rsidR="008F65E3" w:rsidRDefault="008F65E3" w:rsidP="008F3CEB">
      <w:pPr>
        <w:pStyle w:val="a9"/>
        <w:tabs>
          <w:tab w:val="left" w:pos="1721"/>
          <w:tab w:val="center" w:pos="4878"/>
        </w:tabs>
        <w:ind w:right="0" w:firstLine="709"/>
        <w:jc w:val="both"/>
        <w:rPr>
          <w:bCs/>
          <w:sz w:val="28"/>
          <w:szCs w:val="28"/>
        </w:rPr>
      </w:pPr>
    </w:p>
    <w:p w:rsidR="008F65E3" w:rsidRDefault="008F65E3" w:rsidP="008F3CEB">
      <w:pPr>
        <w:pStyle w:val="a9"/>
        <w:tabs>
          <w:tab w:val="left" w:pos="1721"/>
          <w:tab w:val="center" w:pos="4878"/>
        </w:tabs>
        <w:ind w:right="0" w:firstLine="709"/>
        <w:jc w:val="both"/>
        <w:rPr>
          <w:bCs/>
          <w:sz w:val="28"/>
          <w:szCs w:val="28"/>
        </w:rPr>
      </w:pPr>
    </w:p>
    <w:p w:rsidR="008F65E3" w:rsidRDefault="008F65E3" w:rsidP="008F3CEB">
      <w:pPr>
        <w:pStyle w:val="a9"/>
        <w:tabs>
          <w:tab w:val="left" w:pos="1721"/>
          <w:tab w:val="center" w:pos="4878"/>
        </w:tabs>
        <w:ind w:right="0" w:firstLine="709"/>
        <w:jc w:val="both"/>
        <w:rPr>
          <w:bCs/>
          <w:sz w:val="28"/>
          <w:szCs w:val="28"/>
        </w:rPr>
      </w:pPr>
    </w:p>
    <w:p w:rsidR="008F65E3" w:rsidRDefault="008F65E3" w:rsidP="008F3CEB">
      <w:pPr>
        <w:pStyle w:val="a9"/>
        <w:tabs>
          <w:tab w:val="left" w:pos="1721"/>
          <w:tab w:val="center" w:pos="4878"/>
        </w:tabs>
        <w:ind w:right="0" w:firstLine="709"/>
        <w:jc w:val="both"/>
        <w:rPr>
          <w:bCs/>
          <w:sz w:val="28"/>
          <w:szCs w:val="28"/>
        </w:rPr>
      </w:pPr>
    </w:p>
    <w:p w:rsidR="008F65E3" w:rsidRDefault="008F65E3" w:rsidP="008F3CEB">
      <w:pPr>
        <w:pStyle w:val="a9"/>
        <w:tabs>
          <w:tab w:val="left" w:pos="1721"/>
          <w:tab w:val="center" w:pos="4878"/>
        </w:tabs>
        <w:ind w:right="0" w:firstLine="709"/>
        <w:jc w:val="both"/>
        <w:rPr>
          <w:bCs/>
          <w:sz w:val="28"/>
          <w:szCs w:val="28"/>
        </w:rPr>
      </w:pPr>
    </w:p>
    <w:p w:rsidR="008F65E3" w:rsidRDefault="008F65E3" w:rsidP="008F3CEB">
      <w:pPr>
        <w:pStyle w:val="a9"/>
        <w:tabs>
          <w:tab w:val="left" w:pos="1721"/>
          <w:tab w:val="center" w:pos="4878"/>
        </w:tabs>
        <w:ind w:right="0" w:firstLine="709"/>
        <w:jc w:val="both"/>
        <w:rPr>
          <w:bCs/>
          <w:sz w:val="28"/>
          <w:szCs w:val="28"/>
        </w:rPr>
      </w:pPr>
    </w:p>
    <w:p w:rsidR="008F65E3" w:rsidRDefault="008F65E3" w:rsidP="008F3CEB">
      <w:pPr>
        <w:pStyle w:val="a9"/>
        <w:tabs>
          <w:tab w:val="left" w:pos="1721"/>
          <w:tab w:val="center" w:pos="4878"/>
        </w:tabs>
        <w:ind w:right="0" w:firstLine="709"/>
        <w:jc w:val="both"/>
        <w:rPr>
          <w:bCs/>
          <w:sz w:val="28"/>
          <w:szCs w:val="28"/>
        </w:rPr>
      </w:pPr>
    </w:p>
    <w:p w:rsidR="008F65E3" w:rsidRDefault="008F65E3" w:rsidP="008F3CEB">
      <w:pPr>
        <w:pStyle w:val="a9"/>
        <w:tabs>
          <w:tab w:val="left" w:pos="1721"/>
          <w:tab w:val="center" w:pos="4878"/>
        </w:tabs>
        <w:ind w:right="0" w:firstLine="709"/>
        <w:jc w:val="both"/>
        <w:rPr>
          <w:bCs/>
          <w:sz w:val="28"/>
          <w:szCs w:val="28"/>
        </w:rPr>
      </w:pPr>
    </w:p>
    <w:p w:rsidR="008F65E3" w:rsidRDefault="008F65E3" w:rsidP="008F3CEB">
      <w:pPr>
        <w:pStyle w:val="a9"/>
        <w:tabs>
          <w:tab w:val="left" w:pos="1721"/>
          <w:tab w:val="center" w:pos="4878"/>
        </w:tabs>
        <w:ind w:right="0" w:firstLine="709"/>
        <w:jc w:val="both"/>
        <w:rPr>
          <w:bCs/>
          <w:sz w:val="28"/>
          <w:szCs w:val="28"/>
        </w:rPr>
      </w:pPr>
    </w:p>
    <w:p w:rsidR="008F65E3" w:rsidRDefault="008F65E3" w:rsidP="008F3CEB">
      <w:pPr>
        <w:pStyle w:val="a9"/>
        <w:tabs>
          <w:tab w:val="left" w:pos="1721"/>
          <w:tab w:val="center" w:pos="4878"/>
        </w:tabs>
        <w:ind w:right="0" w:firstLine="709"/>
        <w:jc w:val="both"/>
        <w:rPr>
          <w:bCs/>
          <w:sz w:val="28"/>
          <w:szCs w:val="28"/>
        </w:rPr>
      </w:pPr>
    </w:p>
    <w:p w:rsidR="008F65E3" w:rsidRDefault="008F65E3" w:rsidP="008F3CEB">
      <w:pPr>
        <w:pStyle w:val="a9"/>
        <w:tabs>
          <w:tab w:val="left" w:pos="1721"/>
          <w:tab w:val="center" w:pos="4878"/>
        </w:tabs>
        <w:ind w:right="0" w:firstLine="709"/>
        <w:jc w:val="both"/>
        <w:rPr>
          <w:bCs/>
          <w:sz w:val="28"/>
          <w:szCs w:val="28"/>
        </w:rPr>
      </w:pPr>
    </w:p>
    <w:p w:rsidR="008F65E3" w:rsidRDefault="008F65E3" w:rsidP="008F3CEB">
      <w:pPr>
        <w:pStyle w:val="a9"/>
        <w:tabs>
          <w:tab w:val="left" w:pos="1721"/>
          <w:tab w:val="center" w:pos="4878"/>
        </w:tabs>
        <w:ind w:right="0" w:firstLine="709"/>
        <w:jc w:val="both"/>
        <w:rPr>
          <w:bCs/>
          <w:sz w:val="28"/>
          <w:szCs w:val="28"/>
        </w:rPr>
      </w:pPr>
    </w:p>
    <w:p w:rsidR="008F65E3" w:rsidRDefault="008F65E3" w:rsidP="008F3CEB">
      <w:pPr>
        <w:pStyle w:val="a9"/>
        <w:tabs>
          <w:tab w:val="left" w:pos="1721"/>
          <w:tab w:val="center" w:pos="4878"/>
        </w:tabs>
        <w:ind w:right="0" w:firstLine="709"/>
        <w:jc w:val="both"/>
        <w:rPr>
          <w:bCs/>
          <w:sz w:val="28"/>
          <w:szCs w:val="28"/>
        </w:rPr>
      </w:pPr>
    </w:p>
    <w:p w:rsidR="008F65E3" w:rsidRDefault="008F65E3" w:rsidP="008F3CEB">
      <w:pPr>
        <w:pStyle w:val="a9"/>
        <w:tabs>
          <w:tab w:val="left" w:pos="1721"/>
          <w:tab w:val="center" w:pos="4878"/>
        </w:tabs>
        <w:ind w:right="0" w:firstLine="709"/>
        <w:jc w:val="both"/>
        <w:rPr>
          <w:bCs/>
          <w:sz w:val="28"/>
          <w:szCs w:val="28"/>
        </w:rPr>
      </w:pPr>
    </w:p>
    <w:p w:rsidR="008F65E3" w:rsidRDefault="008F65E3" w:rsidP="008F3CEB">
      <w:pPr>
        <w:pStyle w:val="a9"/>
        <w:tabs>
          <w:tab w:val="left" w:pos="1721"/>
          <w:tab w:val="center" w:pos="4878"/>
        </w:tabs>
        <w:ind w:right="0" w:firstLine="709"/>
        <w:jc w:val="both"/>
        <w:rPr>
          <w:bCs/>
          <w:sz w:val="28"/>
          <w:szCs w:val="28"/>
        </w:rPr>
      </w:pPr>
    </w:p>
    <w:p w:rsidR="00EB2165" w:rsidRPr="00442E33" w:rsidRDefault="00EB2165" w:rsidP="00EB2165">
      <w:pPr>
        <w:pStyle w:val="a9"/>
        <w:tabs>
          <w:tab w:val="left" w:pos="1721"/>
          <w:tab w:val="center" w:pos="4878"/>
        </w:tabs>
        <w:ind w:right="0"/>
        <w:jc w:val="left"/>
        <w:rPr>
          <w:sz w:val="28"/>
          <w:szCs w:val="28"/>
        </w:rPr>
      </w:pPr>
    </w:p>
    <w:p w:rsidR="008F3CEB" w:rsidRPr="008F3CEB" w:rsidRDefault="008F3CEB" w:rsidP="008F3CEB">
      <w:pPr>
        <w:pStyle w:val="a9"/>
        <w:tabs>
          <w:tab w:val="left" w:pos="1721"/>
          <w:tab w:val="center" w:pos="4878"/>
        </w:tabs>
        <w:ind w:right="0" w:firstLine="709"/>
        <w:jc w:val="both"/>
        <w:rPr>
          <w:b w:val="0"/>
          <w:sz w:val="28"/>
          <w:szCs w:val="28"/>
        </w:rPr>
      </w:pPr>
    </w:p>
    <w:sectPr w:rsidR="008F3CEB" w:rsidRPr="008F3CEB" w:rsidSect="001B54EB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95" w:rsidRDefault="00333195">
      <w:r>
        <w:separator/>
      </w:r>
    </w:p>
  </w:endnote>
  <w:endnote w:type="continuationSeparator" w:id="0">
    <w:p w:rsidR="00333195" w:rsidRDefault="0033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95" w:rsidRDefault="00333195">
      <w:r>
        <w:separator/>
      </w:r>
    </w:p>
  </w:footnote>
  <w:footnote w:type="continuationSeparator" w:id="0">
    <w:p w:rsidR="00333195" w:rsidRDefault="00333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E7C" w:rsidRDefault="00160E7C" w:rsidP="00750C26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60E7C" w:rsidRDefault="00160E7C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E7C" w:rsidRDefault="00160E7C" w:rsidP="001B54EB">
    <w:pPr>
      <w:pStyle w:val="ab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01D2B">
      <w:rPr>
        <w:rStyle w:val="a3"/>
        <w:noProof/>
      </w:rPr>
      <w:t>2</w:t>
    </w:r>
    <w:r>
      <w:rPr>
        <w:rStyle w:val="a3"/>
      </w:rPr>
      <w:fldChar w:fldCharType="end"/>
    </w:r>
  </w:p>
  <w:p w:rsidR="00160E7C" w:rsidRDefault="00160E7C">
    <w:pPr>
      <w:pStyle w:val="ab"/>
      <w:framePr w:wrap="around" w:vAnchor="text" w:hAnchor="page" w:x="1441" w:y="-74"/>
      <w:rPr>
        <w:rStyle w:val="a3"/>
      </w:rPr>
    </w:pPr>
  </w:p>
  <w:p w:rsidR="00160E7C" w:rsidRDefault="00160E7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1FE5C83"/>
    <w:multiLevelType w:val="hybridMultilevel"/>
    <w:tmpl w:val="CC124A34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56"/>
    <w:rsid w:val="0000449F"/>
    <w:rsid w:val="00012CB1"/>
    <w:rsid w:val="00016B0E"/>
    <w:rsid w:val="00044BAE"/>
    <w:rsid w:val="00070980"/>
    <w:rsid w:val="000818BC"/>
    <w:rsid w:val="00086E34"/>
    <w:rsid w:val="000D4BA6"/>
    <w:rsid w:val="000D6B4F"/>
    <w:rsid w:val="00121820"/>
    <w:rsid w:val="0013760C"/>
    <w:rsid w:val="001531E2"/>
    <w:rsid w:val="00160E7C"/>
    <w:rsid w:val="001B54EB"/>
    <w:rsid w:val="001C3B24"/>
    <w:rsid w:val="0020656A"/>
    <w:rsid w:val="00220870"/>
    <w:rsid w:val="00263F02"/>
    <w:rsid w:val="002649F4"/>
    <w:rsid w:val="0027132B"/>
    <w:rsid w:val="002C3094"/>
    <w:rsid w:val="002E7229"/>
    <w:rsid w:val="002F49E9"/>
    <w:rsid w:val="00301D2B"/>
    <w:rsid w:val="00311B6A"/>
    <w:rsid w:val="00333195"/>
    <w:rsid w:val="0038313C"/>
    <w:rsid w:val="003A7DC7"/>
    <w:rsid w:val="00403519"/>
    <w:rsid w:val="00404607"/>
    <w:rsid w:val="00404B7E"/>
    <w:rsid w:val="00442E33"/>
    <w:rsid w:val="00445949"/>
    <w:rsid w:val="004549A1"/>
    <w:rsid w:val="00492AB0"/>
    <w:rsid w:val="004B631F"/>
    <w:rsid w:val="004E5853"/>
    <w:rsid w:val="0050637E"/>
    <w:rsid w:val="00506993"/>
    <w:rsid w:val="00522E52"/>
    <w:rsid w:val="00535258"/>
    <w:rsid w:val="00535921"/>
    <w:rsid w:val="005808C7"/>
    <w:rsid w:val="005942BE"/>
    <w:rsid w:val="005A333A"/>
    <w:rsid w:val="005E022A"/>
    <w:rsid w:val="005F3FCE"/>
    <w:rsid w:val="006802C3"/>
    <w:rsid w:val="00680360"/>
    <w:rsid w:val="006E4E84"/>
    <w:rsid w:val="00702495"/>
    <w:rsid w:val="007044F7"/>
    <w:rsid w:val="00727E8A"/>
    <w:rsid w:val="00750C26"/>
    <w:rsid w:val="0076157A"/>
    <w:rsid w:val="007863FC"/>
    <w:rsid w:val="00791EE3"/>
    <w:rsid w:val="007A3FCA"/>
    <w:rsid w:val="007D384A"/>
    <w:rsid w:val="00801D72"/>
    <w:rsid w:val="00812CA3"/>
    <w:rsid w:val="0083205B"/>
    <w:rsid w:val="00856EE9"/>
    <w:rsid w:val="00861B7C"/>
    <w:rsid w:val="00883428"/>
    <w:rsid w:val="0088468D"/>
    <w:rsid w:val="00887C79"/>
    <w:rsid w:val="008A167F"/>
    <w:rsid w:val="008B70B4"/>
    <w:rsid w:val="008D1C6B"/>
    <w:rsid w:val="008E54BB"/>
    <w:rsid w:val="008F11BE"/>
    <w:rsid w:val="008F3CEB"/>
    <w:rsid w:val="008F65E3"/>
    <w:rsid w:val="00921975"/>
    <w:rsid w:val="00931E44"/>
    <w:rsid w:val="0093701F"/>
    <w:rsid w:val="0093734B"/>
    <w:rsid w:val="0095150C"/>
    <w:rsid w:val="009860AA"/>
    <w:rsid w:val="009B40A6"/>
    <w:rsid w:val="009B698A"/>
    <w:rsid w:val="009C4AE0"/>
    <w:rsid w:val="009F4213"/>
    <w:rsid w:val="009F4BB7"/>
    <w:rsid w:val="00A45F2A"/>
    <w:rsid w:val="00A937CE"/>
    <w:rsid w:val="00AA189A"/>
    <w:rsid w:val="00AB47C1"/>
    <w:rsid w:val="00AC1608"/>
    <w:rsid w:val="00AC6AFA"/>
    <w:rsid w:val="00B13403"/>
    <w:rsid w:val="00B625ED"/>
    <w:rsid w:val="00B65D19"/>
    <w:rsid w:val="00B83A8A"/>
    <w:rsid w:val="00BD52AE"/>
    <w:rsid w:val="00C12FFD"/>
    <w:rsid w:val="00C3077A"/>
    <w:rsid w:val="00C3230B"/>
    <w:rsid w:val="00C37D72"/>
    <w:rsid w:val="00C508FE"/>
    <w:rsid w:val="00C569B5"/>
    <w:rsid w:val="00C90463"/>
    <w:rsid w:val="00CB2C73"/>
    <w:rsid w:val="00CB4586"/>
    <w:rsid w:val="00D03547"/>
    <w:rsid w:val="00D1333A"/>
    <w:rsid w:val="00D600F2"/>
    <w:rsid w:val="00D83315"/>
    <w:rsid w:val="00DA0AE9"/>
    <w:rsid w:val="00DA4405"/>
    <w:rsid w:val="00DB1F0B"/>
    <w:rsid w:val="00DC4093"/>
    <w:rsid w:val="00E167F5"/>
    <w:rsid w:val="00E4053F"/>
    <w:rsid w:val="00E76BB8"/>
    <w:rsid w:val="00E87520"/>
    <w:rsid w:val="00E95630"/>
    <w:rsid w:val="00EA55F4"/>
    <w:rsid w:val="00EB2165"/>
    <w:rsid w:val="00EB7B74"/>
    <w:rsid w:val="00EE1081"/>
    <w:rsid w:val="00F75656"/>
    <w:rsid w:val="00F8714F"/>
    <w:rsid w:val="00FB3DFA"/>
    <w:rsid w:val="00FC6558"/>
    <w:rsid w:val="00FD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B334F6-C0E7-40FF-9C23-4800816A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character" w:styleId="af6">
    <w:name w:val="Strong"/>
    <w:uiPriority w:val="22"/>
    <w:qFormat/>
    <w:rsid w:val="0013760C"/>
    <w:rPr>
      <w:b/>
      <w:bCs/>
    </w:rPr>
  </w:style>
  <w:style w:type="character" w:customStyle="1" w:styleId="apple-converted-space">
    <w:name w:val="apple-converted-space"/>
    <w:basedOn w:val="a0"/>
    <w:rsid w:val="0013760C"/>
  </w:style>
  <w:style w:type="paragraph" w:styleId="af7">
    <w:name w:val="Normal (Web)"/>
    <w:basedOn w:val="a"/>
    <w:uiPriority w:val="99"/>
    <w:rsid w:val="0013760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8">
    <w:name w:val="Emphasis"/>
    <w:uiPriority w:val="20"/>
    <w:qFormat/>
    <w:rsid w:val="0013760C"/>
    <w:rPr>
      <w:i/>
      <w:iCs/>
    </w:rPr>
  </w:style>
  <w:style w:type="character" w:styleId="af9">
    <w:name w:val="Hyperlink"/>
    <w:uiPriority w:val="99"/>
    <w:unhideWhenUsed/>
    <w:rsid w:val="001B54EB"/>
    <w:rPr>
      <w:color w:val="0000FF"/>
      <w:u w:val="single"/>
    </w:rPr>
  </w:style>
  <w:style w:type="paragraph" w:customStyle="1" w:styleId="Style1">
    <w:name w:val="Style 1"/>
    <w:basedOn w:val="a"/>
    <w:rsid w:val="00404B7E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CharacterStyle1">
    <w:name w:val="Character Style 1"/>
    <w:rsid w:val="00404B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5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2022-04-07T07:39:00Z</cp:lastPrinted>
  <dcterms:created xsi:type="dcterms:W3CDTF">2024-05-13T06:44:00Z</dcterms:created>
  <dcterms:modified xsi:type="dcterms:W3CDTF">2024-05-13T06:44:00Z</dcterms:modified>
</cp:coreProperties>
</file>