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03135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8B740C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5739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3578E6">
      <w:pPr>
        <w:spacing w:line="360" w:lineRule="auto"/>
        <w:jc w:val="both"/>
      </w:pPr>
      <w:r>
        <w:rPr>
          <w:sz w:val="28"/>
        </w:rPr>
        <w:t>21</w:t>
      </w:r>
      <w:r w:rsidR="00267004">
        <w:rPr>
          <w:sz w:val="28"/>
        </w:rPr>
        <w:t xml:space="preserve"> апреля 2021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 w:rsidR="00267004">
        <w:rPr>
          <w:sz w:val="28"/>
        </w:rPr>
        <w:t>1</w:t>
      </w:r>
      <w:r>
        <w:rPr>
          <w:sz w:val="28"/>
        </w:rPr>
        <w:t>86</w:t>
      </w:r>
      <w:r w:rsidR="00C2596A">
        <w:rPr>
          <w:b/>
          <w:sz w:val="28"/>
        </w:rPr>
        <w:t xml:space="preserve"> </w:t>
      </w:r>
    </w:p>
    <w:p w:rsidR="00C2596A" w:rsidRDefault="00C2596A" w:rsidP="004567F9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</w:t>
      </w:r>
      <w:r w:rsidR="00267004">
        <w:rPr>
          <w:b/>
          <w:sz w:val="28"/>
          <w:szCs w:val="28"/>
        </w:rPr>
        <w:t>зданию</w:t>
      </w:r>
      <w:r w:rsidR="004567F9">
        <w:rPr>
          <w:b/>
          <w:sz w:val="28"/>
          <w:szCs w:val="28"/>
        </w:rPr>
        <w:br/>
      </w:r>
      <w:r w:rsidR="003578E6">
        <w:rPr>
          <w:b/>
          <w:sz w:val="28"/>
          <w:szCs w:val="28"/>
        </w:rPr>
        <w:t>детского сада Государственного</w:t>
      </w:r>
      <w:r w:rsidR="003578E6">
        <w:rPr>
          <w:b/>
          <w:sz w:val="28"/>
          <w:szCs w:val="28"/>
        </w:rPr>
        <w:br/>
        <w:t>казенного дошкольного</w:t>
      </w:r>
      <w:r w:rsidR="003578E6">
        <w:rPr>
          <w:b/>
          <w:sz w:val="28"/>
          <w:szCs w:val="28"/>
        </w:rPr>
        <w:br/>
        <w:t>образовательного учреждения</w:t>
      </w:r>
      <w:r w:rsidR="003578E6">
        <w:rPr>
          <w:b/>
          <w:sz w:val="28"/>
          <w:szCs w:val="28"/>
        </w:rPr>
        <w:br/>
        <w:t xml:space="preserve">детский сад № 2 «Апельсин», расположенному </w:t>
      </w:r>
      <w:r w:rsidR="00267004">
        <w:rPr>
          <w:b/>
          <w:sz w:val="28"/>
          <w:szCs w:val="28"/>
        </w:rPr>
        <w:t>по улице Г</w:t>
      </w:r>
      <w:r w:rsidR="003578E6">
        <w:rPr>
          <w:b/>
          <w:sz w:val="28"/>
          <w:szCs w:val="28"/>
        </w:rPr>
        <w:t>орького</w:t>
      </w:r>
      <w:r w:rsidR="00267004">
        <w:rPr>
          <w:b/>
          <w:sz w:val="28"/>
          <w:szCs w:val="28"/>
        </w:rPr>
        <w:t xml:space="preserve"> города Байконур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Pr="003578E6" w:rsidRDefault="00C2596A" w:rsidP="003578E6">
      <w:pPr>
        <w:pStyle w:val="a6"/>
        <w:numPr>
          <w:ilvl w:val="0"/>
          <w:numId w:val="2"/>
        </w:numPr>
        <w:tabs>
          <w:tab w:val="left" w:pos="709"/>
        </w:tabs>
        <w:ind w:left="0" w:firstLine="737"/>
        <w:rPr>
          <w:spacing w:val="0"/>
        </w:rPr>
      </w:pPr>
      <w:r>
        <w:rPr>
          <w:spacing w:val="0"/>
        </w:rPr>
        <w:t xml:space="preserve">Присвоить адрес </w:t>
      </w:r>
      <w:r w:rsidR="003578E6" w:rsidRPr="003578E6">
        <w:rPr>
          <w:spacing w:val="0"/>
        </w:rPr>
        <w:t>зданию</w:t>
      </w:r>
      <w:r w:rsidR="003578E6">
        <w:rPr>
          <w:spacing w:val="0"/>
        </w:rPr>
        <w:t xml:space="preserve"> детского сада Государственного </w:t>
      </w:r>
      <w:r w:rsidR="003578E6" w:rsidRPr="003578E6">
        <w:rPr>
          <w:spacing w:val="0"/>
        </w:rPr>
        <w:t>казенного дошкольного</w:t>
      </w:r>
      <w:r w:rsidR="003578E6">
        <w:rPr>
          <w:spacing w:val="0"/>
        </w:rPr>
        <w:t xml:space="preserve"> </w:t>
      </w:r>
      <w:r w:rsidR="003578E6" w:rsidRPr="003578E6">
        <w:rPr>
          <w:spacing w:val="0"/>
        </w:rPr>
        <w:t>образовательного учреждения</w:t>
      </w:r>
      <w:r w:rsidR="003578E6">
        <w:rPr>
          <w:spacing w:val="0"/>
        </w:rPr>
        <w:t xml:space="preserve"> </w:t>
      </w:r>
      <w:r w:rsidR="003578E6" w:rsidRPr="003578E6">
        <w:rPr>
          <w:spacing w:val="0"/>
        </w:rPr>
        <w:t>детский сад № 2 «Апельсин»</w:t>
      </w:r>
      <w:r w:rsidRPr="003578E6">
        <w:rPr>
          <w:spacing w:val="0"/>
        </w:rPr>
        <w:t xml:space="preserve">: </w:t>
      </w:r>
      <w:r w:rsidR="003578E6">
        <w:rPr>
          <w:spacing w:val="0"/>
        </w:rPr>
        <w:br/>
      </w:r>
      <w:r w:rsidRPr="003578E6">
        <w:rPr>
          <w:spacing w:val="0"/>
        </w:rPr>
        <w:t>г</w:t>
      </w:r>
      <w:r w:rsidR="00267004" w:rsidRPr="003578E6">
        <w:rPr>
          <w:spacing w:val="0"/>
        </w:rPr>
        <w:t>.</w:t>
      </w:r>
      <w:r w:rsidRPr="003578E6">
        <w:rPr>
          <w:spacing w:val="0"/>
        </w:rPr>
        <w:t xml:space="preserve"> Байконур,</w:t>
      </w:r>
      <w:r w:rsidR="004567F9" w:rsidRPr="003578E6">
        <w:rPr>
          <w:spacing w:val="0"/>
        </w:rPr>
        <w:t xml:space="preserve"> </w:t>
      </w:r>
      <w:r w:rsidR="004567F9" w:rsidRPr="003578E6">
        <w:rPr>
          <w:rStyle w:val="msonormal0"/>
          <w:spacing w:val="0"/>
          <w:szCs w:val="28"/>
        </w:rPr>
        <w:t xml:space="preserve">ул. </w:t>
      </w:r>
      <w:r w:rsidR="003578E6">
        <w:rPr>
          <w:rStyle w:val="msonormal0"/>
          <w:spacing w:val="0"/>
          <w:szCs w:val="28"/>
        </w:rPr>
        <w:t>Горького</w:t>
      </w:r>
      <w:r w:rsidRPr="003578E6">
        <w:rPr>
          <w:spacing w:val="0"/>
        </w:rPr>
        <w:t xml:space="preserve">, </w:t>
      </w:r>
      <w:r w:rsidR="00267004" w:rsidRPr="003578E6">
        <w:rPr>
          <w:spacing w:val="0"/>
        </w:rPr>
        <w:t>зд</w:t>
      </w:r>
      <w:r w:rsidR="004567F9" w:rsidRPr="003578E6">
        <w:rPr>
          <w:spacing w:val="0"/>
        </w:rPr>
        <w:t>.</w:t>
      </w:r>
      <w:r w:rsidRPr="003578E6">
        <w:rPr>
          <w:spacing w:val="0"/>
        </w:rPr>
        <w:t xml:space="preserve"> </w:t>
      </w:r>
      <w:r w:rsidR="003578E6">
        <w:rPr>
          <w:spacing w:val="0"/>
        </w:rPr>
        <w:t>38</w:t>
      </w:r>
      <w:r w:rsidRPr="003578E6">
        <w:rPr>
          <w:i/>
          <w:iCs/>
          <w:spacing w:val="0"/>
        </w:rPr>
        <w:t>.</w:t>
      </w:r>
      <w:r w:rsidRPr="003578E6">
        <w:rPr>
          <w:spacing w:val="0"/>
        </w:rPr>
        <w:t xml:space="preserve"> 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4567F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4567F9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ED" w:rsidRDefault="00C511ED">
      <w:r>
        <w:separator/>
      </w:r>
    </w:p>
  </w:endnote>
  <w:endnote w:type="continuationSeparator" w:id="0">
    <w:p w:rsidR="00C511ED" w:rsidRDefault="00C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ED" w:rsidRDefault="00C511ED">
      <w:r>
        <w:separator/>
      </w:r>
    </w:p>
  </w:footnote>
  <w:footnote w:type="continuationSeparator" w:id="0">
    <w:p w:rsidR="00C511ED" w:rsidRDefault="00C51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7189A"/>
    <w:rsid w:val="00267004"/>
    <w:rsid w:val="00276DD1"/>
    <w:rsid w:val="00285DC2"/>
    <w:rsid w:val="003578E6"/>
    <w:rsid w:val="00455061"/>
    <w:rsid w:val="004567F9"/>
    <w:rsid w:val="00566240"/>
    <w:rsid w:val="0089548E"/>
    <w:rsid w:val="008B740C"/>
    <w:rsid w:val="00C2596A"/>
    <w:rsid w:val="00C511ED"/>
    <w:rsid w:val="00C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4AFE72A-013B-4BE6-AFB3-5140F4D6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1368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1601-01-01T00:00:00Z</cp:lastPrinted>
  <dcterms:created xsi:type="dcterms:W3CDTF">2024-05-13T05:59:00Z</dcterms:created>
  <dcterms:modified xsi:type="dcterms:W3CDTF">2024-05-13T05:59:00Z</dcterms:modified>
</cp:coreProperties>
</file>