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02360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C22BEB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E9A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267004">
      <w:pPr>
        <w:spacing w:line="360" w:lineRule="auto"/>
        <w:jc w:val="both"/>
      </w:pPr>
      <w:r>
        <w:rPr>
          <w:sz w:val="28"/>
        </w:rPr>
        <w:t>13 апреля 2021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>
        <w:rPr>
          <w:sz w:val="28"/>
        </w:rPr>
        <w:t>164</w:t>
      </w:r>
      <w:r w:rsidR="00C2596A">
        <w:rPr>
          <w:b/>
          <w:sz w:val="28"/>
        </w:rPr>
        <w:t xml:space="preserve"> </w:t>
      </w:r>
    </w:p>
    <w:p w:rsidR="00C2596A" w:rsidRDefault="00C2596A" w:rsidP="004567F9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</w:t>
      </w:r>
      <w:r w:rsidR="00267004">
        <w:rPr>
          <w:b/>
          <w:sz w:val="28"/>
          <w:szCs w:val="28"/>
        </w:rPr>
        <w:t>зданию</w:t>
      </w:r>
      <w:r w:rsidR="004567F9">
        <w:rPr>
          <w:b/>
          <w:sz w:val="28"/>
          <w:szCs w:val="28"/>
        </w:rPr>
        <w:br/>
      </w:r>
      <w:r w:rsidR="00267004">
        <w:rPr>
          <w:b/>
          <w:sz w:val="28"/>
          <w:szCs w:val="28"/>
        </w:rPr>
        <w:t>«Учебный корпус» Управления</w:t>
      </w:r>
      <w:r w:rsidR="004567F9">
        <w:rPr>
          <w:b/>
          <w:sz w:val="28"/>
          <w:szCs w:val="28"/>
        </w:rPr>
        <w:br/>
      </w:r>
      <w:r w:rsidR="00267004">
        <w:rPr>
          <w:b/>
          <w:sz w:val="28"/>
          <w:szCs w:val="28"/>
        </w:rPr>
        <w:t>культуры, молодежной политики,</w:t>
      </w:r>
      <w:r w:rsidR="004567F9">
        <w:rPr>
          <w:b/>
          <w:sz w:val="28"/>
          <w:szCs w:val="28"/>
        </w:rPr>
        <w:br/>
      </w:r>
      <w:r w:rsidR="00267004">
        <w:rPr>
          <w:b/>
          <w:sz w:val="28"/>
          <w:szCs w:val="28"/>
        </w:rPr>
        <w:t>туризма и спорта, расположенному</w:t>
      </w:r>
      <w:r w:rsidR="00267004">
        <w:rPr>
          <w:b/>
          <w:sz w:val="28"/>
          <w:szCs w:val="28"/>
        </w:rPr>
        <w:br/>
        <w:t>по улице Гагарина города Байконур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Pr="00267004" w:rsidRDefault="00C2596A" w:rsidP="00267004">
      <w:pPr>
        <w:pStyle w:val="a6"/>
        <w:numPr>
          <w:ilvl w:val="0"/>
          <w:numId w:val="2"/>
        </w:numPr>
        <w:tabs>
          <w:tab w:val="left" w:pos="709"/>
        </w:tabs>
        <w:ind w:left="0" w:firstLine="737"/>
        <w:rPr>
          <w:spacing w:val="0"/>
        </w:rPr>
      </w:pPr>
      <w:r>
        <w:rPr>
          <w:spacing w:val="0"/>
        </w:rPr>
        <w:t xml:space="preserve">Присвоить адрес </w:t>
      </w:r>
      <w:r w:rsidR="00267004">
        <w:rPr>
          <w:spacing w:val="0"/>
        </w:rPr>
        <w:t xml:space="preserve">зданию </w:t>
      </w:r>
      <w:r w:rsidR="00267004" w:rsidRPr="00267004">
        <w:rPr>
          <w:spacing w:val="0"/>
        </w:rPr>
        <w:t>«Учебный корпус» Управления</w:t>
      </w:r>
      <w:r w:rsidR="00267004">
        <w:rPr>
          <w:spacing w:val="0"/>
        </w:rPr>
        <w:t xml:space="preserve"> культуры, молодежной политики, </w:t>
      </w:r>
      <w:r w:rsidR="00267004" w:rsidRPr="00267004">
        <w:rPr>
          <w:spacing w:val="0"/>
        </w:rPr>
        <w:t>туризма и спорта</w:t>
      </w:r>
      <w:r w:rsidRPr="00267004">
        <w:rPr>
          <w:spacing w:val="0"/>
        </w:rPr>
        <w:t>: г</w:t>
      </w:r>
      <w:r w:rsidR="00267004">
        <w:rPr>
          <w:spacing w:val="0"/>
        </w:rPr>
        <w:t>.</w:t>
      </w:r>
      <w:r w:rsidRPr="00267004">
        <w:rPr>
          <w:spacing w:val="0"/>
        </w:rPr>
        <w:t xml:space="preserve"> Байконур,</w:t>
      </w:r>
      <w:r w:rsidR="004567F9" w:rsidRPr="00267004">
        <w:rPr>
          <w:spacing w:val="0"/>
        </w:rPr>
        <w:t xml:space="preserve"> </w:t>
      </w:r>
      <w:r w:rsidR="004567F9" w:rsidRPr="00267004">
        <w:rPr>
          <w:rStyle w:val="msonormal0"/>
          <w:spacing w:val="0"/>
          <w:szCs w:val="28"/>
        </w:rPr>
        <w:t xml:space="preserve">ул. </w:t>
      </w:r>
      <w:r w:rsidR="00267004">
        <w:rPr>
          <w:rStyle w:val="msonormal0"/>
          <w:spacing w:val="0"/>
          <w:szCs w:val="28"/>
        </w:rPr>
        <w:t>Гагарина</w:t>
      </w:r>
      <w:r w:rsidRPr="00267004">
        <w:rPr>
          <w:spacing w:val="0"/>
        </w:rPr>
        <w:t xml:space="preserve">, </w:t>
      </w:r>
      <w:r w:rsidR="00267004">
        <w:rPr>
          <w:spacing w:val="0"/>
        </w:rPr>
        <w:t>зд</w:t>
      </w:r>
      <w:r w:rsidR="004567F9" w:rsidRPr="00267004">
        <w:rPr>
          <w:spacing w:val="0"/>
        </w:rPr>
        <w:t>.</w:t>
      </w:r>
      <w:r w:rsidRPr="00267004">
        <w:rPr>
          <w:spacing w:val="0"/>
        </w:rPr>
        <w:t xml:space="preserve"> </w:t>
      </w:r>
      <w:r w:rsidR="00267004">
        <w:rPr>
          <w:spacing w:val="0"/>
        </w:rPr>
        <w:t>1</w:t>
      </w:r>
      <w:r w:rsidR="004567F9" w:rsidRPr="00267004">
        <w:rPr>
          <w:spacing w:val="0"/>
        </w:rPr>
        <w:t>5</w:t>
      </w:r>
      <w:r w:rsidRPr="00267004">
        <w:rPr>
          <w:i/>
          <w:iCs/>
          <w:spacing w:val="0"/>
        </w:rPr>
        <w:t>а.</w:t>
      </w:r>
      <w:r w:rsidRPr="00267004">
        <w:rPr>
          <w:spacing w:val="0"/>
        </w:rPr>
        <w:t xml:space="preserve"> 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4567F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4567F9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C2" w:rsidRDefault="00285DC2">
      <w:r>
        <w:separator/>
      </w:r>
    </w:p>
  </w:endnote>
  <w:endnote w:type="continuationSeparator" w:id="0">
    <w:p w:rsidR="00285DC2" w:rsidRDefault="0028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C2" w:rsidRDefault="00285DC2">
      <w:r>
        <w:separator/>
      </w:r>
    </w:p>
  </w:footnote>
  <w:footnote w:type="continuationSeparator" w:id="0">
    <w:p w:rsidR="00285DC2" w:rsidRDefault="0028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7189A"/>
    <w:rsid w:val="00267004"/>
    <w:rsid w:val="00276DD1"/>
    <w:rsid w:val="00285DC2"/>
    <w:rsid w:val="00455061"/>
    <w:rsid w:val="004567F9"/>
    <w:rsid w:val="00566240"/>
    <w:rsid w:val="0089548E"/>
    <w:rsid w:val="00C22BEB"/>
    <w:rsid w:val="00C2596A"/>
    <w:rsid w:val="00C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4B1FC0C6-5B3C-4625-AD5B-666485E3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1304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1601-01-01T00:00:00Z</cp:lastPrinted>
  <dcterms:created xsi:type="dcterms:W3CDTF">2024-05-13T05:46:00Z</dcterms:created>
  <dcterms:modified xsi:type="dcterms:W3CDTF">2024-05-13T05:46:00Z</dcterms:modified>
</cp:coreProperties>
</file>