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A7771B" w:rsidRDefault="00791449">
      <w:pPr>
        <w:pStyle w:val="a9"/>
        <w:rPr>
          <w:b w:val="0"/>
          <w:sz w:val="16"/>
        </w:rPr>
      </w:pPr>
      <w:r w:rsidRPr="00A7771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F61780" w:rsidRDefault="00F61780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099673" r:id="rId9"/>
                              </w:object>
                            </w:r>
                          </w:p>
                          <w:p w:rsidR="00F61780" w:rsidRDefault="00F61780"/>
                          <w:p w:rsidR="00F61780" w:rsidRDefault="00F61780"/>
                          <w:p w:rsidR="00F61780" w:rsidRDefault="00F61780"/>
                          <w:p w:rsidR="00F61780" w:rsidRDefault="00F617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F61780" w:rsidRDefault="00F61780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099673" r:id="rId10"/>
                        </w:object>
                      </w:r>
                    </w:p>
                    <w:p w:rsidR="00F61780" w:rsidRDefault="00F61780"/>
                    <w:p w:rsidR="00F61780" w:rsidRDefault="00F61780"/>
                    <w:p w:rsidR="00F61780" w:rsidRDefault="00F61780"/>
                    <w:p w:rsidR="00F61780" w:rsidRDefault="00F61780"/>
                  </w:txbxContent>
                </v:textbox>
              </v:shape>
            </w:pict>
          </mc:Fallback>
        </mc:AlternateContent>
      </w:r>
    </w:p>
    <w:p w:rsidR="00413DBF" w:rsidRPr="00A7771B" w:rsidRDefault="00413DBF">
      <w:pPr>
        <w:pStyle w:val="a9"/>
        <w:spacing w:line="360" w:lineRule="auto"/>
        <w:rPr>
          <w:sz w:val="16"/>
        </w:rPr>
      </w:pPr>
    </w:p>
    <w:p w:rsidR="00413DBF" w:rsidRPr="00A7771B" w:rsidRDefault="00413DBF">
      <w:pPr>
        <w:pStyle w:val="5"/>
      </w:pPr>
      <w:r w:rsidRPr="00A7771B">
        <w:t>ГЛАВА АДМИНИСТРАЦИИ ГОРОДА БАЙКОНУР</w:t>
      </w:r>
    </w:p>
    <w:p w:rsidR="00BF3668" w:rsidRPr="00A7771B" w:rsidRDefault="00791449" w:rsidP="00BF3668">
      <w:pPr>
        <w:pStyle w:val="1"/>
        <w:jc w:val="center"/>
        <w:rPr>
          <w:b/>
          <w:sz w:val="32"/>
        </w:rPr>
      </w:pPr>
      <w:r w:rsidRPr="00A7771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64C6B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A7771B">
        <w:rPr>
          <w:b/>
          <w:sz w:val="32"/>
        </w:rPr>
        <w:t xml:space="preserve">П О </w:t>
      </w:r>
      <w:r w:rsidR="00CF7324" w:rsidRPr="00A7771B">
        <w:rPr>
          <w:b/>
          <w:sz w:val="32"/>
        </w:rPr>
        <w:t xml:space="preserve">С Т А Н О В Л Е </w:t>
      </w:r>
      <w:r w:rsidR="00BF3668" w:rsidRPr="00A7771B">
        <w:rPr>
          <w:b/>
          <w:sz w:val="32"/>
        </w:rPr>
        <w:t>Н И Е</w:t>
      </w:r>
    </w:p>
    <w:p w:rsidR="00413DBF" w:rsidRPr="00A7771B" w:rsidRDefault="00413DBF">
      <w:pPr>
        <w:jc w:val="both"/>
        <w:rPr>
          <w:sz w:val="28"/>
        </w:rPr>
      </w:pPr>
    </w:p>
    <w:p w:rsidR="008E26E6" w:rsidRPr="00A7771B" w:rsidRDefault="009C6147" w:rsidP="00CD4ED0">
      <w:pPr>
        <w:jc w:val="both"/>
        <w:rPr>
          <w:sz w:val="28"/>
        </w:rPr>
      </w:pPr>
      <w:r>
        <w:rPr>
          <w:sz w:val="28"/>
        </w:rPr>
        <w:t>01 апреля 2021 г.</w:t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CD32F6" w:rsidRPr="00A7771B">
        <w:rPr>
          <w:sz w:val="28"/>
        </w:rPr>
        <w:t xml:space="preserve">       </w:t>
      </w:r>
      <w:r w:rsidR="00413DBF" w:rsidRPr="00A7771B">
        <w:rPr>
          <w:sz w:val="28"/>
        </w:rPr>
        <w:t xml:space="preserve"> </w:t>
      </w:r>
      <w:r w:rsidR="00CD32F6" w:rsidRPr="00A7771B">
        <w:rPr>
          <w:sz w:val="28"/>
        </w:rPr>
        <w:t xml:space="preserve">     </w:t>
      </w:r>
      <w:r w:rsidR="00CD4ED0" w:rsidRPr="00A7771B">
        <w:rPr>
          <w:sz w:val="28"/>
        </w:rPr>
        <w:t xml:space="preserve">              </w:t>
      </w:r>
      <w:r w:rsidR="00CD32F6" w:rsidRPr="00A7771B">
        <w:rPr>
          <w:sz w:val="28"/>
        </w:rPr>
        <w:t xml:space="preserve">      </w:t>
      </w:r>
      <w:r w:rsidR="00413DBF" w:rsidRPr="00A7771B">
        <w:rPr>
          <w:sz w:val="28"/>
        </w:rPr>
        <w:t xml:space="preserve"> № </w:t>
      </w:r>
      <w:r>
        <w:rPr>
          <w:sz w:val="28"/>
        </w:rPr>
        <w:t>139</w:t>
      </w:r>
    </w:p>
    <w:p w:rsidR="00CD4ED0" w:rsidRPr="00A7771B" w:rsidRDefault="00CD4ED0" w:rsidP="00CD4ED0">
      <w:pPr>
        <w:spacing w:line="480" w:lineRule="auto"/>
        <w:jc w:val="both"/>
        <w:rPr>
          <w:b/>
          <w:sz w:val="28"/>
          <w:szCs w:val="28"/>
        </w:rPr>
      </w:pPr>
    </w:p>
    <w:p w:rsidR="00B57454" w:rsidRPr="00A7771B" w:rsidRDefault="00B57454" w:rsidP="00B57454">
      <w:pPr>
        <w:pStyle w:val="a7"/>
        <w:spacing w:after="0"/>
        <w:ind w:right="4820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>О признании утратившим силу постановления Главы администрации г</w:t>
      </w:r>
      <w:r w:rsidR="00C65404">
        <w:rPr>
          <w:b/>
          <w:sz w:val="28"/>
          <w:szCs w:val="28"/>
        </w:rPr>
        <w:t>орода Байконур             от 17 июля 2020 г. № 370</w:t>
      </w:r>
      <w:r>
        <w:rPr>
          <w:b/>
          <w:sz w:val="28"/>
          <w:szCs w:val="28"/>
        </w:rPr>
        <w:t xml:space="preserve"> </w:t>
      </w:r>
    </w:p>
    <w:bookmarkEnd w:id="2"/>
    <w:p w:rsidR="008E26E6" w:rsidRPr="00A7771B" w:rsidRDefault="008E26E6" w:rsidP="008E26E6">
      <w:pPr>
        <w:tabs>
          <w:tab w:val="left" w:pos="709"/>
        </w:tabs>
        <w:spacing w:line="480" w:lineRule="auto"/>
        <w:jc w:val="both"/>
        <w:rPr>
          <w:b/>
          <w:sz w:val="28"/>
        </w:rPr>
      </w:pPr>
    </w:p>
    <w:p w:rsidR="00A1696F" w:rsidRPr="00A7771B" w:rsidRDefault="00DE4D7F" w:rsidP="00386479">
      <w:pPr>
        <w:pStyle w:val="af1"/>
        <w:widowControl w:val="0"/>
        <w:tabs>
          <w:tab w:val="left" w:pos="0"/>
        </w:tabs>
        <w:suppressAutoHyphens w:val="0"/>
        <w:ind w:firstLine="709"/>
        <w:contextualSpacing/>
        <w:rPr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 w:rsidR="009D049F">
        <w:rPr>
          <w:szCs w:val="28"/>
        </w:rPr>
        <w:t>ной власти от 23 декабря 1995 г</w:t>
      </w:r>
      <w:r w:rsidR="002E15AF">
        <w:rPr>
          <w:szCs w:val="28"/>
        </w:rPr>
        <w:t>.</w:t>
      </w:r>
      <w:r w:rsidRPr="00A7771B">
        <w:rPr>
          <w:szCs w:val="28"/>
        </w:rPr>
        <w:t xml:space="preserve"> </w:t>
      </w:r>
    </w:p>
    <w:p w:rsidR="00DE4D7F" w:rsidRPr="00A7771B" w:rsidRDefault="00DE4D7F" w:rsidP="00386479">
      <w:pPr>
        <w:pStyle w:val="af1"/>
        <w:widowControl w:val="0"/>
        <w:tabs>
          <w:tab w:val="left" w:pos="0"/>
        </w:tabs>
        <w:suppressAutoHyphens w:val="0"/>
        <w:ind w:firstLine="0"/>
        <w:contextualSpacing/>
        <w:jc w:val="center"/>
        <w:rPr>
          <w:b/>
          <w:spacing w:val="20"/>
        </w:rPr>
      </w:pPr>
      <w:r w:rsidRPr="00A7771B">
        <w:rPr>
          <w:b/>
          <w:spacing w:val="20"/>
        </w:rPr>
        <w:t>ПОСТАНОВЛЯЮ:</w:t>
      </w:r>
    </w:p>
    <w:p w:rsidR="00DE4D7F" w:rsidRPr="009F7C54" w:rsidRDefault="00DE4D7F" w:rsidP="00386479">
      <w:pPr>
        <w:pStyle w:val="af1"/>
        <w:widowControl w:val="0"/>
        <w:numPr>
          <w:ilvl w:val="0"/>
          <w:numId w:val="19"/>
        </w:numPr>
        <w:tabs>
          <w:tab w:val="clear" w:pos="1069"/>
          <w:tab w:val="left" w:pos="993"/>
        </w:tabs>
        <w:suppressAutoHyphens w:val="0"/>
        <w:ind w:left="0" w:firstLine="709"/>
        <w:contextualSpacing/>
        <w:rPr>
          <w:szCs w:val="28"/>
        </w:rPr>
      </w:pPr>
      <w:r w:rsidRPr="009F7C54">
        <w:rPr>
          <w:noProof/>
          <w:szCs w:val="28"/>
        </w:rPr>
        <w:t xml:space="preserve"> </w:t>
      </w:r>
      <w:r w:rsidR="009F7C54" w:rsidRPr="009F7C54">
        <w:rPr>
          <w:szCs w:val="28"/>
        </w:rPr>
        <w:t xml:space="preserve">Признать утратившим силу </w:t>
      </w:r>
      <w:r w:rsidR="00463B79" w:rsidRPr="009F7C54">
        <w:rPr>
          <w:szCs w:val="28"/>
        </w:rPr>
        <w:t>постановление Главы адм</w:t>
      </w:r>
      <w:r w:rsidR="00C65404" w:rsidRPr="009F7C54">
        <w:rPr>
          <w:szCs w:val="28"/>
        </w:rPr>
        <w:t>инистрации города Байконур от 17</w:t>
      </w:r>
      <w:r w:rsidR="00670C37" w:rsidRPr="009F7C54">
        <w:rPr>
          <w:szCs w:val="28"/>
        </w:rPr>
        <w:t xml:space="preserve"> </w:t>
      </w:r>
      <w:r w:rsidR="00C65404" w:rsidRPr="009F7C54">
        <w:rPr>
          <w:szCs w:val="28"/>
        </w:rPr>
        <w:t>июля</w:t>
      </w:r>
      <w:r w:rsidR="00670C37" w:rsidRPr="009F7C54">
        <w:rPr>
          <w:szCs w:val="28"/>
        </w:rPr>
        <w:t xml:space="preserve"> </w:t>
      </w:r>
      <w:r w:rsidR="00C65404" w:rsidRPr="009F7C54">
        <w:rPr>
          <w:szCs w:val="28"/>
        </w:rPr>
        <w:t>2020 г. № 370</w:t>
      </w:r>
      <w:r w:rsidR="00463B79" w:rsidRPr="009F7C54">
        <w:rPr>
          <w:szCs w:val="28"/>
        </w:rPr>
        <w:t xml:space="preserve"> «О </w:t>
      </w:r>
      <w:r w:rsidR="00C65404" w:rsidRPr="009F7C54">
        <w:rPr>
          <w:szCs w:val="28"/>
        </w:rPr>
        <w:t xml:space="preserve">приостановлении действия некоторых норм постановления Главы администрации города Байконур </w:t>
      </w:r>
      <w:r w:rsidR="009F7C54">
        <w:rPr>
          <w:szCs w:val="28"/>
        </w:rPr>
        <w:t xml:space="preserve">                   </w:t>
      </w:r>
      <w:r w:rsidR="00C65404" w:rsidRPr="009F7C54">
        <w:rPr>
          <w:szCs w:val="28"/>
        </w:rPr>
        <w:t>от 01 марта 2013 г. № 25</w:t>
      </w:r>
      <w:r w:rsidR="004B2348" w:rsidRPr="009F7C54">
        <w:rPr>
          <w:szCs w:val="28"/>
        </w:rPr>
        <w:t>».</w:t>
      </w:r>
    </w:p>
    <w:p w:rsidR="00936296" w:rsidRDefault="004B2348" w:rsidP="00386479">
      <w:pPr>
        <w:widowControl w:val="0"/>
        <w:tabs>
          <w:tab w:val="left" w:pos="0"/>
          <w:tab w:val="left" w:pos="7371"/>
        </w:tabs>
        <w:suppressAutoHyphens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>2</w:t>
      </w:r>
      <w:r w:rsidR="008E26E6" w:rsidRPr="00A7771B">
        <w:rPr>
          <w:noProof/>
          <w:sz w:val="28"/>
          <w:szCs w:val="28"/>
          <w:lang w:eastAsia="ru-RU"/>
        </w:rPr>
        <w:t xml:space="preserve">. </w:t>
      </w:r>
      <w:r w:rsidR="00936296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936296" w:rsidRPr="00752A34">
        <w:rPr>
          <w:sz w:val="28"/>
          <w:szCs w:val="28"/>
        </w:rPr>
        <w:t>официальном сайте администрации города Байконур www.baikonuradm.ru. </w:t>
      </w:r>
    </w:p>
    <w:p w:rsidR="00975669" w:rsidRDefault="004B2348" w:rsidP="001E30C7">
      <w:pPr>
        <w:widowControl w:val="0"/>
        <w:tabs>
          <w:tab w:val="left" w:pos="709"/>
          <w:tab w:val="left" w:pos="7371"/>
        </w:tabs>
        <w:suppressAutoHyphens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26E6" w:rsidRPr="00A7771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5A3F29" w:rsidRPr="00A7771B">
        <w:rPr>
          <w:sz w:val="28"/>
          <w:szCs w:val="28"/>
        </w:rPr>
        <w:t xml:space="preserve">                 </w:t>
      </w:r>
      <w:r w:rsidR="0065662D" w:rsidRPr="00A7771B">
        <w:rPr>
          <w:sz w:val="28"/>
          <w:szCs w:val="28"/>
          <w:lang w:eastAsia="ru-RU"/>
        </w:rPr>
        <w:t>на заместителя Главы администрации, отвечающего</w:t>
      </w:r>
      <w:r w:rsidR="001E30C7">
        <w:rPr>
          <w:sz w:val="28"/>
          <w:szCs w:val="28"/>
          <w:lang w:eastAsia="ru-RU"/>
        </w:rPr>
        <w:t xml:space="preserve"> </w:t>
      </w:r>
      <w:r w:rsidR="001E30C7" w:rsidRPr="001E30C7">
        <w:rPr>
          <w:sz w:val="28"/>
          <w:szCs w:val="28"/>
          <w:lang w:eastAsia="ru-RU"/>
        </w:rPr>
        <w:t>за экономическую                        и финансовую политику администрации города Байконур</w:t>
      </w:r>
    </w:p>
    <w:p w:rsidR="00386479" w:rsidRDefault="00386479" w:rsidP="00386479">
      <w:pPr>
        <w:pStyle w:val="a7"/>
        <w:widowControl w:val="0"/>
        <w:tabs>
          <w:tab w:val="left" w:pos="709"/>
          <w:tab w:val="left" w:pos="851"/>
        </w:tabs>
        <w:suppressAutoHyphens w:val="0"/>
        <w:spacing w:line="360" w:lineRule="auto"/>
        <w:ind w:firstLine="720"/>
        <w:contextualSpacing/>
        <w:jc w:val="both"/>
        <w:rPr>
          <w:sz w:val="28"/>
          <w:szCs w:val="28"/>
        </w:rPr>
      </w:pPr>
    </w:p>
    <w:p w:rsidR="004B2348" w:rsidRDefault="004B2348" w:rsidP="00386479">
      <w:pPr>
        <w:pStyle w:val="a7"/>
        <w:widowControl w:val="0"/>
        <w:tabs>
          <w:tab w:val="left" w:pos="709"/>
          <w:tab w:val="left" w:pos="851"/>
        </w:tabs>
        <w:suppressAutoHyphens w:val="0"/>
        <w:spacing w:line="360" w:lineRule="auto"/>
        <w:ind w:firstLine="720"/>
        <w:contextualSpacing/>
        <w:jc w:val="both"/>
        <w:rPr>
          <w:sz w:val="28"/>
          <w:szCs w:val="28"/>
        </w:rPr>
      </w:pPr>
    </w:p>
    <w:p w:rsidR="004B2348" w:rsidRPr="00A7771B" w:rsidRDefault="004B2348" w:rsidP="00386479">
      <w:pPr>
        <w:pStyle w:val="a7"/>
        <w:widowControl w:val="0"/>
        <w:tabs>
          <w:tab w:val="left" w:pos="709"/>
          <w:tab w:val="left" w:pos="851"/>
        </w:tabs>
        <w:suppressAutoHyphens w:val="0"/>
        <w:spacing w:line="360" w:lineRule="auto"/>
        <w:ind w:firstLine="720"/>
        <w:contextualSpacing/>
        <w:jc w:val="both"/>
        <w:rPr>
          <w:sz w:val="28"/>
          <w:szCs w:val="28"/>
        </w:rPr>
      </w:pPr>
    </w:p>
    <w:p w:rsidR="008E26E6" w:rsidRPr="00A7771B" w:rsidRDefault="00447CEB" w:rsidP="00386479">
      <w:pPr>
        <w:widowControl w:val="0"/>
        <w:suppressAutoHyphens w:val="0"/>
        <w:spacing w:line="360" w:lineRule="auto"/>
        <w:contextualSpacing/>
      </w:pPr>
      <w:r>
        <w:rPr>
          <w:b/>
          <w:sz w:val="28"/>
          <w:szCs w:val="28"/>
        </w:rPr>
        <w:t>Г</w:t>
      </w:r>
      <w:r w:rsidR="008E26E6" w:rsidRPr="00A7771B">
        <w:rPr>
          <w:b/>
          <w:sz w:val="28"/>
          <w:szCs w:val="28"/>
        </w:rPr>
        <w:t>лав</w:t>
      </w:r>
      <w:r w:rsidR="00DB6843">
        <w:rPr>
          <w:b/>
          <w:sz w:val="28"/>
          <w:szCs w:val="28"/>
        </w:rPr>
        <w:t>а</w:t>
      </w:r>
      <w:r w:rsidR="008E26E6" w:rsidRPr="00A7771B">
        <w:rPr>
          <w:b/>
          <w:sz w:val="28"/>
          <w:szCs w:val="28"/>
        </w:rPr>
        <w:t xml:space="preserve"> администрации </w:t>
      </w:r>
      <w:r w:rsidR="008E26E6" w:rsidRPr="00A7771B">
        <w:rPr>
          <w:b/>
          <w:sz w:val="28"/>
          <w:szCs w:val="28"/>
        </w:rPr>
        <w:tab/>
      </w:r>
      <w:r w:rsidR="008E26E6" w:rsidRPr="00A7771B">
        <w:rPr>
          <w:b/>
          <w:sz w:val="28"/>
          <w:szCs w:val="28"/>
        </w:rPr>
        <w:tab/>
      </w:r>
      <w:r w:rsidR="008E26E6" w:rsidRPr="00A7771B">
        <w:rPr>
          <w:b/>
          <w:sz w:val="28"/>
          <w:szCs w:val="28"/>
        </w:rPr>
        <w:tab/>
        <w:t xml:space="preserve">              </w:t>
      </w:r>
      <w:r w:rsidR="009B2CBE" w:rsidRPr="00A7771B">
        <w:rPr>
          <w:b/>
          <w:sz w:val="28"/>
          <w:szCs w:val="28"/>
        </w:rPr>
        <w:t xml:space="preserve">             </w:t>
      </w:r>
      <w:r w:rsidR="008E26E6" w:rsidRPr="00A7771B">
        <w:rPr>
          <w:b/>
          <w:sz w:val="28"/>
          <w:szCs w:val="28"/>
        </w:rPr>
        <w:t xml:space="preserve">    </w:t>
      </w:r>
      <w:r w:rsidR="00DB6843">
        <w:rPr>
          <w:b/>
          <w:sz w:val="28"/>
          <w:szCs w:val="28"/>
        </w:rPr>
        <w:t xml:space="preserve">           К.Д. Бусыгин</w:t>
      </w:r>
    </w:p>
    <w:sectPr w:rsidR="008E26E6" w:rsidRPr="00A7771B" w:rsidSect="00457C7E">
      <w:headerReference w:type="even" r:id="rId11"/>
      <w:headerReference w:type="default" r:id="rId12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547" w:rsidRDefault="00EB2547">
      <w:r>
        <w:separator/>
      </w:r>
    </w:p>
  </w:endnote>
  <w:endnote w:type="continuationSeparator" w:id="0">
    <w:p w:rsidR="00EB2547" w:rsidRDefault="00EB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547" w:rsidRDefault="00EB2547">
      <w:r>
        <w:separator/>
      </w:r>
    </w:p>
  </w:footnote>
  <w:footnote w:type="continuationSeparator" w:id="0">
    <w:p w:rsidR="00EB2547" w:rsidRDefault="00EB2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780" w:rsidRDefault="00F61780" w:rsidP="0018076A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61780" w:rsidRDefault="00F6178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A" w:rsidRDefault="0018076A" w:rsidP="0018076A">
    <w:pPr>
      <w:pStyle w:val="ab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65404">
      <w:rPr>
        <w:rStyle w:val="a3"/>
        <w:noProof/>
      </w:rPr>
      <w:t>2</w:t>
    </w:r>
    <w:r>
      <w:rPr>
        <w:rStyle w:val="a3"/>
      </w:rPr>
      <w:fldChar w:fldCharType="end"/>
    </w:r>
  </w:p>
  <w:p w:rsidR="00F61780" w:rsidRPr="001E1069" w:rsidRDefault="00F61780" w:rsidP="00F53A23">
    <w:pPr>
      <w:pStyle w:val="ab"/>
      <w:framePr w:wrap="around" w:vAnchor="text" w:hAnchor="margin" w:xAlign="center" w:y="1"/>
      <w:rPr>
        <w:rStyle w:val="a3"/>
      </w:rPr>
    </w:pPr>
  </w:p>
  <w:p w:rsidR="00F61780" w:rsidRPr="007938A6" w:rsidRDefault="0018076A">
    <w:pPr>
      <w:pStyle w:val="ab"/>
      <w:jc w:val="center"/>
      <w:rPr>
        <w:color w:val="FFFFFF"/>
      </w:rPr>
    </w:pPr>
    <w:r>
      <w:rPr>
        <w:color w:val="FFFFFF"/>
      </w:rPr>
      <w:t>2</w:t>
    </w:r>
  </w:p>
  <w:p w:rsidR="00F61780" w:rsidRDefault="00F6178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1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5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6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2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4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8"/>
  </w:num>
  <w:num w:numId="9">
    <w:abstractNumId w:val="21"/>
  </w:num>
  <w:num w:numId="10">
    <w:abstractNumId w:val="15"/>
  </w:num>
  <w:num w:numId="11">
    <w:abstractNumId w:val="5"/>
  </w:num>
  <w:num w:numId="12">
    <w:abstractNumId w:val="20"/>
  </w:num>
  <w:num w:numId="13">
    <w:abstractNumId w:val="19"/>
  </w:num>
  <w:num w:numId="14">
    <w:abstractNumId w:val="17"/>
  </w:num>
  <w:num w:numId="15">
    <w:abstractNumId w:val="6"/>
  </w:num>
  <w:num w:numId="16">
    <w:abstractNumId w:val="24"/>
  </w:num>
  <w:num w:numId="17">
    <w:abstractNumId w:val="8"/>
  </w:num>
  <w:num w:numId="18">
    <w:abstractNumId w:val="22"/>
  </w:num>
  <w:num w:numId="19">
    <w:abstractNumId w:val="10"/>
  </w:num>
  <w:num w:numId="20">
    <w:abstractNumId w:val="14"/>
  </w:num>
  <w:num w:numId="21">
    <w:abstractNumId w:val="12"/>
  </w:num>
  <w:num w:numId="22">
    <w:abstractNumId w:val="11"/>
  </w:num>
  <w:num w:numId="23">
    <w:abstractNumId w:val="23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F4D"/>
    <w:rsid w:val="000040D5"/>
    <w:rsid w:val="00005DAC"/>
    <w:rsid w:val="00005F57"/>
    <w:rsid w:val="00010E70"/>
    <w:rsid w:val="000113A5"/>
    <w:rsid w:val="00013717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52C9"/>
    <w:rsid w:val="00060F29"/>
    <w:rsid w:val="00061E9D"/>
    <w:rsid w:val="00063F34"/>
    <w:rsid w:val="00064B72"/>
    <w:rsid w:val="00072715"/>
    <w:rsid w:val="000751C0"/>
    <w:rsid w:val="00082006"/>
    <w:rsid w:val="00083CCC"/>
    <w:rsid w:val="000854F0"/>
    <w:rsid w:val="0008562A"/>
    <w:rsid w:val="00087223"/>
    <w:rsid w:val="00091CA0"/>
    <w:rsid w:val="00096A49"/>
    <w:rsid w:val="00097ED8"/>
    <w:rsid w:val="000A1B15"/>
    <w:rsid w:val="000A50E4"/>
    <w:rsid w:val="000A59FB"/>
    <w:rsid w:val="000B0F7D"/>
    <w:rsid w:val="000B2102"/>
    <w:rsid w:val="000B3882"/>
    <w:rsid w:val="000C0A60"/>
    <w:rsid w:val="000C1DE2"/>
    <w:rsid w:val="000C323B"/>
    <w:rsid w:val="000C3345"/>
    <w:rsid w:val="000C5366"/>
    <w:rsid w:val="000C6F98"/>
    <w:rsid w:val="000D1290"/>
    <w:rsid w:val="000D67FD"/>
    <w:rsid w:val="000D6FC3"/>
    <w:rsid w:val="000E0483"/>
    <w:rsid w:val="000E1339"/>
    <w:rsid w:val="000E1F7B"/>
    <w:rsid w:val="000E73C0"/>
    <w:rsid w:val="000E7DE9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3123D"/>
    <w:rsid w:val="001329BB"/>
    <w:rsid w:val="00133D80"/>
    <w:rsid w:val="0013781A"/>
    <w:rsid w:val="00141875"/>
    <w:rsid w:val="001429FC"/>
    <w:rsid w:val="00150576"/>
    <w:rsid w:val="001574D7"/>
    <w:rsid w:val="0016013B"/>
    <w:rsid w:val="00160977"/>
    <w:rsid w:val="001704D6"/>
    <w:rsid w:val="001706EE"/>
    <w:rsid w:val="00170F03"/>
    <w:rsid w:val="00172CE4"/>
    <w:rsid w:val="00172D1B"/>
    <w:rsid w:val="0018076A"/>
    <w:rsid w:val="00182131"/>
    <w:rsid w:val="00182930"/>
    <w:rsid w:val="00182E98"/>
    <w:rsid w:val="0018531F"/>
    <w:rsid w:val="00186DBF"/>
    <w:rsid w:val="00186F8B"/>
    <w:rsid w:val="00190546"/>
    <w:rsid w:val="00192A0F"/>
    <w:rsid w:val="00192FDC"/>
    <w:rsid w:val="001A6D00"/>
    <w:rsid w:val="001A751B"/>
    <w:rsid w:val="001B3335"/>
    <w:rsid w:val="001B639B"/>
    <w:rsid w:val="001B6A10"/>
    <w:rsid w:val="001C0652"/>
    <w:rsid w:val="001C12CE"/>
    <w:rsid w:val="001C14C6"/>
    <w:rsid w:val="001C5E9F"/>
    <w:rsid w:val="001C7B97"/>
    <w:rsid w:val="001D077C"/>
    <w:rsid w:val="001D37A3"/>
    <w:rsid w:val="001D3F06"/>
    <w:rsid w:val="001D4649"/>
    <w:rsid w:val="001D640C"/>
    <w:rsid w:val="001E1069"/>
    <w:rsid w:val="001E2396"/>
    <w:rsid w:val="001E2CA4"/>
    <w:rsid w:val="001E30C7"/>
    <w:rsid w:val="001E4170"/>
    <w:rsid w:val="001E6521"/>
    <w:rsid w:val="001E6C1C"/>
    <w:rsid w:val="001F162F"/>
    <w:rsid w:val="0020112E"/>
    <w:rsid w:val="0020414A"/>
    <w:rsid w:val="002132E1"/>
    <w:rsid w:val="00213F41"/>
    <w:rsid w:val="00216B22"/>
    <w:rsid w:val="002178A6"/>
    <w:rsid w:val="00217FCB"/>
    <w:rsid w:val="00221542"/>
    <w:rsid w:val="00222158"/>
    <w:rsid w:val="00222A9A"/>
    <w:rsid w:val="00223B24"/>
    <w:rsid w:val="00231ECD"/>
    <w:rsid w:val="00242A9B"/>
    <w:rsid w:val="002441DE"/>
    <w:rsid w:val="00244378"/>
    <w:rsid w:val="00246438"/>
    <w:rsid w:val="00246D14"/>
    <w:rsid w:val="00253F13"/>
    <w:rsid w:val="002567A9"/>
    <w:rsid w:val="00260029"/>
    <w:rsid w:val="00265561"/>
    <w:rsid w:val="002713A4"/>
    <w:rsid w:val="00273358"/>
    <w:rsid w:val="002758B8"/>
    <w:rsid w:val="00276C5C"/>
    <w:rsid w:val="002828F9"/>
    <w:rsid w:val="00284007"/>
    <w:rsid w:val="002842F3"/>
    <w:rsid w:val="00284FAD"/>
    <w:rsid w:val="0029321E"/>
    <w:rsid w:val="00295328"/>
    <w:rsid w:val="00296655"/>
    <w:rsid w:val="00296811"/>
    <w:rsid w:val="00297C65"/>
    <w:rsid w:val="002A73CF"/>
    <w:rsid w:val="002B14A7"/>
    <w:rsid w:val="002B28E6"/>
    <w:rsid w:val="002B2F63"/>
    <w:rsid w:val="002C2730"/>
    <w:rsid w:val="002C2C2C"/>
    <w:rsid w:val="002D0BEE"/>
    <w:rsid w:val="002D0EF1"/>
    <w:rsid w:val="002D21DE"/>
    <w:rsid w:val="002D3C4A"/>
    <w:rsid w:val="002D563F"/>
    <w:rsid w:val="002D676D"/>
    <w:rsid w:val="002E0807"/>
    <w:rsid w:val="002E15AF"/>
    <w:rsid w:val="002E3F6E"/>
    <w:rsid w:val="002E629B"/>
    <w:rsid w:val="002E7D0C"/>
    <w:rsid w:val="002F23C3"/>
    <w:rsid w:val="002F3A8F"/>
    <w:rsid w:val="0030444F"/>
    <w:rsid w:val="00305E85"/>
    <w:rsid w:val="0031017E"/>
    <w:rsid w:val="003154E6"/>
    <w:rsid w:val="003160E1"/>
    <w:rsid w:val="0031678E"/>
    <w:rsid w:val="00321BE7"/>
    <w:rsid w:val="00322C13"/>
    <w:rsid w:val="003234D4"/>
    <w:rsid w:val="00325A9F"/>
    <w:rsid w:val="003329E8"/>
    <w:rsid w:val="00337664"/>
    <w:rsid w:val="00340C56"/>
    <w:rsid w:val="003423E1"/>
    <w:rsid w:val="00343842"/>
    <w:rsid w:val="00343898"/>
    <w:rsid w:val="003503F3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54C5"/>
    <w:rsid w:val="003856CE"/>
    <w:rsid w:val="00386479"/>
    <w:rsid w:val="003878E9"/>
    <w:rsid w:val="0038793F"/>
    <w:rsid w:val="003912C7"/>
    <w:rsid w:val="00396164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1A58"/>
    <w:rsid w:val="003C51C4"/>
    <w:rsid w:val="003D3855"/>
    <w:rsid w:val="003D4CDD"/>
    <w:rsid w:val="003D53AB"/>
    <w:rsid w:val="003D6925"/>
    <w:rsid w:val="003E183E"/>
    <w:rsid w:val="003F0612"/>
    <w:rsid w:val="003F10D2"/>
    <w:rsid w:val="003F1FF2"/>
    <w:rsid w:val="003F32B5"/>
    <w:rsid w:val="003F5203"/>
    <w:rsid w:val="003F5DE8"/>
    <w:rsid w:val="003F5F2D"/>
    <w:rsid w:val="003F63A5"/>
    <w:rsid w:val="004021F9"/>
    <w:rsid w:val="004052C2"/>
    <w:rsid w:val="00412B76"/>
    <w:rsid w:val="00412E86"/>
    <w:rsid w:val="004133D7"/>
    <w:rsid w:val="00413DBF"/>
    <w:rsid w:val="004159ED"/>
    <w:rsid w:val="00416D86"/>
    <w:rsid w:val="00424E28"/>
    <w:rsid w:val="00425F21"/>
    <w:rsid w:val="004440C6"/>
    <w:rsid w:val="00447CEB"/>
    <w:rsid w:val="00450C19"/>
    <w:rsid w:val="00450D15"/>
    <w:rsid w:val="004570A9"/>
    <w:rsid w:val="004571C3"/>
    <w:rsid w:val="00457308"/>
    <w:rsid w:val="00457C1A"/>
    <w:rsid w:val="00457C7E"/>
    <w:rsid w:val="00462513"/>
    <w:rsid w:val="00463B79"/>
    <w:rsid w:val="00466C28"/>
    <w:rsid w:val="00470A1C"/>
    <w:rsid w:val="00471476"/>
    <w:rsid w:val="00475245"/>
    <w:rsid w:val="004757C5"/>
    <w:rsid w:val="00475E8B"/>
    <w:rsid w:val="004761D4"/>
    <w:rsid w:val="004820E2"/>
    <w:rsid w:val="00482490"/>
    <w:rsid w:val="00482D3C"/>
    <w:rsid w:val="0048734F"/>
    <w:rsid w:val="00493100"/>
    <w:rsid w:val="00493F64"/>
    <w:rsid w:val="004941A9"/>
    <w:rsid w:val="004962D1"/>
    <w:rsid w:val="004A7A14"/>
    <w:rsid w:val="004A7A91"/>
    <w:rsid w:val="004B2348"/>
    <w:rsid w:val="004B37FC"/>
    <w:rsid w:val="004B3861"/>
    <w:rsid w:val="004B3A3F"/>
    <w:rsid w:val="004B3F57"/>
    <w:rsid w:val="004B4E0C"/>
    <w:rsid w:val="004B5F2C"/>
    <w:rsid w:val="004B6D2C"/>
    <w:rsid w:val="004C383C"/>
    <w:rsid w:val="004C3C74"/>
    <w:rsid w:val="004C55EB"/>
    <w:rsid w:val="004C6E02"/>
    <w:rsid w:val="004C6FFB"/>
    <w:rsid w:val="004D2672"/>
    <w:rsid w:val="004D5110"/>
    <w:rsid w:val="004D58BC"/>
    <w:rsid w:val="004E2A4D"/>
    <w:rsid w:val="004E5191"/>
    <w:rsid w:val="004E5EC7"/>
    <w:rsid w:val="004F336F"/>
    <w:rsid w:val="004F43DA"/>
    <w:rsid w:val="004F7CD0"/>
    <w:rsid w:val="00503524"/>
    <w:rsid w:val="00506EC4"/>
    <w:rsid w:val="00512A67"/>
    <w:rsid w:val="00514041"/>
    <w:rsid w:val="005214A0"/>
    <w:rsid w:val="0052594E"/>
    <w:rsid w:val="00525F56"/>
    <w:rsid w:val="0053036B"/>
    <w:rsid w:val="00537633"/>
    <w:rsid w:val="00542A83"/>
    <w:rsid w:val="00547FF5"/>
    <w:rsid w:val="005524B2"/>
    <w:rsid w:val="005530AE"/>
    <w:rsid w:val="005562AD"/>
    <w:rsid w:val="005577C5"/>
    <w:rsid w:val="00557B80"/>
    <w:rsid w:val="005639A8"/>
    <w:rsid w:val="00565274"/>
    <w:rsid w:val="00567BDE"/>
    <w:rsid w:val="00567F45"/>
    <w:rsid w:val="00572818"/>
    <w:rsid w:val="00573740"/>
    <w:rsid w:val="00573984"/>
    <w:rsid w:val="00574E8B"/>
    <w:rsid w:val="00575C31"/>
    <w:rsid w:val="00580FA2"/>
    <w:rsid w:val="00581BA2"/>
    <w:rsid w:val="00584F25"/>
    <w:rsid w:val="0058558D"/>
    <w:rsid w:val="00591CEB"/>
    <w:rsid w:val="00592654"/>
    <w:rsid w:val="005957B2"/>
    <w:rsid w:val="005966F3"/>
    <w:rsid w:val="005967A1"/>
    <w:rsid w:val="005A182B"/>
    <w:rsid w:val="005A3F29"/>
    <w:rsid w:val="005A4B17"/>
    <w:rsid w:val="005A72BE"/>
    <w:rsid w:val="005A7896"/>
    <w:rsid w:val="005C391B"/>
    <w:rsid w:val="005C534E"/>
    <w:rsid w:val="005C59F2"/>
    <w:rsid w:val="005D0E77"/>
    <w:rsid w:val="005D139D"/>
    <w:rsid w:val="005D238D"/>
    <w:rsid w:val="005D2844"/>
    <w:rsid w:val="005D3E64"/>
    <w:rsid w:val="005D5691"/>
    <w:rsid w:val="005E4319"/>
    <w:rsid w:val="005E58FE"/>
    <w:rsid w:val="005E6476"/>
    <w:rsid w:val="005E6E99"/>
    <w:rsid w:val="005F1B3D"/>
    <w:rsid w:val="006016E9"/>
    <w:rsid w:val="0060201F"/>
    <w:rsid w:val="00602E98"/>
    <w:rsid w:val="006132C9"/>
    <w:rsid w:val="00616A33"/>
    <w:rsid w:val="00620EF4"/>
    <w:rsid w:val="00626574"/>
    <w:rsid w:val="00630330"/>
    <w:rsid w:val="00642C35"/>
    <w:rsid w:val="006433D7"/>
    <w:rsid w:val="00647E18"/>
    <w:rsid w:val="00651063"/>
    <w:rsid w:val="00651309"/>
    <w:rsid w:val="00652C66"/>
    <w:rsid w:val="006559C1"/>
    <w:rsid w:val="0065662D"/>
    <w:rsid w:val="00661129"/>
    <w:rsid w:val="00670C37"/>
    <w:rsid w:val="00671DC0"/>
    <w:rsid w:val="00673BE7"/>
    <w:rsid w:val="00675B7D"/>
    <w:rsid w:val="0068479A"/>
    <w:rsid w:val="00692396"/>
    <w:rsid w:val="00692D6F"/>
    <w:rsid w:val="0069320D"/>
    <w:rsid w:val="006A32B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8D2"/>
    <w:rsid w:val="006C74DC"/>
    <w:rsid w:val="006D356C"/>
    <w:rsid w:val="006D4710"/>
    <w:rsid w:val="006D558A"/>
    <w:rsid w:val="006E6928"/>
    <w:rsid w:val="006F45C8"/>
    <w:rsid w:val="00704A1F"/>
    <w:rsid w:val="007059A4"/>
    <w:rsid w:val="00705E54"/>
    <w:rsid w:val="00711F76"/>
    <w:rsid w:val="00713280"/>
    <w:rsid w:val="00720134"/>
    <w:rsid w:val="007202C3"/>
    <w:rsid w:val="0072422B"/>
    <w:rsid w:val="00727417"/>
    <w:rsid w:val="0073207E"/>
    <w:rsid w:val="00735497"/>
    <w:rsid w:val="00736488"/>
    <w:rsid w:val="00741A23"/>
    <w:rsid w:val="0074246E"/>
    <w:rsid w:val="0074540F"/>
    <w:rsid w:val="0074746D"/>
    <w:rsid w:val="0075100C"/>
    <w:rsid w:val="00752215"/>
    <w:rsid w:val="007525A9"/>
    <w:rsid w:val="007546FF"/>
    <w:rsid w:val="007557A3"/>
    <w:rsid w:val="00761061"/>
    <w:rsid w:val="00765C27"/>
    <w:rsid w:val="007716E9"/>
    <w:rsid w:val="0077786D"/>
    <w:rsid w:val="00781716"/>
    <w:rsid w:val="00784730"/>
    <w:rsid w:val="00784C86"/>
    <w:rsid w:val="00785868"/>
    <w:rsid w:val="00785D25"/>
    <w:rsid w:val="00786711"/>
    <w:rsid w:val="00787A79"/>
    <w:rsid w:val="0079104E"/>
    <w:rsid w:val="00791449"/>
    <w:rsid w:val="007938A6"/>
    <w:rsid w:val="00794D81"/>
    <w:rsid w:val="007A1877"/>
    <w:rsid w:val="007A3897"/>
    <w:rsid w:val="007B0594"/>
    <w:rsid w:val="007B0AF0"/>
    <w:rsid w:val="007B125C"/>
    <w:rsid w:val="007B403A"/>
    <w:rsid w:val="007B69AD"/>
    <w:rsid w:val="007B763C"/>
    <w:rsid w:val="007C04C5"/>
    <w:rsid w:val="007C0973"/>
    <w:rsid w:val="007C57AD"/>
    <w:rsid w:val="007C7629"/>
    <w:rsid w:val="007D2C25"/>
    <w:rsid w:val="007E028F"/>
    <w:rsid w:val="007E0672"/>
    <w:rsid w:val="007E0FCF"/>
    <w:rsid w:val="007F075C"/>
    <w:rsid w:val="0080010F"/>
    <w:rsid w:val="00802C68"/>
    <w:rsid w:val="008050EE"/>
    <w:rsid w:val="00805776"/>
    <w:rsid w:val="008104FE"/>
    <w:rsid w:val="008117E8"/>
    <w:rsid w:val="00811B17"/>
    <w:rsid w:val="008123AA"/>
    <w:rsid w:val="00812443"/>
    <w:rsid w:val="00814EE9"/>
    <w:rsid w:val="00814F92"/>
    <w:rsid w:val="00820FF6"/>
    <w:rsid w:val="008218DD"/>
    <w:rsid w:val="00831A79"/>
    <w:rsid w:val="00834105"/>
    <w:rsid w:val="00834610"/>
    <w:rsid w:val="0083568B"/>
    <w:rsid w:val="00845222"/>
    <w:rsid w:val="00846623"/>
    <w:rsid w:val="00846905"/>
    <w:rsid w:val="008512D1"/>
    <w:rsid w:val="00851A08"/>
    <w:rsid w:val="008566FD"/>
    <w:rsid w:val="008572B5"/>
    <w:rsid w:val="0086247C"/>
    <w:rsid w:val="00870D2C"/>
    <w:rsid w:val="0087232E"/>
    <w:rsid w:val="00872418"/>
    <w:rsid w:val="0087687E"/>
    <w:rsid w:val="0087695A"/>
    <w:rsid w:val="008813AE"/>
    <w:rsid w:val="00887FD7"/>
    <w:rsid w:val="00890CFD"/>
    <w:rsid w:val="008932C6"/>
    <w:rsid w:val="0089425C"/>
    <w:rsid w:val="008A09DB"/>
    <w:rsid w:val="008A1BD1"/>
    <w:rsid w:val="008A36B1"/>
    <w:rsid w:val="008A5779"/>
    <w:rsid w:val="008B0748"/>
    <w:rsid w:val="008B30A5"/>
    <w:rsid w:val="008B66AA"/>
    <w:rsid w:val="008C399F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6BDD"/>
    <w:rsid w:val="008E6E64"/>
    <w:rsid w:val="008E796F"/>
    <w:rsid w:val="008F0B46"/>
    <w:rsid w:val="008F21A9"/>
    <w:rsid w:val="009007A4"/>
    <w:rsid w:val="00900C04"/>
    <w:rsid w:val="00902347"/>
    <w:rsid w:val="00904D89"/>
    <w:rsid w:val="00907781"/>
    <w:rsid w:val="0091526D"/>
    <w:rsid w:val="009156C6"/>
    <w:rsid w:val="00931FCE"/>
    <w:rsid w:val="00935173"/>
    <w:rsid w:val="00936296"/>
    <w:rsid w:val="00941F74"/>
    <w:rsid w:val="0094251D"/>
    <w:rsid w:val="00942DA2"/>
    <w:rsid w:val="009435D0"/>
    <w:rsid w:val="009445F9"/>
    <w:rsid w:val="00945D79"/>
    <w:rsid w:val="00952322"/>
    <w:rsid w:val="00952E79"/>
    <w:rsid w:val="00953532"/>
    <w:rsid w:val="009631AC"/>
    <w:rsid w:val="00964196"/>
    <w:rsid w:val="0097436B"/>
    <w:rsid w:val="00975669"/>
    <w:rsid w:val="009756EF"/>
    <w:rsid w:val="0097672E"/>
    <w:rsid w:val="00977FDE"/>
    <w:rsid w:val="00985BE4"/>
    <w:rsid w:val="00986482"/>
    <w:rsid w:val="00987B61"/>
    <w:rsid w:val="00991B72"/>
    <w:rsid w:val="00994930"/>
    <w:rsid w:val="00994C83"/>
    <w:rsid w:val="009A06D4"/>
    <w:rsid w:val="009A430E"/>
    <w:rsid w:val="009B28B1"/>
    <w:rsid w:val="009B2CBE"/>
    <w:rsid w:val="009B3471"/>
    <w:rsid w:val="009B3EAF"/>
    <w:rsid w:val="009B5602"/>
    <w:rsid w:val="009B5D70"/>
    <w:rsid w:val="009B7C28"/>
    <w:rsid w:val="009C07EF"/>
    <w:rsid w:val="009C576B"/>
    <w:rsid w:val="009C6147"/>
    <w:rsid w:val="009C76A2"/>
    <w:rsid w:val="009D049F"/>
    <w:rsid w:val="009D0BEB"/>
    <w:rsid w:val="009D0CD1"/>
    <w:rsid w:val="009D0FD1"/>
    <w:rsid w:val="009D18DA"/>
    <w:rsid w:val="009D28F7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7C54"/>
    <w:rsid w:val="009F7DEB"/>
    <w:rsid w:val="00A018BD"/>
    <w:rsid w:val="00A031A3"/>
    <w:rsid w:val="00A0343E"/>
    <w:rsid w:val="00A0501B"/>
    <w:rsid w:val="00A074BE"/>
    <w:rsid w:val="00A11F94"/>
    <w:rsid w:val="00A1320A"/>
    <w:rsid w:val="00A1696F"/>
    <w:rsid w:val="00A2103F"/>
    <w:rsid w:val="00A23C29"/>
    <w:rsid w:val="00A265BF"/>
    <w:rsid w:val="00A2733D"/>
    <w:rsid w:val="00A34246"/>
    <w:rsid w:val="00A35777"/>
    <w:rsid w:val="00A40383"/>
    <w:rsid w:val="00A406B0"/>
    <w:rsid w:val="00A51E38"/>
    <w:rsid w:val="00A521A4"/>
    <w:rsid w:val="00A54111"/>
    <w:rsid w:val="00A54650"/>
    <w:rsid w:val="00A551C5"/>
    <w:rsid w:val="00A60ED8"/>
    <w:rsid w:val="00A6397F"/>
    <w:rsid w:val="00A644F6"/>
    <w:rsid w:val="00A670F1"/>
    <w:rsid w:val="00A7176D"/>
    <w:rsid w:val="00A7771B"/>
    <w:rsid w:val="00A80D16"/>
    <w:rsid w:val="00A83E39"/>
    <w:rsid w:val="00A84567"/>
    <w:rsid w:val="00A9092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4AE0"/>
    <w:rsid w:val="00AD3A7B"/>
    <w:rsid w:val="00AD58CE"/>
    <w:rsid w:val="00AD5B7D"/>
    <w:rsid w:val="00AD5CC5"/>
    <w:rsid w:val="00AD7A2C"/>
    <w:rsid w:val="00AE0B40"/>
    <w:rsid w:val="00AE3A11"/>
    <w:rsid w:val="00AE3F6B"/>
    <w:rsid w:val="00AE66AA"/>
    <w:rsid w:val="00AE7B2D"/>
    <w:rsid w:val="00AF3288"/>
    <w:rsid w:val="00AF4F17"/>
    <w:rsid w:val="00B11526"/>
    <w:rsid w:val="00B14241"/>
    <w:rsid w:val="00B15A0F"/>
    <w:rsid w:val="00B16112"/>
    <w:rsid w:val="00B2712E"/>
    <w:rsid w:val="00B275EA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2606"/>
    <w:rsid w:val="00B53EB5"/>
    <w:rsid w:val="00B55EEF"/>
    <w:rsid w:val="00B57454"/>
    <w:rsid w:val="00B62B5C"/>
    <w:rsid w:val="00B67EA5"/>
    <w:rsid w:val="00B67FA8"/>
    <w:rsid w:val="00B71FCC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4505"/>
    <w:rsid w:val="00BA4557"/>
    <w:rsid w:val="00BA5C69"/>
    <w:rsid w:val="00BB02DE"/>
    <w:rsid w:val="00BB0590"/>
    <w:rsid w:val="00BB2213"/>
    <w:rsid w:val="00BB5FEB"/>
    <w:rsid w:val="00BC71D7"/>
    <w:rsid w:val="00BD1ADB"/>
    <w:rsid w:val="00BD3C00"/>
    <w:rsid w:val="00BD5D42"/>
    <w:rsid w:val="00BE1EF2"/>
    <w:rsid w:val="00BF0955"/>
    <w:rsid w:val="00BF1AD4"/>
    <w:rsid w:val="00BF2E0D"/>
    <w:rsid w:val="00BF3668"/>
    <w:rsid w:val="00BF4854"/>
    <w:rsid w:val="00BF4E63"/>
    <w:rsid w:val="00BF77D5"/>
    <w:rsid w:val="00C021FC"/>
    <w:rsid w:val="00C067C1"/>
    <w:rsid w:val="00C10DDD"/>
    <w:rsid w:val="00C11984"/>
    <w:rsid w:val="00C1201B"/>
    <w:rsid w:val="00C1321E"/>
    <w:rsid w:val="00C1369A"/>
    <w:rsid w:val="00C15271"/>
    <w:rsid w:val="00C1654B"/>
    <w:rsid w:val="00C217EF"/>
    <w:rsid w:val="00C24A34"/>
    <w:rsid w:val="00C26F08"/>
    <w:rsid w:val="00C345B7"/>
    <w:rsid w:val="00C35B3F"/>
    <w:rsid w:val="00C378CA"/>
    <w:rsid w:val="00C418CC"/>
    <w:rsid w:val="00C46E6C"/>
    <w:rsid w:val="00C53150"/>
    <w:rsid w:val="00C53781"/>
    <w:rsid w:val="00C53CED"/>
    <w:rsid w:val="00C541EA"/>
    <w:rsid w:val="00C5440B"/>
    <w:rsid w:val="00C556F7"/>
    <w:rsid w:val="00C60FEC"/>
    <w:rsid w:val="00C65404"/>
    <w:rsid w:val="00C66FBD"/>
    <w:rsid w:val="00C670CE"/>
    <w:rsid w:val="00C70629"/>
    <w:rsid w:val="00C7129A"/>
    <w:rsid w:val="00C71DE1"/>
    <w:rsid w:val="00C72F53"/>
    <w:rsid w:val="00C75082"/>
    <w:rsid w:val="00C808DB"/>
    <w:rsid w:val="00C80B9C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4885"/>
    <w:rsid w:val="00CB51B3"/>
    <w:rsid w:val="00CB7674"/>
    <w:rsid w:val="00CB7D52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F30DE"/>
    <w:rsid w:val="00CF5A02"/>
    <w:rsid w:val="00CF5C0E"/>
    <w:rsid w:val="00CF69D6"/>
    <w:rsid w:val="00CF6C58"/>
    <w:rsid w:val="00CF7324"/>
    <w:rsid w:val="00D02F0E"/>
    <w:rsid w:val="00D11221"/>
    <w:rsid w:val="00D15682"/>
    <w:rsid w:val="00D160A4"/>
    <w:rsid w:val="00D206E9"/>
    <w:rsid w:val="00D22756"/>
    <w:rsid w:val="00D228E2"/>
    <w:rsid w:val="00D247DD"/>
    <w:rsid w:val="00D24F9A"/>
    <w:rsid w:val="00D30387"/>
    <w:rsid w:val="00D33E3F"/>
    <w:rsid w:val="00D420CF"/>
    <w:rsid w:val="00D438D8"/>
    <w:rsid w:val="00D43EB6"/>
    <w:rsid w:val="00D46D2B"/>
    <w:rsid w:val="00D51BCC"/>
    <w:rsid w:val="00D53CA9"/>
    <w:rsid w:val="00D61F81"/>
    <w:rsid w:val="00D70395"/>
    <w:rsid w:val="00D718C5"/>
    <w:rsid w:val="00D760E6"/>
    <w:rsid w:val="00D7700F"/>
    <w:rsid w:val="00D855F5"/>
    <w:rsid w:val="00D86A92"/>
    <w:rsid w:val="00D872FF"/>
    <w:rsid w:val="00D96045"/>
    <w:rsid w:val="00D96271"/>
    <w:rsid w:val="00DA0B0C"/>
    <w:rsid w:val="00DA41E1"/>
    <w:rsid w:val="00DA6015"/>
    <w:rsid w:val="00DB6843"/>
    <w:rsid w:val="00DB6994"/>
    <w:rsid w:val="00DC09D0"/>
    <w:rsid w:val="00DC2227"/>
    <w:rsid w:val="00DC5308"/>
    <w:rsid w:val="00DC5AC5"/>
    <w:rsid w:val="00DC7235"/>
    <w:rsid w:val="00DD019A"/>
    <w:rsid w:val="00DD6E1F"/>
    <w:rsid w:val="00DD72FC"/>
    <w:rsid w:val="00DD7EC4"/>
    <w:rsid w:val="00DE2EA7"/>
    <w:rsid w:val="00DE4D5F"/>
    <w:rsid w:val="00DE4D7F"/>
    <w:rsid w:val="00DE776C"/>
    <w:rsid w:val="00DF204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4732B"/>
    <w:rsid w:val="00E47A32"/>
    <w:rsid w:val="00E54010"/>
    <w:rsid w:val="00E55EBB"/>
    <w:rsid w:val="00E605B5"/>
    <w:rsid w:val="00E62E0A"/>
    <w:rsid w:val="00E6333B"/>
    <w:rsid w:val="00E7432E"/>
    <w:rsid w:val="00E80A18"/>
    <w:rsid w:val="00E8158B"/>
    <w:rsid w:val="00E82342"/>
    <w:rsid w:val="00E84198"/>
    <w:rsid w:val="00E86EA7"/>
    <w:rsid w:val="00E8799F"/>
    <w:rsid w:val="00E92E41"/>
    <w:rsid w:val="00E93826"/>
    <w:rsid w:val="00E94932"/>
    <w:rsid w:val="00E96B7E"/>
    <w:rsid w:val="00E97392"/>
    <w:rsid w:val="00EA01E9"/>
    <w:rsid w:val="00EA4644"/>
    <w:rsid w:val="00EA51FD"/>
    <w:rsid w:val="00EB025D"/>
    <w:rsid w:val="00EB09CF"/>
    <w:rsid w:val="00EB0FA2"/>
    <w:rsid w:val="00EB2547"/>
    <w:rsid w:val="00EB56CF"/>
    <w:rsid w:val="00EB5CE8"/>
    <w:rsid w:val="00EB6125"/>
    <w:rsid w:val="00EC07C0"/>
    <w:rsid w:val="00EC202C"/>
    <w:rsid w:val="00EC2E16"/>
    <w:rsid w:val="00EC3C8B"/>
    <w:rsid w:val="00EC4BC0"/>
    <w:rsid w:val="00EC6539"/>
    <w:rsid w:val="00ED3638"/>
    <w:rsid w:val="00ED53A8"/>
    <w:rsid w:val="00EE09F9"/>
    <w:rsid w:val="00EE1369"/>
    <w:rsid w:val="00EE392A"/>
    <w:rsid w:val="00EE7AC2"/>
    <w:rsid w:val="00EF24DE"/>
    <w:rsid w:val="00EF2B10"/>
    <w:rsid w:val="00EF4C64"/>
    <w:rsid w:val="00EF599B"/>
    <w:rsid w:val="00EF7E5B"/>
    <w:rsid w:val="00F006A9"/>
    <w:rsid w:val="00F012F6"/>
    <w:rsid w:val="00F0675E"/>
    <w:rsid w:val="00F06D2F"/>
    <w:rsid w:val="00F10D0B"/>
    <w:rsid w:val="00F23798"/>
    <w:rsid w:val="00F25160"/>
    <w:rsid w:val="00F259C7"/>
    <w:rsid w:val="00F27810"/>
    <w:rsid w:val="00F30C20"/>
    <w:rsid w:val="00F32A49"/>
    <w:rsid w:val="00F33FDD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3A23"/>
    <w:rsid w:val="00F53ECE"/>
    <w:rsid w:val="00F5453E"/>
    <w:rsid w:val="00F54AF8"/>
    <w:rsid w:val="00F56C05"/>
    <w:rsid w:val="00F61520"/>
    <w:rsid w:val="00F61780"/>
    <w:rsid w:val="00F62129"/>
    <w:rsid w:val="00F670BF"/>
    <w:rsid w:val="00F71D1C"/>
    <w:rsid w:val="00F7428D"/>
    <w:rsid w:val="00F74656"/>
    <w:rsid w:val="00F825E3"/>
    <w:rsid w:val="00F837A0"/>
    <w:rsid w:val="00F8514A"/>
    <w:rsid w:val="00F963F8"/>
    <w:rsid w:val="00FA1032"/>
    <w:rsid w:val="00FB0CCB"/>
    <w:rsid w:val="00FB598B"/>
    <w:rsid w:val="00FB6450"/>
    <w:rsid w:val="00FC17F6"/>
    <w:rsid w:val="00FC3986"/>
    <w:rsid w:val="00FD0350"/>
    <w:rsid w:val="00FE0D6A"/>
    <w:rsid w:val="00FE23E6"/>
    <w:rsid w:val="00FF12B8"/>
    <w:rsid w:val="00FF1C76"/>
    <w:rsid w:val="00FF3258"/>
    <w:rsid w:val="00FF3B54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B2A4AB3-ED28-4238-9E88-B7572D60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5F5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  <w:lang w:val="x-none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3">
    <w:name w:val="Знак Знак Знак1"/>
    <w:basedOn w:val="a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2E8BE-5E6B-4364-80AE-55810806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2021-02-25T07:49:00Z</cp:lastPrinted>
  <dcterms:created xsi:type="dcterms:W3CDTF">2024-05-13T05:02:00Z</dcterms:created>
  <dcterms:modified xsi:type="dcterms:W3CDTF">2024-05-13T05:02:00Z</dcterms:modified>
</cp:coreProperties>
</file>