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4C53" w:rsidRDefault="00184C53">
      <w:pPr>
        <w:pStyle w:val="ad"/>
        <w:rPr>
          <w:b w:val="0"/>
          <w:sz w:val="16"/>
        </w:rPr>
      </w:pPr>
    </w:p>
    <w:p w:rsidR="00141A7C" w:rsidRDefault="005D5F3D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052" w:rsidRDefault="0014405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67558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144052" w:rsidRDefault="0014405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67558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5D5F3D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1703070</wp:posOffset>
                </wp:positionV>
                <wp:extent cx="61061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39B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4pt,134.1pt" to="481.2pt,1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560851">
      <w:pPr>
        <w:rPr>
          <w:b/>
          <w:sz w:val="16"/>
        </w:rPr>
      </w:pPr>
      <w:r>
        <w:rPr>
          <w:sz w:val="28"/>
        </w:rPr>
        <w:t>19 марта 2021 г.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  </w:t>
      </w:r>
      <w:r w:rsidR="00141A7C">
        <w:rPr>
          <w:sz w:val="28"/>
        </w:rPr>
        <w:t xml:space="preserve">№ </w:t>
      </w:r>
      <w:r>
        <w:rPr>
          <w:sz w:val="28"/>
        </w:rPr>
        <w:t>123</w:t>
      </w:r>
    </w:p>
    <w:p w:rsidR="00141A7C" w:rsidRDefault="00141A7C">
      <w:pPr>
        <w:rPr>
          <w:b/>
          <w:sz w:val="16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10208" w:type="dxa"/>
        <w:tblLook w:val="04A0" w:firstRow="1" w:lastRow="0" w:firstColumn="1" w:lastColumn="0" w:noHBand="0" w:noVBand="1"/>
      </w:tblPr>
      <w:tblGrid>
        <w:gridCol w:w="5637"/>
        <w:gridCol w:w="4571"/>
      </w:tblGrid>
      <w:tr w:rsidR="00034944" w:rsidRPr="00AE10BA" w:rsidTr="00A41C2C">
        <w:tc>
          <w:tcPr>
            <w:tcW w:w="5637" w:type="dxa"/>
            <w:shd w:val="clear" w:color="auto" w:fill="auto"/>
          </w:tcPr>
          <w:p w:rsidR="00920EF3" w:rsidRPr="00A41C2C" w:rsidRDefault="00702432" w:rsidP="006E465E">
            <w:pPr>
              <w:pStyle w:val="ab"/>
              <w:spacing w:after="0"/>
              <w:rPr>
                <w:b/>
                <w:sz w:val="28"/>
                <w:szCs w:val="28"/>
              </w:rPr>
            </w:pPr>
            <w:bookmarkStart w:id="0" w:name="_GoBack"/>
            <w:r w:rsidRPr="00A41C2C">
              <w:rPr>
                <w:b/>
                <w:sz w:val="28"/>
                <w:szCs w:val="28"/>
              </w:rPr>
              <w:t>О</w:t>
            </w:r>
            <w:r w:rsidR="00034944" w:rsidRPr="00A41C2C">
              <w:rPr>
                <w:b/>
                <w:sz w:val="28"/>
                <w:szCs w:val="28"/>
              </w:rPr>
              <w:t xml:space="preserve"> </w:t>
            </w:r>
            <w:r w:rsidR="00927438" w:rsidRPr="00A41C2C">
              <w:rPr>
                <w:b/>
                <w:sz w:val="28"/>
                <w:szCs w:val="28"/>
              </w:rPr>
              <w:t>внесении изменени</w:t>
            </w:r>
            <w:r w:rsidR="00D02FAD" w:rsidRPr="00A41C2C">
              <w:rPr>
                <w:b/>
                <w:sz w:val="28"/>
                <w:szCs w:val="28"/>
              </w:rPr>
              <w:t>й</w:t>
            </w:r>
            <w:r w:rsidR="00A41C2C">
              <w:rPr>
                <w:b/>
                <w:sz w:val="28"/>
                <w:szCs w:val="28"/>
              </w:rPr>
              <w:t xml:space="preserve"> </w:t>
            </w:r>
            <w:r w:rsidR="00A41C2C" w:rsidRPr="00A41C2C">
              <w:rPr>
                <w:b/>
                <w:color w:val="000000"/>
                <w:sz w:val="28"/>
              </w:rPr>
              <w:t xml:space="preserve">в форму </w:t>
            </w:r>
            <w:r w:rsidR="00A41C2C">
              <w:rPr>
                <w:b/>
                <w:color w:val="000000"/>
                <w:sz w:val="28"/>
              </w:rPr>
              <w:br/>
            </w:r>
            <w:r w:rsidR="00A41C2C" w:rsidRPr="00A41C2C">
              <w:rPr>
                <w:b/>
                <w:color w:val="000000"/>
                <w:sz w:val="28"/>
              </w:rPr>
              <w:t>основных показателей социально-экономического положения</w:t>
            </w:r>
            <w:r w:rsidR="00A41C2C" w:rsidRPr="00A41C2C">
              <w:rPr>
                <w:b/>
                <w:sz w:val="28"/>
              </w:rPr>
              <w:t xml:space="preserve"> города Байконур, утвержденную</w:t>
            </w:r>
            <w:r w:rsidR="00F0102B" w:rsidRPr="00A41C2C">
              <w:rPr>
                <w:b/>
                <w:sz w:val="28"/>
                <w:szCs w:val="28"/>
              </w:rPr>
              <w:t xml:space="preserve"> </w:t>
            </w:r>
            <w:r w:rsidR="00A41C2C">
              <w:rPr>
                <w:b/>
                <w:sz w:val="28"/>
                <w:szCs w:val="28"/>
              </w:rPr>
              <w:t xml:space="preserve">постановлением </w:t>
            </w:r>
            <w:r w:rsidR="00A014AF" w:rsidRPr="00A41C2C">
              <w:rPr>
                <w:b/>
                <w:sz w:val="28"/>
                <w:szCs w:val="28"/>
              </w:rPr>
              <w:t>Главы</w:t>
            </w:r>
            <w:r w:rsidR="00A41C2C">
              <w:rPr>
                <w:b/>
                <w:sz w:val="28"/>
                <w:szCs w:val="28"/>
              </w:rPr>
              <w:t xml:space="preserve"> </w:t>
            </w:r>
            <w:r w:rsidR="00A014AF" w:rsidRPr="00A41C2C">
              <w:rPr>
                <w:b/>
                <w:sz w:val="28"/>
                <w:szCs w:val="28"/>
              </w:rPr>
              <w:t>администрации</w:t>
            </w:r>
            <w:r w:rsidR="00D62C3B" w:rsidRPr="00A41C2C">
              <w:rPr>
                <w:b/>
                <w:sz w:val="28"/>
                <w:szCs w:val="28"/>
              </w:rPr>
              <w:t xml:space="preserve"> </w:t>
            </w:r>
            <w:r w:rsidR="00A014AF" w:rsidRPr="00A41C2C">
              <w:rPr>
                <w:b/>
                <w:sz w:val="28"/>
                <w:szCs w:val="28"/>
              </w:rPr>
              <w:t>города</w:t>
            </w:r>
            <w:r w:rsidR="00D62C3B" w:rsidRPr="00A41C2C">
              <w:rPr>
                <w:b/>
                <w:sz w:val="28"/>
                <w:szCs w:val="28"/>
              </w:rPr>
              <w:t xml:space="preserve"> </w:t>
            </w:r>
            <w:r w:rsidR="00920EF3" w:rsidRPr="00A41C2C">
              <w:rPr>
                <w:b/>
                <w:sz w:val="28"/>
                <w:szCs w:val="28"/>
              </w:rPr>
              <w:t>Байконур</w:t>
            </w:r>
            <w:r w:rsidR="00A41C2C">
              <w:rPr>
                <w:b/>
                <w:sz w:val="28"/>
                <w:szCs w:val="28"/>
              </w:rPr>
              <w:t xml:space="preserve"> </w:t>
            </w:r>
            <w:r w:rsidR="00A41C2C">
              <w:rPr>
                <w:b/>
                <w:sz w:val="28"/>
                <w:szCs w:val="28"/>
              </w:rPr>
              <w:br/>
            </w:r>
            <w:r w:rsidR="00920EF3" w:rsidRPr="00A41C2C">
              <w:rPr>
                <w:b/>
                <w:sz w:val="28"/>
                <w:szCs w:val="28"/>
              </w:rPr>
              <w:t xml:space="preserve">от </w:t>
            </w:r>
            <w:r w:rsidR="006E465E" w:rsidRPr="00A41C2C">
              <w:rPr>
                <w:b/>
                <w:sz w:val="28"/>
                <w:szCs w:val="28"/>
              </w:rPr>
              <w:t>01</w:t>
            </w:r>
            <w:r w:rsidR="00920EF3" w:rsidRPr="00A41C2C">
              <w:rPr>
                <w:b/>
                <w:sz w:val="28"/>
                <w:szCs w:val="28"/>
              </w:rPr>
              <w:t xml:space="preserve"> </w:t>
            </w:r>
            <w:r w:rsidR="006E465E" w:rsidRPr="00A41C2C">
              <w:rPr>
                <w:b/>
                <w:sz w:val="28"/>
                <w:szCs w:val="28"/>
              </w:rPr>
              <w:t>февраля</w:t>
            </w:r>
            <w:r w:rsidR="00930E16" w:rsidRPr="00A41C2C">
              <w:rPr>
                <w:b/>
                <w:sz w:val="28"/>
                <w:szCs w:val="28"/>
              </w:rPr>
              <w:t xml:space="preserve"> </w:t>
            </w:r>
            <w:r w:rsidR="00920EF3" w:rsidRPr="00A41C2C">
              <w:rPr>
                <w:b/>
                <w:sz w:val="28"/>
                <w:szCs w:val="28"/>
              </w:rPr>
              <w:t>201</w:t>
            </w:r>
            <w:r w:rsidR="00AA3DD3" w:rsidRPr="00A41C2C">
              <w:rPr>
                <w:b/>
                <w:sz w:val="28"/>
                <w:szCs w:val="28"/>
              </w:rPr>
              <w:t>9</w:t>
            </w:r>
            <w:r w:rsidR="006E465E" w:rsidRPr="00A41C2C">
              <w:rPr>
                <w:b/>
                <w:sz w:val="28"/>
                <w:szCs w:val="28"/>
              </w:rPr>
              <w:t xml:space="preserve"> </w:t>
            </w:r>
            <w:r w:rsidR="00920EF3" w:rsidRPr="00A41C2C">
              <w:rPr>
                <w:b/>
                <w:sz w:val="28"/>
                <w:szCs w:val="28"/>
              </w:rPr>
              <w:t>г.</w:t>
            </w:r>
            <w:r w:rsidR="00F0102B" w:rsidRPr="00A41C2C">
              <w:rPr>
                <w:b/>
                <w:sz w:val="28"/>
                <w:szCs w:val="28"/>
              </w:rPr>
              <w:t xml:space="preserve"> </w:t>
            </w:r>
            <w:r w:rsidR="00A41C2C">
              <w:rPr>
                <w:b/>
                <w:sz w:val="28"/>
                <w:szCs w:val="28"/>
              </w:rPr>
              <w:t>№ 33</w:t>
            </w:r>
          </w:p>
          <w:bookmarkEnd w:id="0"/>
          <w:p w:rsidR="00927438" w:rsidRPr="00AE10BA" w:rsidRDefault="00920EF3" w:rsidP="00920EF3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71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D97501" w:rsidRPr="00D97501" w:rsidRDefault="00D97501" w:rsidP="00D97501">
      <w:pPr>
        <w:pStyle w:val="221"/>
      </w:pPr>
      <w:r>
        <w:tab/>
      </w:r>
      <w:r w:rsidR="00365744" w:rsidRPr="00365744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365744">
        <w:t xml:space="preserve"> от 23 декабря 1995 г.</w:t>
      </w:r>
      <w:r w:rsidRPr="00D97501">
        <w:t xml:space="preserve">  </w:t>
      </w:r>
    </w:p>
    <w:p w:rsidR="00121DB2" w:rsidRPr="00D72E6A" w:rsidRDefault="00121DB2" w:rsidP="00A41C2C">
      <w:pPr>
        <w:pStyle w:val="221"/>
        <w:tabs>
          <w:tab w:val="left" w:pos="0"/>
          <w:tab w:val="left" w:pos="1068"/>
        </w:tabs>
        <w:jc w:val="center"/>
        <w:rPr>
          <w:b/>
          <w:spacing w:val="100"/>
        </w:rPr>
      </w:pPr>
      <w:r w:rsidRPr="00D72E6A">
        <w:rPr>
          <w:b/>
          <w:spacing w:val="100"/>
        </w:rPr>
        <w:t>ПОСТАНОВЛЯЮ:</w:t>
      </w:r>
    </w:p>
    <w:p w:rsidR="00D46CE2" w:rsidRDefault="00D46CE2" w:rsidP="00A41C2C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sz w:val="28"/>
        </w:rPr>
      </w:pPr>
      <w:r>
        <w:rPr>
          <w:color w:val="000000"/>
          <w:sz w:val="28"/>
        </w:rPr>
        <w:t>Внести в</w:t>
      </w:r>
      <w:r w:rsidRPr="008607B8">
        <w:rPr>
          <w:color w:val="000000"/>
          <w:sz w:val="28"/>
        </w:rPr>
        <w:t xml:space="preserve"> </w:t>
      </w:r>
      <w:r w:rsidR="004F27A0">
        <w:rPr>
          <w:color w:val="000000"/>
          <w:sz w:val="28"/>
        </w:rPr>
        <w:t>ф</w:t>
      </w:r>
      <w:r w:rsidRPr="008607B8">
        <w:rPr>
          <w:color w:val="000000"/>
          <w:sz w:val="28"/>
        </w:rPr>
        <w:t>орму основных показателей социально-экономического положения</w:t>
      </w:r>
      <w:r w:rsidRPr="00BB5BB9">
        <w:rPr>
          <w:sz w:val="28"/>
        </w:rPr>
        <w:t xml:space="preserve"> города Байконур, утвержденную</w:t>
      </w:r>
      <w:r>
        <w:rPr>
          <w:sz w:val="28"/>
        </w:rPr>
        <w:t xml:space="preserve"> </w:t>
      </w:r>
      <w:r w:rsidRPr="00C527F2">
        <w:rPr>
          <w:color w:val="000000"/>
          <w:sz w:val="28"/>
        </w:rPr>
        <w:t>постановление</w:t>
      </w:r>
      <w:r w:rsidR="00857D59">
        <w:rPr>
          <w:color w:val="000000"/>
          <w:sz w:val="28"/>
        </w:rPr>
        <w:t>м</w:t>
      </w:r>
      <w:r w:rsidRPr="00C527F2">
        <w:rPr>
          <w:color w:val="000000"/>
          <w:sz w:val="28"/>
        </w:rPr>
        <w:t xml:space="preserve"> Главы администрации города Байконур</w:t>
      </w:r>
      <w:r>
        <w:rPr>
          <w:color w:val="000000"/>
          <w:sz w:val="28"/>
        </w:rPr>
        <w:t xml:space="preserve"> </w:t>
      </w:r>
      <w:r w:rsidRPr="00C527F2">
        <w:rPr>
          <w:color w:val="000000"/>
          <w:sz w:val="28"/>
        </w:rPr>
        <w:t>от 01 февраля 2019 г. № 33 «О формировании основных показателей социально-экономического положения города Байконур»</w:t>
      </w:r>
      <w:r>
        <w:rPr>
          <w:sz w:val="28"/>
        </w:rPr>
        <w:t xml:space="preserve"> </w:t>
      </w:r>
      <w:r w:rsidR="00CD436B">
        <w:rPr>
          <w:sz w:val="28"/>
        </w:rPr>
        <w:t xml:space="preserve">(с изменениями) </w:t>
      </w:r>
      <w:r w:rsidRPr="00BB5BB9">
        <w:rPr>
          <w:sz w:val="28"/>
        </w:rPr>
        <w:t xml:space="preserve">(далее – </w:t>
      </w:r>
      <w:r>
        <w:rPr>
          <w:sz w:val="28"/>
        </w:rPr>
        <w:t>Форма</w:t>
      </w:r>
      <w:r w:rsidRPr="00BB5BB9">
        <w:rPr>
          <w:sz w:val="28"/>
        </w:rPr>
        <w:t>)</w:t>
      </w:r>
      <w:r>
        <w:rPr>
          <w:sz w:val="28"/>
        </w:rPr>
        <w:t>, следующ</w:t>
      </w:r>
      <w:r w:rsidR="00D02FAD">
        <w:rPr>
          <w:sz w:val="28"/>
        </w:rPr>
        <w:t>и</w:t>
      </w:r>
      <w:r>
        <w:rPr>
          <w:sz w:val="28"/>
        </w:rPr>
        <w:t xml:space="preserve">е </w:t>
      </w:r>
      <w:r w:rsidRPr="00BB5BB9">
        <w:rPr>
          <w:sz w:val="28"/>
        </w:rPr>
        <w:t>изменени</w:t>
      </w:r>
      <w:r w:rsidR="00D02FAD">
        <w:rPr>
          <w:sz w:val="28"/>
        </w:rPr>
        <w:t>я</w:t>
      </w:r>
      <w:r>
        <w:rPr>
          <w:sz w:val="28"/>
        </w:rPr>
        <w:t>:</w:t>
      </w:r>
    </w:p>
    <w:p w:rsidR="00D46CE2" w:rsidRPr="00F7023D" w:rsidRDefault="00D46CE2" w:rsidP="00F7023D">
      <w:pPr>
        <w:pStyle w:val="ab"/>
        <w:numPr>
          <w:ilvl w:val="1"/>
          <w:numId w:val="20"/>
        </w:numPr>
        <w:spacing w:after="0" w:line="360" w:lineRule="auto"/>
        <w:ind w:left="0" w:firstLine="709"/>
        <w:jc w:val="both"/>
        <w:rPr>
          <w:color w:val="000000"/>
          <w:sz w:val="28"/>
        </w:rPr>
      </w:pPr>
      <w:r w:rsidRPr="00F7023D">
        <w:rPr>
          <w:color w:val="000000"/>
          <w:sz w:val="28"/>
        </w:rPr>
        <w:t>В подраздел</w:t>
      </w:r>
      <w:r w:rsidR="00CA6DA6">
        <w:rPr>
          <w:color w:val="000000"/>
          <w:sz w:val="28"/>
        </w:rPr>
        <w:t>е</w:t>
      </w:r>
      <w:r w:rsidRPr="00F7023D">
        <w:rPr>
          <w:color w:val="000000"/>
          <w:sz w:val="28"/>
        </w:rPr>
        <w:t xml:space="preserve"> </w:t>
      </w:r>
      <w:r w:rsidR="00CA6DA6">
        <w:rPr>
          <w:color w:val="000000"/>
          <w:sz w:val="28"/>
        </w:rPr>
        <w:t>10</w:t>
      </w:r>
      <w:r w:rsidRPr="00F7023D">
        <w:rPr>
          <w:color w:val="000000"/>
          <w:sz w:val="28"/>
        </w:rPr>
        <w:t xml:space="preserve"> раздела I </w:t>
      </w:r>
      <w:r w:rsidR="00C939E6" w:rsidRPr="00F7023D">
        <w:rPr>
          <w:color w:val="000000"/>
          <w:sz w:val="28"/>
        </w:rPr>
        <w:t>«</w:t>
      </w:r>
      <w:r w:rsidRPr="00F7023D">
        <w:rPr>
          <w:color w:val="000000"/>
          <w:sz w:val="28"/>
        </w:rPr>
        <w:t>Общая характеристика</w:t>
      </w:r>
      <w:r w:rsidR="00CA6DA6">
        <w:rPr>
          <w:color w:val="000000"/>
          <w:sz w:val="28"/>
        </w:rPr>
        <w:t xml:space="preserve"> </w:t>
      </w:r>
      <w:r w:rsidR="00F81C9E">
        <w:rPr>
          <w:color w:val="000000"/>
          <w:sz w:val="28"/>
        </w:rPr>
        <w:br/>
      </w:r>
      <w:r w:rsidRPr="00F7023D">
        <w:rPr>
          <w:color w:val="000000"/>
          <w:sz w:val="28"/>
        </w:rPr>
        <w:t>и социально-э</w:t>
      </w:r>
      <w:r w:rsidR="00C939E6" w:rsidRPr="00F7023D">
        <w:rPr>
          <w:color w:val="000000"/>
          <w:sz w:val="28"/>
        </w:rPr>
        <w:t xml:space="preserve">кономическое положение города </w:t>
      </w:r>
      <w:r w:rsidRPr="00F7023D">
        <w:rPr>
          <w:color w:val="000000"/>
          <w:sz w:val="28"/>
        </w:rPr>
        <w:t>Байконур</w:t>
      </w:r>
      <w:r w:rsidR="00C939E6" w:rsidRPr="00F7023D">
        <w:rPr>
          <w:color w:val="000000"/>
          <w:sz w:val="28"/>
        </w:rPr>
        <w:t>»</w:t>
      </w:r>
      <w:r w:rsidRPr="00F7023D">
        <w:rPr>
          <w:color w:val="000000"/>
          <w:sz w:val="28"/>
        </w:rPr>
        <w:t xml:space="preserve"> Формы</w:t>
      </w:r>
      <w:r w:rsidR="00C939E6" w:rsidRPr="00F7023D">
        <w:rPr>
          <w:color w:val="000000"/>
          <w:sz w:val="28"/>
        </w:rPr>
        <w:t xml:space="preserve"> </w:t>
      </w:r>
      <w:r w:rsidRPr="00F7023D">
        <w:rPr>
          <w:color w:val="000000"/>
          <w:sz w:val="28"/>
        </w:rPr>
        <w:t xml:space="preserve">в графе «Ответственный исполнитель» </w:t>
      </w:r>
      <w:r w:rsidR="00C939E6" w:rsidRPr="00F7023D">
        <w:rPr>
          <w:color w:val="000000"/>
          <w:sz w:val="28"/>
        </w:rPr>
        <w:t>слова</w:t>
      </w:r>
      <w:r w:rsidRPr="00F7023D">
        <w:rPr>
          <w:color w:val="000000"/>
          <w:sz w:val="28"/>
        </w:rPr>
        <w:t xml:space="preserve"> «</w:t>
      </w:r>
      <w:r w:rsidR="00F7023D" w:rsidRPr="00F7023D">
        <w:rPr>
          <w:color w:val="000000"/>
          <w:sz w:val="28"/>
        </w:rPr>
        <w:t>Отдел торговли, потребительского рынка, защиты прав потребителей и развития малого и среднего предпринимательства администрации города Байконур</w:t>
      </w:r>
      <w:r w:rsidRPr="00F7023D">
        <w:rPr>
          <w:color w:val="000000"/>
          <w:sz w:val="28"/>
        </w:rPr>
        <w:t xml:space="preserve">» заменить </w:t>
      </w:r>
      <w:r w:rsidR="00C939E6" w:rsidRPr="00F7023D">
        <w:rPr>
          <w:color w:val="000000"/>
          <w:sz w:val="28"/>
        </w:rPr>
        <w:t>словами</w:t>
      </w:r>
      <w:r w:rsidRPr="00F7023D">
        <w:rPr>
          <w:color w:val="000000"/>
          <w:sz w:val="28"/>
        </w:rPr>
        <w:t xml:space="preserve"> «</w:t>
      </w:r>
      <w:r w:rsidR="00F7023D" w:rsidRPr="00F7023D">
        <w:rPr>
          <w:color w:val="000000"/>
          <w:sz w:val="28"/>
        </w:rPr>
        <w:t>Управление экономического развития администрации города Байконур</w:t>
      </w:r>
      <w:r w:rsidRPr="00F7023D">
        <w:rPr>
          <w:color w:val="000000"/>
          <w:sz w:val="28"/>
        </w:rPr>
        <w:t>»</w:t>
      </w:r>
      <w:r w:rsidR="000D65F2" w:rsidRPr="00F7023D">
        <w:rPr>
          <w:color w:val="000000"/>
          <w:sz w:val="28"/>
        </w:rPr>
        <w:t>.</w:t>
      </w:r>
    </w:p>
    <w:p w:rsidR="001237C9" w:rsidRPr="00F7023D" w:rsidRDefault="001237C9" w:rsidP="001237C9">
      <w:pPr>
        <w:pStyle w:val="ab"/>
        <w:numPr>
          <w:ilvl w:val="1"/>
          <w:numId w:val="20"/>
        </w:numPr>
        <w:spacing w:after="0" w:line="360" w:lineRule="auto"/>
        <w:ind w:left="0" w:firstLine="709"/>
        <w:jc w:val="both"/>
        <w:rPr>
          <w:color w:val="000000"/>
          <w:sz w:val="28"/>
        </w:rPr>
      </w:pPr>
      <w:r w:rsidRPr="00F7023D">
        <w:rPr>
          <w:color w:val="000000"/>
          <w:sz w:val="28"/>
        </w:rPr>
        <w:t>В раздел</w:t>
      </w:r>
      <w:r>
        <w:rPr>
          <w:color w:val="000000"/>
          <w:sz w:val="28"/>
        </w:rPr>
        <w:t>е</w:t>
      </w:r>
      <w:r w:rsidRPr="00F7023D">
        <w:rPr>
          <w:color w:val="000000"/>
          <w:sz w:val="28"/>
        </w:rPr>
        <w:t xml:space="preserve">  </w:t>
      </w:r>
      <w:r w:rsidR="0063513B">
        <w:rPr>
          <w:color w:val="000000"/>
          <w:sz w:val="28"/>
          <w:lang w:val="en-US"/>
        </w:rPr>
        <w:t>XV</w:t>
      </w:r>
      <w:r w:rsidR="0063513B" w:rsidRPr="0063513B">
        <w:rPr>
          <w:color w:val="000000"/>
          <w:sz w:val="28"/>
        </w:rPr>
        <w:t xml:space="preserve"> </w:t>
      </w:r>
      <w:r w:rsidRPr="00F7023D">
        <w:rPr>
          <w:color w:val="000000"/>
          <w:sz w:val="28"/>
        </w:rPr>
        <w:t>«</w:t>
      </w:r>
      <w:r w:rsidRPr="001237C9">
        <w:rPr>
          <w:color w:val="000000"/>
          <w:sz w:val="28"/>
        </w:rPr>
        <w:t>Создание условий для обеспечения населения услугами торговли, общественного питания и бытового обслуживания</w:t>
      </w:r>
      <w:r w:rsidRPr="00F7023D">
        <w:rPr>
          <w:color w:val="000000"/>
          <w:sz w:val="28"/>
        </w:rPr>
        <w:t xml:space="preserve">» Формы в графе «Ответственный исполнитель» слова «Отдел торговли, потребительского рынка, защиты прав потребителей и развития малого </w:t>
      </w:r>
      <w:r w:rsidR="0063513B" w:rsidRPr="0063513B">
        <w:rPr>
          <w:color w:val="000000"/>
          <w:sz w:val="28"/>
        </w:rPr>
        <w:br/>
      </w:r>
      <w:r w:rsidRPr="00F7023D">
        <w:rPr>
          <w:color w:val="000000"/>
          <w:sz w:val="28"/>
        </w:rPr>
        <w:t xml:space="preserve">и среднего предпринимательства администрации города Байконур» заменить </w:t>
      </w:r>
      <w:r w:rsidRPr="00F7023D">
        <w:rPr>
          <w:color w:val="000000"/>
          <w:sz w:val="28"/>
        </w:rPr>
        <w:lastRenderedPageBreak/>
        <w:t>словами «Управление экономического развития администрации города Байконур».</w:t>
      </w:r>
    </w:p>
    <w:p w:rsidR="0021080C" w:rsidRPr="0021080C" w:rsidRDefault="00857D59" w:rsidP="0021080C">
      <w:pPr>
        <w:pStyle w:val="221"/>
        <w:tabs>
          <w:tab w:val="left" w:pos="0"/>
          <w:tab w:val="left" w:pos="1068"/>
        </w:tabs>
        <w:ind w:firstLine="709"/>
        <w:rPr>
          <w:szCs w:val="28"/>
        </w:rPr>
      </w:pPr>
      <w:r>
        <w:t>2</w:t>
      </w:r>
      <w:r w:rsidR="00F0102B">
        <w:t>.</w:t>
      </w:r>
      <w:r w:rsidR="0029477A" w:rsidRPr="00A014AF">
        <w:t xml:space="preserve"> </w:t>
      </w:r>
      <w:r>
        <w:tab/>
      </w:r>
      <w:r>
        <w:tab/>
      </w:r>
      <w:r w:rsidR="0021080C" w:rsidRPr="0021080C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21080C" w:rsidRPr="0021080C">
        <w:rPr>
          <w:szCs w:val="28"/>
          <w:lang w:val="en-US"/>
        </w:rPr>
        <w:t>www</w:t>
      </w:r>
      <w:r w:rsidR="0021080C" w:rsidRPr="0021080C">
        <w:rPr>
          <w:szCs w:val="28"/>
        </w:rPr>
        <w:t>.baikonuradm.ru.</w:t>
      </w:r>
    </w:p>
    <w:p w:rsidR="00592E4B" w:rsidRDefault="00857D59" w:rsidP="00A41C2C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477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41A7C" w:rsidRPr="00E3086C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 xml:space="preserve">ы администрации </w:t>
      </w:r>
      <w:r w:rsidR="00891A7C" w:rsidRPr="00891A7C">
        <w:rPr>
          <w:rFonts w:ascii="Times New Roman" w:hAnsi="Times New Roman"/>
          <w:sz w:val="28"/>
          <w:szCs w:val="28"/>
        </w:rPr>
        <w:t xml:space="preserve">города Байконур, отвечающего </w:t>
      </w:r>
      <w:r w:rsidR="006D39EE">
        <w:rPr>
          <w:rFonts w:ascii="Times New Roman" w:hAnsi="Times New Roman"/>
          <w:sz w:val="28"/>
          <w:szCs w:val="28"/>
        </w:rPr>
        <w:t xml:space="preserve">                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4138A3" w:rsidRDefault="004138A3" w:rsidP="00857D59">
      <w:pPr>
        <w:pStyle w:val="afa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51C58" w:rsidRDefault="00E51C58" w:rsidP="00857D59">
      <w:pPr>
        <w:pStyle w:val="afa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1199" w:rsidRDefault="00141A7C" w:rsidP="004138A3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 w:rsidRPr="0050198C">
        <w:rPr>
          <w:szCs w:val="28"/>
        </w:rPr>
        <w:t>Глав</w:t>
      </w:r>
      <w:r w:rsidR="00857D59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  </w:t>
      </w:r>
      <w:r w:rsidR="00D06C8C" w:rsidRPr="0050198C">
        <w:rPr>
          <w:szCs w:val="28"/>
        </w:rPr>
        <w:t xml:space="preserve">  </w:t>
      </w:r>
      <w:r w:rsidR="00B322DA">
        <w:rPr>
          <w:szCs w:val="28"/>
        </w:rPr>
        <w:t xml:space="preserve">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9D07CF">
        <w:rPr>
          <w:szCs w:val="28"/>
        </w:rPr>
        <w:t xml:space="preserve">          </w:t>
      </w:r>
      <w:r w:rsidR="00857D59">
        <w:rPr>
          <w:szCs w:val="28"/>
        </w:rPr>
        <w:t xml:space="preserve">            </w:t>
      </w:r>
      <w:r w:rsidR="009D07CF">
        <w:rPr>
          <w:szCs w:val="28"/>
        </w:rPr>
        <w:t xml:space="preserve">   </w:t>
      </w:r>
      <w:r w:rsidR="00857D59">
        <w:rPr>
          <w:szCs w:val="28"/>
        </w:rPr>
        <w:t>К.Д. Бусыгин</w:t>
      </w:r>
    </w:p>
    <w:p w:rsidR="0061587D" w:rsidRPr="006020C8" w:rsidRDefault="0061587D" w:rsidP="00017CFF">
      <w:pPr>
        <w:pStyle w:val="ae"/>
        <w:rPr>
          <w:vertAlign w:val="superscript"/>
        </w:rPr>
      </w:pPr>
      <w:r w:rsidRPr="006020C8">
        <w:rPr>
          <w:vertAlign w:val="superscript"/>
        </w:rPr>
        <w:t xml:space="preserve"> </w:t>
      </w:r>
    </w:p>
    <w:sectPr w:rsidR="0061587D" w:rsidRPr="006020C8" w:rsidSect="00E52C0C">
      <w:footerReference w:type="default" r:id="rId11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2A6" w:rsidRDefault="008442A6">
      <w:r>
        <w:separator/>
      </w:r>
    </w:p>
  </w:endnote>
  <w:endnote w:type="continuationSeparator" w:id="0">
    <w:p w:rsidR="008442A6" w:rsidRDefault="0084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052" w:rsidRDefault="00144052">
    <w:pPr>
      <w:pStyle w:val="af1"/>
      <w:jc w:val="center"/>
    </w:pPr>
  </w:p>
  <w:p w:rsidR="00144052" w:rsidRDefault="001440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2A6" w:rsidRDefault="008442A6">
      <w:r>
        <w:separator/>
      </w:r>
    </w:p>
  </w:footnote>
  <w:footnote w:type="continuationSeparator" w:id="0">
    <w:p w:rsidR="008442A6" w:rsidRDefault="0084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2E82737"/>
    <w:multiLevelType w:val="hybridMultilevel"/>
    <w:tmpl w:val="48C2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70C52"/>
    <w:multiLevelType w:val="multilevel"/>
    <w:tmpl w:val="C3DC82D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1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7867DED"/>
    <w:multiLevelType w:val="multilevel"/>
    <w:tmpl w:val="69A2D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D02336"/>
    <w:multiLevelType w:val="hybridMultilevel"/>
    <w:tmpl w:val="11FEBF80"/>
    <w:lvl w:ilvl="0" w:tplc="F5569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54431DF"/>
    <w:multiLevelType w:val="multilevel"/>
    <w:tmpl w:val="69A2D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762FBF"/>
    <w:multiLevelType w:val="multilevel"/>
    <w:tmpl w:val="E49A8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2160"/>
      </w:pPr>
      <w:rPr>
        <w:rFonts w:hint="default"/>
      </w:rPr>
    </w:lvl>
  </w:abstractNum>
  <w:abstractNum w:abstractNumId="20">
    <w:nsid w:val="4A4B68FB"/>
    <w:multiLevelType w:val="singleLevel"/>
    <w:tmpl w:val="261EA0E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22">
    <w:nsid w:val="4BF35BAF"/>
    <w:multiLevelType w:val="multilevel"/>
    <w:tmpl w:val="1E62E1F6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1E96234"/>
    <w:multiLevelType w:val="multilevel"/>
    <w:tmpl w:val="69A2D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3481EF3"/>
    <w:multiLevelType w:val="multilevel"/>
    <w:tmpl w:val="1E62E1F6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631265D"/>
    <w:multiLevelType w:val="hybridMultilevel"/>
    <w:tmpl w:val="FA20532A"/>
    <w:lvl w:ilvl="0" w:tplc="6FC8CFD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17"/>
  </w:num>
  <w:num w:numId="8">
    <w:abstractNumId w:val="18"/>
  </w:num>
  <w:num w:numId="9">
    <w:abstractNumId w:val="4"/>
  </w:num>
  <w:num w:numId="10">
    <w:abstractNumId w:val="8"/>
  </w:num>
  <w:num w:numId="11">
    <w:abstractNumId w:val="16"/>
  </w:num>
  <w:num w:numId="12">
    <w:abstractNumId w:val="21"/>
  </w:num>
  <w:num w:numId="13">
    <w:abstractNumId w:val="26"/>
  </w:num>
  <w:num w:numId="14">
    <w:abstractNumId w:val="10"/>
  </w:num>
  <w:num w:numId="15">
    <w:abstractNumId w:val="7"/>
  </w:num>
  <w:num w:numId="16">
    <w:abstractNumId w:val="14"/>
  </w:num>
  <w:num w:numId="17">
    <w:abstractNumId w:val="23"/>
  </w:num>
  <w:num w:numId="18">
    <w:abstractNumId w:val="19"/>
  </w:num>
  <w:num w:numId="19">
    <w:abstractNumId w:val="15"/>
  </w:num>
  <w:num w:numId="20">
    <w:abstractNumId w:val="6"/>
  </w:num>
  <w:num w:numId="21">
    <w:abstractNumId w:val="12"/>
  </w:num>
  <w:num w:numId="22">
    <w:abstractNumId w:val="25"/>
  </w:num>
  <w:num w:numId="23">
    <w:abstractNumId w:val="20"/>
  </w:num>
  <w:num w:numId="24">
    <w:abstractNumId w:val="22"/>
  </w:num>
  <w:num w:numId="25">
    <w:abstractNumId w:val="24"/>
  </w:num>
  <w:num w:numId="26">
    <w:abstractNumId w:val="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51D2"/>
    <w:rsid w:val="00006D7B"/>
    <w:rsid w:val="00007A9A"/>
    <w:rsid w:val="00010CE1"/>
    <w:rsid w:val="000111C6"/>
    <w:rsid w:val="00011419"/>
    <w:rsid w:val="0001151D"/>
    <w:rsid w:val="0001357B"/>
    <w:rsid w:val="000159A6"/>
    <w:rsid w:val="00016170"/>
    <w:rsid w:val="00017A0A"/>
    <w:rsid w:val="00017CFF"/>
    <w:rsid w:val="000202D1"/>
    <w:rsid w:val="00022AE1"/>
    <w:rsid w:val="00023284"/>
    <w:rsid w:val="00025C8E"/>
    <w:rsid w:val="00026603"/>
    <w:rsid w:val="0002670F"/>
    <w:rsid w:val="00033EB4"/>
    <w:rsid w:val="00034944"/>
    <w:rsid w:val="0004357F"/>
    <w:rsid w:val="000443D4"/>
    <w:rsid w:val="00044BA6"/>
    <w:rsid w:val="00045C18"/>
    <w:rsid w:val="000478EE"/>
    <w:rsid w:val="00050355"/>
    <w:rsid w:val="00055006"/>
    <w:rsid w:val="00057381"/>
    <w:rsid w:val="0005777C"/>
    <w:rsid w:val="0006070B"/>
    <w:rsid w:val="00060DD3"/>
    <w:rsid w:val="00062239"/>
    <w:rsid w:val="000630F7"/>
    <w:rsid w:val="0006342E"/>
    <w:rsid w:val="000709C8"/>
    <w:rsid w:val="00075ED3"/>
    <w:rsid w:val="0007684C"/>
    <w:rsid w:val="00081994"/>
    <w:rsid w:val="0008217D"/>
    <w:rsid w:val="00092644"/>
    <w:rsid w:val="00094AD6"/>
    <w:rsid w:val="0009577A"/>
    <w:rsid w:val="00095979"/>
    <w:rsid w:val="000B1B31"/>
    <w:rsid w:val="000B23FF"/>
    <w:rsid w:val="000B414C"/>
    <w:rsid w:val="000B53FC"/>
    <w:rsid w:val="000B6DA9"/>
    <w:rsid w:val="000B7137"/>
    <w:rsid w:val="000B76E3"/>
    <w:rsid w:val="000C6931"/>
    <w:rsid w:val="000C73A3"/>
    <w:rsid w:val="000D0820"/>
    <w:rsid w:val="000D0EC0"/>
    <w:rsid w:val="000D1931"/>
    <w:rsid w:val="000D473E"/>
    <w:rsid w:val="000D65F2"/>
    <w:rsid w:val="000D6D6A"/>
    <w:rsid w:val="000F0484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17375"/>
    <w:rsid w:val="00120811"/>
    <w:rsid w:val="001216AC"/>
    <w:rsid w:val="00121975"/>
    <w:rsid w:val="00121DB2"/>
    <w:rsid w:val="00122AE2"/>
    <w:rsid w:val="001237C9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C64"/>
    <w:rsid w:val="00144052"/>
    <w:rsid w:val="0015064C"/>
    <w:rsid w:val="0015103A"/>
    <w:rsid w:val="0015166B"/>
    <w:rsid w:val="00152380"/>
    <w:rsid w:val="00153353"/>
    <w:rsid w:val="001557D9"/>
    <w:rsid w:val="00156D87"/>
    <w:rsid w:val="00156E98"/>
    <w:rsid w:val="00164B29"/>
    <w:rsid w:val="00165583"/>
    <w:rsid w:val="00165F8B"/>
    <w:rsid w:val="00166E3E"/>
    <w:rsid w:val="001674CC"/>
    <w:rsid w:val="00172FF8"/>
    <w:rsid w:val="00180023"/>
    <w:rsid w:val="00181DD0"/>
    <w:rsid w:val="00182C34"/>
    <w:rsid w:val="00183993"/>
    <w:rsid w:val="00184C53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347D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E057F"/>
    <w:rsid w:val="001E2D2B"/>
    <w:rsid w:val="001E41F4"/>
    <w:rsid w:val="001E4BCC"/>
    <w:rsid w:val="001E4E24"/>
    <w:rsid w:val="001E4EFB"/>
    <w:rsid w:val="001E5095"/>
    <w:rsid w:val="001E6E15"/>
    <w:rsid w:val="001F1494"/>
    <w:rsid w:val="001F34A7"/>
    <w:rsid w:val="001F4CE3"/>
    <w:rsid w:val="001F548F"/>
    <w:rsid w:val="001F5C8B"/>
    <w:rsid w:val="001F69AB"/>
    <w:rsid w:val="00200831"/>
    <w:rsid w:val="00200B28"/>
    <w:rsid w:val="00203AEB"/>
    <w:rsid w:val="0021080C"/>
    <w:rsid w:val="0021219A"/>
    <w:rsid w:val="0021704B"/>
    <w:rsid w:val="002201BE"/>
    <w:rsid w:val="002205F8"/>
    <w:rsid w:val="00220B41"/>
    <w:rsid w:val="00220F7B"/>
    <w:rsid w:val="00222D45"/>
    <w:rsid w:val="00224549"/>
    <w:rsid w:val="00225A7C"/>
    <w:rsid w:val="00227A5F"/>
    <w:rsid w:val="00234008"/>
    <w:rsid w:val="00234E86"/>
    <w:rsid w:val="002350B5"/>
    <w:rsid w:val="00240199"/>
    <w:rsid w:val="002439F6"/>
    <w:rsid w:val="00243AC4"/>
    <w:rsid w:val="002457C2"/>
    <w:rsid w:val="00247E3D"/>
    <w:rsid w:val="002511BF"/>
    <w:rsid w:val="002513C8"/>
    <w:rsid w:val="00252347"/>
    <w:rsid w:val="0025339D"/>
    <w:rsid w:val="00257F6E"/>
    <w:rsid w:val="00264470"/>
    <w:rsid w:val="00264FB1"/>
    <w:rsid w:val="00265063"/>
    <w:rsid w:val="002663CA"/>
    <w:rsid w:val="00266C49"/>
    <w:rsid w:val="002671FB"/>
    <w:rsid w:val="00267F49"/>
    <w:rsid w:val="00270492"/>
    <w:rsid w:val="002730B5"/>
    <w:rsid w:val="00274F71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0D99"/>
    <w:rsid w:val="0029164D"/>
    <w:rsid w:val="00292EFB"/>
    <w:rsid w:val="0029375A"/>
    <w:rsid w:val="0029477A"/>
    <w:rsid w:val="00297A87"/>
    <w:rsid w:val="00297FF1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3434"/>
    <w:rsid w:val="002E3469"/>
    <w:rsid w:val="002E4C73"/>
    <w:rsid w:val="002F1082"/>
    <w:rsid w:val="002F39C5"/>
    <w:rsid w:val="002F42FD"/>
    <w:rsid w:val="002F55CB"/>
    <w:rsid w:val="002F6610"/>
    <w:rsid w:val="002F6705"/>
    <w:rsid w:val="003012CC"/>
    <w:rsid w:val="003034AC"/>
    <w:rsid w:val="003049E6"/>
    <w:rsid w:val="00314473"/>
    <w:rsid w:val="00315C1A"/>
    <w:rsid w:val="0031618D"/>
    <w:rsid w:val="003179C8"/>
    <w:rsid w:val="003248A6"/>
    <w:rsid w:val="00324FCE"/>
    <w:rsid w:val="003304CF"/>
    <w:rsid w:val="00330FD8"/>
    <w:rsid w:val="00336F4F"/>
    <w:rsid w:val="003401A2"/>
    <w:rsid w:val="00340CCC"/>
    <w:rsid w:val="00347885"/>
    <w:rsid w:val="0035065A"/>
    <w:rsid w:val="00351A74"/>
    <w:rsid w:val="00352268"/>
    <w:rsid w:val="003532E6"/>
    <w:rsid w:val="00356941"/>
    <w:rsid w:val="00357C6C"/>
    <w:rsid w:val="0036549C"/>
    <w:rsid w:val="00365744"/>
    <w:rsid w:val="003671B0"/>
    <w:rsid w:val="0037397A"/>
    <w:rsid w:val="003750BB"/>
    <w:rsid w:val="00375E9C"/>
    <w:rsid w:val="00377409"/>
    <w:rsid w:val="0038048D"/>
    <w:rsid w:val="00382A10"/>
    <w:rsid w:val="003832DB"/>
    <w:rsid w:val="00387B8B"/>
    <w:rsid w:val="00387EC9"/>
    <w:rsid w:val="00390880"/>
    <w:rsid w:val="00391525"/>
    <w:rsid w:val="0039186B"/>
    <w:rsid w:val="0039210B"/>
    <w:rsid w:val="00392F6F"/>
    <w:rsid w:val="003965E3"/>
    <w:rsid w:val="00396CCB"/>
    <w:rsid w:val="003970C7"/>
    <w:rsid w:val="003A226D"/>
    <w:rsid w:val="003A2D56"/>
    <w:rsid w:val="003A5BBF"/>
    <w:rsid w:val="003A6CA3"/>
    <w:rsid w:val="003A6E47"/>
    <w:rsid w:val="003B0CC9"/>
    <w:rsid w:val="003B3637"/>
    <w:rsid w:val="003B4BE3"/>
    <w:rsid w:val="003B4C5C"/>
    <w:rsid w:val="003B6827"/>
    <w:rsid w:val="003C070B"/>
    <w:rsid w:val="003C3AE5"/>
    <w:rsid w:val="003C62E2"/>
    <w:rsid w:val="003C63CA"/>
    <w:rsid w:val="003D0BCF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38A3"/>
    <w:rsid w:val="004144B4"/>
    <w:rsid w:val="004159D1"/>
    <w:rsid w:val="00415FA1"/>
    <w:rsid w:val="00417878"/>
    <w:rsid w:val="00417E85"/>
    <w:rsid w:val="00424B84"/>
    <w:rsid w:val="004251AD"/>
    <w:rsid w:val="00427FD5"/>
    <w:rsid w:val="00432BCE"/>
    <w:rsid w:val="00434119"/>
    <w:rsid w:val="00435BB4"/>
    <w:rsid w:val="00436D55"/>
    <w:rsid w:val="0044056C"/>
    <w:rsid w:val="004406D5"/>
    <w:rsid w:val="00443695"/>
    <w:rsid w:val="00444566"/>
    <w:rsid w:val="0044686B"/>
    <w:rsid w:val="00450970"/>
    <w:rsid w:val="00453F34"/>
    <w:rsid w:val="00456F3B"/>
    <w:rsid w:val="0046145F"/>
    <w:rsid w:val="00462D5C"/>
    <w:rsid w:val="004710C4"/>
    <w:rsid w:val="0048383C"/>
    <w:rsid w:val="00490523"/>
    <w:rsid w:val="00491545"/>
    <w:rsid w:val="0049205E"/>
    <w:rsid w:val="00492785"/>
    <w:rsid w:val="00492FCB"/>
    <w:rsid w:val="0049699B"/>
    <w:rsid w:val="004A0804"/>
    <w:rsid w:val="004A1C30"/>
    <w:rsid w:val="004A2603"/>
    <w:rsid w:val="004A46AF"/>
    <w:rsid w:val="004A588E"/>
    <w:rsid w:val="004A60FA"/>
    <w:rsid w:val="004A6ACA"/>
    <w:rsid w:val="004B027F"/>
    <w:rsid w:val="004B0E14"/>
    <w:rsid w:val="004B11EA"/>
    <w:rsid w:val="004B4573"/>
    <w:rsid w:val="004B7AF5"/>
    <w:rsid w:val="004C20BC"/>
    <w:rsid w:val="004C3478"/>
    <w:rsid w:val="004C42FC"/>
    <w:rsid w:val="004C5D6F"/>
    <w:rsid w:val="004C6885"/>
    <w:rsid w:val="004C7A02"/>
    <w:rsid w:val="004D0F35"/>
    <w:rsid w:val="004D4102"/>
    <w:rsid w:val="004D4BC9"/>
    <w:rsid w:val="004D70B2"/>
    <w:rsid w:val="004D7A65"/>
    <w:rsid w:val="004E02D5"/>
    <w:rsid w:val="004E12B8"/>
    <w:rsid w:val="004E18F6"/>
    <w:rsid w:val="004E20BE"/>
    <w:rsid w:val="004E5FC6"/>
    <w:rsid w:val="004E63C5"/>
    <w:rsid w:val="004E68B0"/>
    <w:rsid w:val="004E7512"/>
    <w:rsid w:val="004F1145"/>
    <w:rsid w:val="004F159A"/>
    <w:rsid w:val="004F26E9"/>
    <w:rsid w:val="004F27A0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04A"/>
    <w:rsid w:val="00523CD6"/>
    <w:rsid w:val="00534D7F"/>
    <w:rsid w:val="005351E8"/>
    <w:rsid w:val="00535AD3"/>
    <w:rsid w:val="005414B1"/>
    <w:rsid w:val="00541C83"/>
    <w:rsid w:val="005501FF"/>
    <w:rsid w:val="005506B1"/>
    <w:rsid w:val="005508FA"/>
    <w:rsid w:val="0055278F"/>
    <w:rsid w:val="00553A41"/>
    <w:rsid w:val="00553D2B"/>
    <w:rsid w:val="005559F3"/>
    <w:rsid w:val="00557585"/>
    <w:rsid w:val="00557AA2"/>
    <w:rsid w:val="00560851"/>
    <w:rsid w:val="00561410"/>
    <w:rsid w:val="0056197C"/>
    <w:rsid w:val="00562E65"/>
    <w:rsid w:val="00563100"/>
    <w:rsid w:val="005642BD"/>
    <w:rsid w:val="005663CB"/>
    <w:rsid w:val="00567AFB"/>
    <w:rsid w:val="0057000C"/>
    <w:rsid w:val="00570371"/>
    <w:rsid w:val="0057041B"/>
    <w:rsid w:val="00573D47"/>
    <w:rsid w:val="00576144"/>
    <w:rsid w:val="005818EA"/>
    <w:rsid w:val="00583F33"/>
    <w:rsid w:val="00583FD3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6E8F"/>
    <w:rsid w:val="005A76EE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5F3D"/>
    <w:rsid w:val="005D6CF2"/>
    <w:rsid w:val="005D79DB"/>
    <w:rsid w:val="005E2B75"/>
    <w:rsid w:val="005E3356"/>
    <w:rsid w:val="005E3615"/>
    <w:rsid w:val="005E4605"/>
    <w:rsid w:val="005E4FE3"/>
    <w:rsid w:val="005E5AC2"/>
    <w:rsid w:val="005E5FE7"/>
    <w:rsid w:val="005F335B"/>
    <w:rsid w:val="005F3A4B"/>
    <w:rsid w:val="005F4595"/>
    <w:rsid w:val="00601577"/>
    <w:rsid w:val="00601A49"/>
    <w:rsid w:val="006020C8"/>
    <w:rsid w:val="00605089"/>
    <w:rsid w:val="0060581D"/>
    <w:rsid w:val="006069D5"/>
    <w:rsid w:val="006101D2"/>
    <w:rsid w:val="006117FC"/>
    <w:rsid w:val="00614759"/>
    <w:rsid w:val="0061564F"/>
    <w:rsid w:val="0061587D"/>
    <w:rsid w:val="0061612F"/>
    <w:rsid w:val="00616617"/>
    <w:rsid w:val="00617602"/>
    <w:rsid w:val="00617AB8"/>
    <w:rsid w:val="00622BA9"/>
    <w:rsid w:val="00626B80"/>
    <w:rsid w:val="00631B56"/>
    <w:rsid w:val="0063513B"/>
    <w:rsid w:val="00635E83"/>
    <w:rsid w:val="006370F5"/>
    <w:rsid w:val="006372B4"/>
    <w:rsid w:val="00640EC2"/>
    <w:rsid w:val="006412D0"/>
    <w:rsid w:val="00641366"/>
    <w:rsid w:val="006417F6"/>
    <w:rsid w:val="00642E88"/>
    <w:rsid w:val="006453E7"/>
    <w:rsid w:val="00645632"/>
    <w:rsid w:val="0065039D"/>
    <w:rsid w:val="0065230A"/>
    <w:rsid w:val="0065420D"/>
    <w:rsid w:val="00656706"/>
    <w:rsid w:val="00657AFD"/>
    <w:rsid w:val="00660EAB"/>
    <w:rsid w:val="006623CB"/>
    <w:rsid w:val="00666BDA"/>
    <w:rsid w:val="006677EB"/>
    <w:rsid w:val="00667A0C"/>
    <w:rsid w:val="00667D81"/>
    <w:rsid w:val="00667D82"/>
    <w:rsid w:val="006701E1"/>
    <w:rsid w:val="00672E0B"/>
    <w:rsid w:val="00673552"/>
    <w:rsid w:val="006738E4"/>
    <w:rsid w:val="006739E1"/>
    <w:rsid w:val="00673C36"/>
    <w:rsid w:val="006749DF"/>
    <w:rsid w:val="006760B6"/>
    <w:rsid w:val="006845A0"/>
    <w:rsid w:val="0068691C"/>
    <w:rsid w:val="00687706"/>
    <w:rsid w:val="0069476B"/>
    <w:rsid w:val="00697359"/>
    <w:rsid w:val="006A0F42"/>
    <w:rsid w:val="006A570B"/>
    <w:rsid w:val="006A5B06"/>
    <w:rsid w:val="006B0009"/>
    <w:rsid w:val="006B2643"/>
    <w:rsid w:val="006B2666"/>
    <w:rsid w:val="006B4C61"/>
    <w:rsid w:val="006B7AD4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8FA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465E"/>
    <w:rsid w:val="006E6BBF"/>
    <w:rsid w:val="006E7AF4"/>
    <w:rsid w:val="006F10F8"/>
    <w:rsid w:val="006F24D1"/>
    <w:rsid w:val="006F415C"/>
    <w:rsid w:val="006F6C15"/>
    <w:rsid w:val="00702432"/>
    <w:rsid w:val="00702B21"/>
    <w:rsid w:val="007038F4"/>
    <w:rsid w:val="00704AB7"/>
    <w:rsid w:val="007069B1"/>
    <w:rsid w:val="00714C24"/>
    <w:rsid w:val="007151DB"/>
    <w:rsid w:val="00716F70"/>
    <w:rsid w:val="0071732C"/>
    <w:rsid w:val="00722469"/>
    <w:rsid w:val="007253B6"/>
    <w:rsid w:val="007253CA"/>
    <w:rsid w:val="00726980"/>
    <w:rsid w:val="00727B17"/>
    <w:rsid w:val="00730191"/>
    <w:rsid w:val="0073745D"/>
    <w:rsid w:val="00741226"/>
    <w:rsid w:val="00742F1E"/>
    <w:rsid w:val="007516C0"/>
    <w:rsid w:val="0075232B"/>
    <w:rsid w:val="0075289B"/>
    <w:rsid w:val="0075723D"/>
    <w:rsid w:val="00760567"/>
    <w:rsid w:val="00764D20"/>
    <w:rsid w:val="00767342"/>
    <w:rsid w:val="00767BEC"/>
    <w:rsid w:val="00767DFB"/>
    <w:rsid w:val="00770122"/>
    <w:rsid w:val="0077084A"/>
    <w:rsid w:val="00774437"/>
    <w:rsid w:val="00776662"/>
    <w:rsid w:val="0078121F"/>
    <w:rsid w:val="00790566"/>
    <w:rsid w:val="00790B7D"/>
    <w:rsid w:val="0079133F"/>
    <w:rsid w:val="007914D7"/>
    <w:rsid w:val="00793352"/>
    <w:rsid w:val="007952E2"/>
    <w:rsid w:val="007A0100"/>
    <w:rsid w:val="007A1AB3"/>
    <w:rsid w:val="007A4D5F"/>
    <w:rsid w:val="007A54A7"/>
    <w:rsid w:val="007B042A"/>
    <w:rsid w:val="007B0D6E"/>
    <w:rsid w:val="007B158C"/>
    <w:rsid w:val="007B3CBA"/>
    <w:rsid w:val="007B487B"/>
    <w:rsid w:val="007B7366"/>
    <w:rsid w:val="007C2BCB"/>
    <w:rsid w:val="007C40E2"/>
    <w:rsid w:val="007C465C"/>
    <w:rsid w:val="007C4EFC"/>
    <w:rsid w:val="007C73B0"/>
    <w:rsid w:val="007D205A"/>
    <w:rsid w:val="007D42E6"/>
    <w:rsid w:val="007D536A"/>
    <w:rsid w:val="007D6E17"/>
    <w:rsid w:val="007D749D"/>
    <w:rsid w:val="007E00DE"/>
    <w:rsid w:val="007E09A3"/>
    <w:rsid w:val="007E1C6E"/>
    <w:rsid w:val="007E24AE"/>
    <w:rsid w:val="007E336C"/>
    <w:rsid w:val="007E7E45"/>
    <w:rsid w:val="007F65AE"/>
    <w:rsid w:val="007F67F0"/>
    <w:rsid w:val="007F7D06"/>
    <w:rsid w:val="00800D4C"/>
    <w:rsid w:val="00802575"/>
    <w:rsid w:val="00803468"/>
    <w:rsid w:val="00804A33"/>
    <w:rsid w:val="00804E7E"/>
    <w:rsid w:val="00807FE9"/>
    <w:rsid w:val="00811F40"/>
    <w:rsid w:val="00812FD8"/>
    <w:rsid w:val="0081302A"/>
    <w:rsid w:val="008148B8"/>
    <w:rsid w:val="00814DEE"/>
    <w:rsid w:val="00815998"/>
    <w:rsid w:val="00816DE7"/>
    <w:rsid w:val="00820995"/>
    <w:rsid w:val="00820D4B"/>
    <w:rsid w:val="00821E84"/>
    <w:rsid w:val="00822CEA"/>
    <w:rsid w:val="00823B56"/>
    <w:rsid w:val="0082593D"/>
    <w:rsid w:val="00826AD1"/>
    <w:rsid w:val="00827AF8"/>
    <w:rsid w:val="00830A11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42A6"/>
    <w:rsid w:val="00845DD7"/>
    <w:rsid w:val="00845E9B"/>
    <w:rsid w:val="00846510"/>
    <w:rsid w:val="00846E09"/>
    <w:rsid w:val="00852881"/>
    <w:rsid w:val="008541C3"/>
    <w:rsid w:val="0085606B"/>
    <w:rsid w:val="008562CB"/>
    <w:rsid w:val="00857D59"/>
    <w:rsid w:val="008604FF"/>
    <w:rsid w:val="008607B8"/>
    <w:rsid w:val="008646BE"/>
    <w:rsid w:val="00864B8F"/>
    <w:rsid w:val="00865B4A"/>
    <w:rsid w:val="00867E89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97584"/>
    <w:rsid w:val="008A0DE8"/>
    <w:rsid w:val="008A2AC3"/>
    <w:rsid w:val="008B16F3"/>
    <w:rsid w:val="008B1A9F"/>
    <w:rsid w:val="008B3A24"/>
    <w:rsid w:val="008B51EA"/>
    <w:rsid w:val="008B5414"/>
    <w:rsid w:val="008C2586"/>
    <w:rsid w:val="008C6C70"/>
    <w:rsid w:val="008D09E0"/>
    <w:rsid w:val="008D30D5"/>
    <w:rsid w:val="008D55FF"/>
    <w:rsid w:val="008D63CC"/>
    <w:rsid w:val="008E1D03"/>
    <w:rsid w:val="008E2536"/>
    <w:rsid w:val="008E475B"/>
    <w:rsid w:val="008E5520"/>
    <w:rsid w:val="008E72B5"/>
    <w:rsid w:val="008F0764"/>
    <w:rsid w:val="008F1549"/>
    <w:rsid w:val="008F1FBC"/>
    <w:rsid w:val="008F322F"/>
    <w:rsid w:val="008F328E"/>
    <w:rsid w:val="008F35C7"/>
    <w:rsid w:val="008F3CEB"/>
    <w:rsid w:val="008F64CA"/>
    <w:rsid w:val="00905A9A"/>
    <w:rsid w:val="0091210B"/>
    <w:rsid w:val="00915934"/>
    <w:rsid w:val="00915B21"/>
    <w:rsid w:val="009168AD"/>
    <w:rsid w:val="00917264"/>
    <w:rsid w:val="00920EF3"/>
    <w:rsid w:val="009233AA"/>
    <w:rsid w:val="00924E60"/>
    <w:rsid w:val="00927438"/>
    <w:rsid w:val="00927740"/>
    <w:rsid w:val="00927F45"/>
    <w:rsid w:val="00930E16"/>
    <w:rsid w:val="009310EC"/>
    <w:rsid w:val="00932897"/>
    <w:rsid w:val="00934DB6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B7638"/>
    <w:rsid w:val="009C207D"/>
    <w:rsid w:val="009C2394"/>
    <w:rsid w:val="009C3406"/>
    <w:rsid w:val="009C5550"/>
    <w:rsid w:val="009C64C1"/>
    <w:rsid w:val="009C6590"/>
    <w:rsid w:val="009D07CF"/>
    <w:rsid w:val="009D0B86"/>
    <w:rsid w:val="009D1211"/>
    <w:rsid w:val="009D3707"/>
    <w:rsid w:val="009D7FD4"/>
    <w:rsid w:val="009E01DC"/>
    <w:rsid w:val="009E0254"/>
    <w:rsid w:val="009E0DA9"/>
    <w:rsid w:val="009E2440"/>
    <w:rsid w:val="009E3D11"/>
    <w:rsid w:val="009E5D24"/>
    <w:rsid w:val="00A014AF"/>
    <w:rsid w:val="00A047B1"/>
    <w:rsid w:val="00A0553B"/>
    <w:rsid w:val="00A055C3"/>
    <w:rsid w:val="00A06D7E"/>
    <w:rsid w:val="00A06F8F"/>
    <w:rsid w:val="00A07820"/>
    <w:rsid w:val="00A12168"/>
    <w:rsid w:val="00A15F35"/>
    <w:rsid w:val="00A15FC8"/>
    <w:rsid w:val="00A17F2C"/>
    <w:rsid w:val="00A2108A"/>
    <w:rsid w:val="00A216AB"/>
    <w:rsid w:val="00A27F75"/>
    <w:rsid w:val="00A3117D"/>
    <w:rsid w:val="00A3478F"/>
    <w:rsid w:val="00A35C5C"/>
    <w:rsid w:val="00A40150"/>
    <w:rsid w:val="00A41C2C"/>
    <w:rsid w:val="00A4213C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1DF"/>
    <w:rsid w:val="00A61311"/>
    <w:rsid w:val="00A61347"/>
    <w:rsid w:val="00A62B1D"/>
    <w:rsid w:val="00A648F0"/>
    <w:rsid w:val="00A6585F"/>
    <w:rsid w:val="00A7061D"/>
    <w:rsid w:val="00A711B2"/>
    <w:rsid w:val="00A74AD9"/>
    <w:rsid w:val="00A75813"/>
    <w:rsid w:val="00A771A7"/>
    <w:rsid w:val="00A77313"/>
    <w:rsid w:val="00A8087D"/>
    <w:rsid w:val="00A863A2"/>
    <w:rsid w:val="00A8735F"/>
    <w:rsid w:val="00A91C2B"/>
    <w:rsid w:val="00A925A9"/>
    <w:rsid w:val="00A9476A"/>
    <w:rsid w:val="00A959CF"/>
    <w:rsid w:val="00A96EF9"/>
    <w:rsid w:val="00AA2C97"/>
    <w:rsid w:val="00AA3597"/>
    <w:rsid w:val="00AA3DD3"/>
    <w:rsid w:val="00AA7F5A"/>
    <w:rsid w:val="00AB58FB"/>
    <w:rsid w:val="00AB7A4D"/>
    <w:rsid w:val="00AC11DD"/>
    <w:rsid w:val="00AC25E2"/>
    <w:rsid w:val="00AC680E"/>
    <w:rsid w:val="00AE10BA"/>
    <w:rsid w:val="00AE1684"/>
    <w:rsid w:val="00AE1C31"/>
    <w:rsid w:val="00AE1E0E"/>
    <w:rsid w:val="00AE363C"/>
    <w:rsid w:val="00AE61E5"/>
    <w:rsid w:val="00AE632B"/>
    <w:rsid w:val="00AE6F96"/>
    <w:rsid w:val="00AF0724"/>
    <w:rsid w:val="00AF1363"/>
    <w:rsid w:val="00AF29A7"/>
    <w:rsid w:val="00AF2F3F"/>
    <w:rsid w:val="00AF38CE"/>
    <w:rsid w:val="00AF5AEE"/>
    <w:rsid w:val="00AF76C4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0B78"/>
    <w:rsid w:val="00B31EDD"/>
    <w:rsid w:val="00B322DA"/>
    <w:rsid w:val="00B33F1A"/>
    <w:rsid w:val="00B35058"/>
    <w:rsid w:val="00B35A4E"/>
    <w:rsid w:val="00B36C94"/>
    <w:rsid w:val="00B37DA0"/>
    <w:rsid w:val="00B439B4"/>
    <w:rsid w:val="00B474A7"/>
    <w:rsid w:val="00B47CFD"/>
    <w:rsid w:val="00B513F4"/>
    <w:rsid w:val="00B60547"/>
    <w:rsid w:val="00B6170F"/>
    <w:rsid w:val="00B63809"/>
    <w:rsid w:val="00B65B2B"/>
    <w:rsid w:val="00B6736F"/>
    <w:rsid w:val="00B72F05"/>
    <w:rsid w:val="00B744EF"/>
    <w:rsid w:val="00B749CC"/>
    <w:rsid w:val="00B74DA3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65F2"/>
    <w:rsid w:val="00BA7A06"/>
    <w:rsid w:val="00BB05A9"/>
    <w:rsid w:val="00BB0737"/>
    <w:rsid w:val="00BB119C"/>
    <w:rsid w:val="00BB238E"/>
    <w:rsid w:val="00BB2B16"/>
    <w:rsid w:val="00BB5BB9"/>
    <w:rsid w:val="00BB5DFA"/>
    <w:rsid w:val="00BC240F"/>
    <w:rsid w:val="00BC2C4B"/>
    <w:rsid w:val="00BC3C89"/>
    <w:rsid w:val="00BC56C0"/>
    <w:rsid w:val="00BC78F1"/>
    <w:rsid w:val="00BD0896"/>
    <w:rsid w:val="00BD2947"/>
    <w:rsid w:val="00BE336E"/>
    <w:rsid w:val="00BE627B"/>
    <w:rsid w:val="00BF0E7B"/>
    <w:rsid w:val="00BF10E4"/>
    <w:rsid w:val="00BF14A4"/>
    <w:rsid w:val="00BF7098"/>
    <w:rsid w:val="00C000E9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5F98"/>
    <w:rsid w:val="00C172DF"/>
    <w:rsid w:val="00C20A42"/>
    <w:rsid w:val="00C21ED9"/>
    <w:rsid w:val="00C22556"/>
    <w:rsid w:val="00C22E03"/>
    <w:rsid w:val="00C22F26"/>
    <w:rsid w:val="00C24597"/>
    <w:rsid w:val="00C25E6D"/>
    <w:rsid w:val="00C26D07"/>
    <w:rsid w:val="00C31199"/>
    <w:rsid w:val="00C315CE"/>
    <w:rsid w:val="00C3232A"/>
    <w:rsid w:val="00C3354A"/>
    <w:rsid w:val="00C3753C"/>
    <w:rsid w:val="00C37E0B"/>
    <w:rsid w:val="00C37F8A"/>
    <w:rsid w:val="00C43440"/>
    <w:rsid w:val="00C450DF"/>
    <w:rsid w:val="00C45461"/>
    <w:rsid w:val="00C45875"/>
    <w:rsid w:val="00C46149"/>
    <w:rsid w:val="00C4675A"/>
    <w:rsid w:val="00C47922"/>
    <w:rsid w:val="00C50E84"/>
    <w:rsid w:val="00C51240"/>
    <w:rsid w:val="00C527F2"/>
    <w:rsid w:val="00C55A2C"/>
    <w:rsid w:val="00C56583"/>
    <w:rsid w:val="00C628D5"/>
    <w:rsid w:val="00C631B8"/>
    <w:rsid w:val="00C64F8C"/>
    <w:rsid w:val="00C65168"/>
    <w:rsid w:val="00C71FF7"/>
    <w:rsid w:val="00C72C1E"/>
    <w:rsid w:val="00C74893"/>
    <w:rsid w:val="00C77E69"/>
    <w:rsid w:val="00C8070C"/>
    <w:rsid w:val="00C841D2"/>
    <w:rsid w:val="00C86705"/>
    <w:rsid w:val="00C86968"/>
    <w:rsid w:val="00C9189A"/>
    <w:rsid w:val="00C939E6"/>
    <w:rsid w:val="00C94ED6"/>
    <w:rsid w:val="00C95FBB"/>
    <w:rsid w:val="00C971EC"/>
    <w:rsid w:val="00CA0A33"/>
    <w:rsid w:val="00CA2D73"/>
    <w:rsid w:val="00CA4649"/>
    <w:rsid w:val="00CA54CF"/>
    <w:rsid w:val="00CA62A4"/>
    <w:rsid w:val="00CA68C4"/>
    <w:rsid w:val="00CA6DA6"/>
    <w:rsid w:val="00CA794D"/>
    <w:rsid w:val="00CA7E18"/>
    <w:rsid w:val="00CB4B5B"/>
    <w:rsid w:val="00CC4F08"/>
    <w:rsid w:val="00CC69B4"/>
    <w:rsid w:val="00CD436B"/>
    <w:rsid w:val="00CD44F4"/>
    <w:rsid w:val="00CD48A5"/>
    <w:rsid w:val="00CD54AD"/>
    <w:rsid w:val="00CD5A48"/>
    <w:rsid w:val="00CD63DA"/>
    <w:rsid w:val="00CE0C39"/>
    <w:rsid w:val="00CE1746"/>
    <w:rsid w:val="00CE17FD"/>
    <w:rsid w:val="00CE1B9F"/>
    <w:rsid w:val="00CE5F3B"/>
    <w:rsid w:val="00CE6013"/>
    <w:rsid w:val="00CE6D12"/>
    <w:rsid w:val="00CE72DC"/>
    <w:rsid w:val="00CE7758"/>
    <w:rsid w:val="00CE7A80"/>
    <w:rsid w:val="00CE7FA9"/>
    <w:rsid w:val="00CF0796"/>
    <w:rsid w:val="00CF0FD3"/>
    <w:rsid w:val="00CF1323"/>
    <w:rsid w:val="00CF3B3F"/>
    <w:rsid w:val="00CF4984"/>
    <w:rsid w:val="00CF505A"/>
    <w:rsid w:val="00CF68A2"/>
    <w:rsid w:val="00D021CB"/>
    <w:rsid w:val="00D02FAD"/>
    <w:rsid w:val="00D0432F"/>
    <w:rsid w:val="00D043C5"/>
    <w:rsid w:val="00D06C8C"/>
    <w:rsid w:val="00D12F3E"/>
    <w:rsid w:val="00D24244"/>
    <w:rsid w:val="00D2479D"/>
    <w:rsid w:val="00D276B7"/>
    <w:rsid w:val="00D30818"/>
    <w:rsid w:val="00D342F1"/>
    <w:rsid w:val="00D36956"/>
    <w:rsid w:val="00D416EC"/>
    <w:rsid w:val="00D454C6"/>
    <w:rsid w:val="00D45F9C"/>
    <w:rsid w:val="00D46CE2"/>
    <w:rsid w:val="00D46F4E"/>
    <w:rsid w:val="00D50403"/>
    <w:rsid w:val="00D552CF"/>
    <w:rsid w:val="00D57535"/>
    <w:rsid w:val="00D620F4"/>
    <w:rsid w:val="00D621BE"/>
    <w:rsid w:val="00D62C3B"/>
    <w:rsid w:val="00D72A52"/>
    <w:rsid w:val="00D72E6A"/>
    <w:rsid w:val="00D7362E"/>
    <w:rsid w:val="00D73DF1"/>
    <w:rsid w:val="00D744EC"/>
    <w:rsid w:val="00D801DC"/>
    <w:rsid w:val="00D82A96"/>
    <w:rsid w:val="00D830EC"/>
    <w:rsid w:val="00D86DC5"/>
    <w:rsid w:val="00D9552D"/>
    <w:rsid w:val="00D957E5"/>
    <w:rsid w:val="00D97501"/>
    <w:rsid w:val="00D97D69"/>
    <w:rsid w:val="00DA4FD0"/>
    <w:rsid w:val="00DA5D11"/>
    <w:rsid w:val="00DA6D35"/>
    <w:rsid w:val="00DA7CED"/>
    <w:rsid w:val="00DB0BBB"/>
    <w:rsid w:val="00DB21E0"/>
    <w:rsid w:val="00DB6950"/>
    <w:rsid w:val="00DC25A6"/>
    <w:rsid w:val="00DC2B2A"/>
    <w:rsid w:val="00DD1C19"/>
    <w:rsid w:val="00DD1FDA"/>
    <w:rsid w:val="00DD4163"/>
    <w:rsid w:val="00DD69B5"/>
    <w:rsid w:val="00DE00A7"/>
    <w:rsid w:val="00DE1234"/>
    <w:rsid w:val="00DE324B"/>
    <w:rsid w:val="00DE56E4"/>
    <w:rsid w:val="00DE78AF"/>
    <w:rsid w:val="00DF558F"/>
    <w:rsid w:val="00DF693B"/>
    <w:rsid w:val="00DF7E33"/>
    <w:rsid w:val="00E03370"/>
    <w:rsid w:val="00E039D2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234E"/>
    <w:rsid w:val="00E43345"/>
    <w:rsid w:val="00E45E21"/>
    <w:rsid w:val="00E518EC"/>
    <w:rsid w:val="00E51C58"/>
    <w:rsid w:val="00E52C0C"/>
    <w:rsid w:val="00E54991"/>
    <w:rsid w:val="00E56F6B"/>
    <w:rsid w:val="00E64729"/>
    <w:rsid w:val="00E663D9"/>
    <w:rsid w:val="00E672C9"/>
    <w:rsid w:val="00E71495"/>
    <w:rsid w:val="00E71C17"/>
    <w:rsid w:val="00E729B3"/>
    <w:rsid w:val="00E73618"/>
    <w:rsid w:val="00E73A5A"/>
    <w:rsid w:val="00E73E8B"/>
    <w:rsid w:val="00E777F0"/>
    <w:rsid w:val="00E8214E"/>
    <w:rsid w:val="00E85D1E"/>
    <w:rsid w:val="00E87284"/>
    <w:rsid w:val="00E87E36"/>
    <w:rsid w:val="00E95F1E"/>
    <w:rsid w:val="00E96AD1"/>
    <w:rsid w:val="00EA386A"/>
    <w:rsid w:val="00EA52AC"/>
    <w:rsid w:val="00EA5E53"/>
    <w:rsid w:val="00EB04AE"/>
    <w:rsid w:val="00EB1B4D"/>
    <w:rsid w:val="00EB4C1A"/>
    <w:rsid w:val="00EC0449"/>
    <w:rsid w:val="00EC09FC"/>
    <w:rsid w:val="00EC12D2"/>
    <w:rsid w:val="00ED1350"/>
    <w:rsid w:val="00ED7EB0"/>
    <w:rsid w:val="00EE0087"/>
    <w:rsid w:val="00EE1764"/>
    <w:rsid w:val="00EE26B1"/>
    <w:rsid w:val="00EE6598"/>
    <w:rsid w:val="00EF02DB"/>
    <w:rsid w:val="00EF06C3"/>
    <w:rsid w:val="00EF1827"/>
    <w:rsid w:val="00EF189C"/>
    <w:rsid w:val="00EF5459"/>
    <w:rsid w:val="00F0102B"/>
    <w:rsid w:val="00F0373D"/>
    <w:rsid w:val="00F10A77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766C"/>
    <w:rsid w:val="00F40C96"/>
    <w:rsid w:val="00F5143D"/>
    <w:rsid w:val="00F570F5"/>
    <w:rsid w:val="00F6375E"/>
    <w:rsid w:val="00F65860"/>
    <w:rsid w:val="00F66C18"/>
    <w:rsid w:val="00F66EB0"/>
    <w:rsid w:val="00F6783A"/>
    <w:rsid w:val="00F67FBD"/>
    <w:rsid w:val="00F7023D"/>
    <w:rsid w:val="00F71034"/>
    <w:rsid w:val="00F75A42"/>
    <w:rsid w:val="00F81C9E"/>
    <w:rsid w:val="00F82A01"/>
    <w:rsid w:val="00F86F78"/>
    <w:rsid w:val="00F90536"/>
    <w:rsid w:val="00F95B0E"/>
    <w:rsid w:val="00F95CD0"/>
    <w:rsid w:val="00F96C48"/>
    <w:rsid w:val="00F970D7"/>
    <w:rsid w:val="00F977E3"/>
    <w:rsid w:val="00FA1898"/>
    <w:rsid w:val="00FA18BE"/>
    <w:rsid w:val="00FA1AFA"/>
    <w:rsid w:val="00FA5C5B"/>
    <w:rsid w:val="00FA72F0"/>
    <w:rsid w:val="00FB13E8"/>
    <w:rsid w:val="00FB2704"/>
    <w:rsid w:val="00FB2DCF"/>
    <w:rsid w:val="00FB4C9E"/>
    <w:rsid w:val="00FB5677"/>
    <w:rsid w:val="00FC14AA"/>
    <w:rsid w:val="00FC4D26"/>
    <w:rsid w:val="00FC5E5D"/>
    <w:rsid w:val="00FC6224"/>
    <w:rsid w:val="00FC63E7"/>
    <w:rsid w:val="00FD289F"/>
    <w:rsid w:val="00FD3740"/>
    <w:rsid w:val="00FD5863"/>
    <w:rsid w:val="00FE0840"/>
    <w:rsid w:val="00FE1049"/>
    <w:rsid w:val="00FE1948"/>
    <w:rsid w:val="00FE4898"/>
    <w:rsid w:val="00FE4FA6"/>
    <w:rsid w:val="00FE7421"/>
    <w:rsid w:val="00FF0F01"/>
    <w:rsid w:val="00FF1580"/>
    <w:rsid w:val="00FF33FD"/>
    <w:rsid w:val="00FF3430"/>
    <w:rsid w:val="00FF3529"/>
    <w:rsid w:val="00FF37C4"/>
    <w:rsid w:val="00FF515B"/>
    <w:rsid w:val="00FF687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FD29DE45-6881-424B-BFD2-7D54200C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D3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F5A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7">
    <w:name w:val="heading 7"/>
    <w:basedOn w:val="a"/>
    <w:next w:val="a"/>
    <w:link w:val="70"/>
    <w:unhideWhenUsed/>
    <w:qFormat/>
    <w:rsid w:val="00A216AB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 w:val="x-none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paragraph" w:styleId="aff2">
    <w:name w:val="Plain Text"/>
    <w:basedOn w:val="a"/>
    <w:link w:val="aff3"/>
    <w:unhideWhenUsed/>
    <w:rsid w:val="00010CE1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aff3">
    <w:name w:val="Текст Знак"/>
    <w:link w:val="aff2"/>
    <w:rsid w:val="00010CE1"/>
    <w:rPr>
      <w:rFonts w:ascii="Courier New" w:hAnsi="Courier New"/>
    </w:rPr>
  </w:style>
  <w:style w:type="character" w:customStyle="1" w:styleId="70">
    <w:name w:val="Заголовок 7 Знак"/>
    <w:link w:val="7"/>
    <w:rsid w:val="00A216AB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AA7F5A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23">
    <w:name w:val="Body Text 2"/>
    <w:basedOn w:val="a"/>
    <w:link w:val="24"/>
    <w:rsid w:val="008B5414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rsid w:val="008B5414"/>
    <w:rPr>
      <w:lang w:eastAsia="zh-CN"/>
    </w:rPr>
  </w:style>
  <w:style w:type="paragraph" w:customStyle="1" w:styleId="FR4">
    <w:name w:val="FR4"/>
    <w:rsid w:val="008B5414"/>
    <w:pPr>
      <w:widowControl w:val="0"/>
      <w:spacing w:after="620"/>
      <w:jc w:val="center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5CE4-81F2-4EFA-A3EB-F253F6AC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2021-03-18T12:10:00Z</cp:lastPrinted>
  <dcterms:created xsi:type="dcterms:W3CDTF">2024-05-08T07:13:00Z</dcterms:created>
  <dcterms:modified xsi:type="dcterms:W3CDTF">2024-05-08T07:13:00Z</dcterms:modified>
</cp:coreProperties>
</file>