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DB1D87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C4B" w:rsidRDefault="00BC2C4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7468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C2C4B" w:rsidRDefault="00BC2C4B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746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DB1D87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C8D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307A0A">
      <w:pPr>
        <w:rPr>
          <w:b/>
          <w:sz w:val="16"/>
        </w:rPr>
      </w:pPr>
      <w:r>
        <w:rPr>
          <w:sz w:val="28"/>
        </w:rPr>
        <w:t>21 марта 2022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96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4C68E9" w:rsidRDefault="00BF0872" w:rsidP="00DC0228">
      <w:pPr>
        <w:pStyle w:val="aff0"/>
        <w:spacing w:line="312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4C68E9">
        <w:rPr>
          <w:sz w:val="27"/>
          <w:szCs w:val="27"/>
          <w:shd w:val="clear" w:color="auto" w:fill="FFFFFF"/>
        </w:rPr>
        <w:t>В связи с кадровыми изменениями:</w:t>
      </w:r>
    </w:p>
    <w:p w:rsidR="00620D33" w:rsidRPr="00DC0228" w:rsidRDefault="00620D33" w:rsidP="00DC0228">
      <w:pPr>
        <w:spacing w:before="120" w:after="120" w:line="312" w:lineRule="auto"/>
        <w:jc w:val="center"/>
        <w:rPr>
          <w:b/>
          <w:sz w:val="28"/>
          <w:szCs w:val="27"/>
        </w:rPr>
      </w:pPr>
      <w:r w:rsidRPr="00DC0228">
        <w:rPr>
          <w:b/>
          <w:spacing w:val="20"/>
          <w:sz w:val="28"/>
          <w:szCs w:val="27"/>
        </w:rPr>
        <w:t>ПОСТАНОВЛЯЮ</w:t>
      </w:r>
      <w:r w:rsidRPr="00DC0228">
        <w:rPr>
          <w:b/>
          <w:sz w:val="28"/>
          <w:szCs w:val="27"/>
        </w:rPr>
        <w:t>:</w:t>
      </w:r>
    </w:p>
    <w:p w:rsidR="00620D33" w:rsidRPr="004C68E9" w:rsidRDefault="00620D33" w:rsidP="004C68E9">
      <w:pPr>
        <w:pStyle w:val="221"/>
        <w:tabs>
          <w:tab w:val="left" w:pos="0"/>
          <w:tab w:val="left" w:pos="1068"/>
        </w:tabs>
        <w:spacing w:line="264" w:lineRule="auto"/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 xml:space="preserve">1. Внести в состав Комиссии по развитию и поддержке малого </w:t>
      </w:r>
      <w:r w:rsidR="005B77BF" w:rsidRPr="004C68E9">
        <w:rPr>
          <w:sz w:val="27"/>
          <w:szCs w:val="27"/>
        </w:rPr>
        <w:br/>
      </w:r>
      <w:r w:rsidRPr="004C68E9">
        <w:rPr>
          <w:sz w:val="27"/>
          <w:szCs w:val="27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>
        <w:rPr>
          <w:sz w:val="27"/>
          <w:szCs w:val="27"/>
        </w:rPr>
        <w:t xml:space="preserve"> </w:t>
      </w:r>
      <w:r w:rsidRPr="004C68E9">
        <w:rPr>
          <w:sz w:val="27"/>
          <w:szCs w:val="27"/>
        </w:rPr>
        <w:t>от 22</w:t>
      </w:r>
      <w:r w:rsidR="00DC0228" w:rsidRPr="004C68E9">
        <w:rPr>
          <w:sz w:val="27"/>
          <w:szCs w:val="27"/>
        </w:rPr>
        <w:t xml:space="preserve"> </w:t>
      </w:r>
      <w:r w:rsidRPr="004C68E9">
        <w:rPr>
          <w:sz w:val="27"/>
          <w:szCs w:val="27"/>
        </w:rPr>
        <w:t>февраля 2019 г.</w:t>
      </w:r>
      <w:r w:rsidR="00DC0228" w:rsidRPr="004C68E9">
        <w:rPr>
          <w:sz w:val="27"/>
          <w:szCs w:val="27"/>
        </w:rPr>
        <w:t xml:space="preserve"> </w:t>
      </w:r>
      <w:r w:rsidR="004C68E9">
        <w:rPr>
          <w:sz w:val="27"/>
          <w:szCs w:val="27"/>
        </w:rPr>
        <w:br/>
      </w:r>
      <w:r w:rsidRPr="004C68E9">
        <w:rPr>
          <w:sz w:val="27"/>
          <w:szCs w:val="27"/>
        </w:rPr>
        <w:t>№ 67 «Об утверждении состава Комиссии по развитию</w:t>
      </w:r>
      <w:r w:rsidR="004C68E9">
        <w:rPr>
          <w:sz w:val="27"/>
          <w:szCs w:val="27"/>
        </w:rPr>
        <w:t xml:space="preserve"> </w:t>
      </w:r>
      <w:r w:rsidRPr="004C68E9">
        <w:rPr>
          <w:sz w:val="27"/>
          <w:szCs w:val="27"/>
        </w:rPr>
        <w:t>и поддержке малого</w:t>
      </w:r>
      <w:r w:rsidR="00DC0228" w:rsidRPr="004C68E9">
        <w:rPr>
          <w:sz w:val="27"/>
          <w:szCs w:val="27"/>
        </w:rPr>
        <w:t xml:space="preserve"> </w:t>
      </w:r>
      <w:r w:rsidR="004C68E9">
        <w:rPr>
          <w:sz w:val="27"/>
          <w:szCs w:val="27"/>
        </w:rPr>
        <w:br/>
      </w:r>
      <w:r w:rsidRPr="004C68E9">
        <w:rPr>
          <w:sz w:val="27"/>
          <w:szCs w:val="27"/>
        </w:rPr>
        <w:t>и среднего предпринимательства на территории города Байконур»</w:t>
      </w:r>
      <w:r w:rsidR="00DC0228" w:rsidRPr="004C68E9">
        <w:rPr>
          <w:sz w:val="27"/>
          <w:szCs w:val="27"/>
        </w:rPr>
        <w:t xml:space="preserve"> </w:t>
      </w:r>
      <w:r w:rsidR="004C68E9">
        <w:rPr>
          <w:sz w:val="27"/>
          <w:szCs w:val="27"/>
        </w:rPr>
        <w:br/>
      </w:r>
      <w:r w:rsidR="00B35265" w:rsidRPr="004C68E9">
        <w:rPr>
          <w:sz w:val="27"/>
          <w:szCs w:val="27"/>
        </w:rPr>
        <w:t>(с изменениями)</w:t>
      </w:r>
      <w:r w:rsidRPr="004C68E9">
        <w:rPr>
          <w:sz w:val="27"/>
          <w:szCs w:val="27"/>
        </w:rPr>
        <w:t xml:space="preserve"> (далее – Комиссия), следующие изменения:</w:t>
      </w:r>
    </w:p>
    <w:p w:rsidR="004C68E9" w:rsidRPr="004C68E9" w:rsidRDefault="004C68E9" w:rsidP="004C68E9">
      <w:pPr>
        <w:pStyle w:val="221"/>
        <w:spacing w:line="264" w:lineRule="auto"/>
        <w:rPr>
          <w:sz w:val="27"/>
          <w:szCs w:val="27"/>
        </w:rPr>
      </w:pPr>
      <w:r w:rsidRPr="004C68E9">
        <w:rPr>
          <w:sz w:val="27"/>
          <w:szCs w:val="27"/>
        </w:rPr>
        <w:tab/>
        <w:t xml:space="preserve">  1.1. Включить в состав Комиссии в качестве председателя Комиссии:</w:t>
      </w:r>
    </w:p>
    <w:p w:rsidR="004C68E9" w:rsidRPr="004C68E9" w:rsidRDefault="004C68E9" w:rsidP="004C68E9">
      <w:pPr>
        <w:pStyle w:val="221"/>
        <w:tabs>
          <w:tab w:val="left" w:pos="0"/>
          <w:tab w:val="left" w:pos="1068"/>
        </w:tabs>
        <w:spacing w:line="264" w:lineRule="auto"/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 xml:space="preserve">Бобрышева Алексея Геннадьевича – </w:t>
      </w:r>
      <w:r w:rsidR="00843801" w:rsidRPr="00843801">
        <w:rPr>
          <w:sz w:val="27"/>
          <w:szCs w:val="27"/>
        </w:rPr>
        <w:t>начальника управления финансов администрации города Байконур</w:t>
      </w:r>
      <w:r w:rsidR="00843801">
        <w:rPr>
          <w:sz w:val="27"/>
          <w:szCs w:val="27"/>
        </w:rPr>
        <w:t>, и.о.</w:t>
      </w:r>
      <w:r w:rsidRPr="004C68E9">
        <w:rPr>
          <w:sz w:val="27"/>
          <w:szCs w:val="27"/>
        </w:rPr>
        <w:t xml:space="preserve"> заместителя Главы администрации города Байконур.</w:t>
      </w:r>
    </w:p>
    <w:p w:rsidR="00620D33" w:rsidRPr="004C68E9" w:rsidRDefault="00620D33" w:rsidP="004C68E9">
      <w:pPr>
        <w:pStyle w:val="221"/>
        <w:tabs>
          <w:tab w:val="left" w:pos="0"/>
          <w:tab w:val="left" w:pos="1068"/>
        </w:tabs>
        <w:spacing w:line="264" w:lineRule="auto"/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>1.</w:t>
      </w:r>
      <w:r w:rsidR="004C68E9" w:rsidRPr="004C68E9">
        <w:rPr>
          <w:sz w:val="27"/>
          <w:szCs w:val="27"/>
        </w:rPr>
        <w:t>2</w:t>
      </w:r>
      <w:r w:rsidRPr="004C68E9">
        <w:rPr>
          <w:sz w:val="27"/>
          <w:szCs w:val="27"/>
        </w:rPr>
        <w:t>. Включить в состав Комиссии в качестве члена Комиссии:</w:t>
      </w:r>
    </w:p>
    <w:p w:rsidR="00620D33" w:rsidRPr="004C68E9" w:rsidRDefault="00061F77" w:rsidP="004C68E9">
      <w:pPr>
        <w:pStyle w:val="221"/>
        <w:tabs>
          <w:tab w:val="left" w:pos="0"/>
          <w:tab w:val="left" w:pos="1068"/>
        </w:tabs>
        <w:spacing w:line="264" w:lineRule="auto"/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 xml:space="preserve">Донского Андрея </w:t>
      </w:r>
      <w:r w:rsidR="00FE0E9D" w:rsidRPr="004C68E9">
        <w:rPr>
          <w:sz w:val="27"/>
          <w:szCs w:val="27"/>
        </w:rPr>
        <w:t xml:space="preserve">Васильевича </w:t>
      </w:r>
      <w:r w:rsidR="00620D33" w:rsidRPr="004C68E9">
        <w:rPr>
          <w:sz w:val="27"/>
          <w:szCs w:val="27"/>
        </w:rPr>
        <w:t xml:space="preserve">– </w:t>
      </w:r>
      <w:r w:rsidR="00B70B18" w:rsidRPr="004C68E9">
        <w:rPr>
          <w:sz w:val="27"/>
          <w:szCs w:val="27"/>
        </w:rPr>
        <w:t xml:space="preserve">начальника отдела </w:t>
      </w:r>
      <w:r w:rsidR="00FC1E42" w:rsidRPr="004C68E9">
        <w:rPr>
          <w:sz w:val="27"/>
          <w:szCs w:val="27"/>
        </w:rPr>
        <w:t xml:space="preserve">торговли, потребительского рынка, защиты прав потребителей и развития малого и среднего предпринимательства </w:t>
      </w:r>
      <w:r w:rsidR="00B70B18" w:rsidRPr="004C68E9">
        <w:rPr>
          <w:sz w:val="27"/>
          <w:szCs w:val="27"/>
        </w:rPr>
        <w:t>Управления экономического развития администрации города Байконур.</w:t>
      </w:r>
    </w:p>
    <w:p w:rsidR="00620D33" w:rsidRPr="004C68E9" w:rsidRDefault="00620D33" w:rsidP="004C68E9">
      <w:pPr>
        <w:pStyle w:val="221"/>
        <w:tabs>
          <w:tab w:val="left" w:pos="0"/>
          <w:tab w:val="left" w:pos="1068"/>
        </w:tabs>
        <w:spacing w:line="264" w:lineRule="auto"/>
        <w:ind w:firstLine="851"/>
        <w:rPr>
          <w:sz w:val="27"/>
          <w:szCs w:val="27"/>
        </w:rPr>
      </w:pPr>
      <w:r w:rsidRPr="004C68E9">
        <w:rPr>
          <w:sz w:val="27"/>
          <w:szCs w:val="27"/>
        </w:rPr>
        <w:t>1.</w:t>
      </w:r>
      <w:r w:rsidR="004C68E9" w:rsidRPr="004C68E9">
        <w:rPr>
          <w:sz w:val="27"/>
          <w:szCs w:val="27"/>
        </w:rPr>
        <w:t>3</w:t>
      </w:r>
      <w:r w:rsidRPr="004C68E9">
        <w:rPr>
          <w:sz w:val="27"/>
          <w:szCs w:val="27"/>
        </w:rPr>
        <w:t xml:space="preserve">. Исключить из состава Комиссии </w:t>
      </w:r>
      <w:r w:rsidR="00061F77" w:rsidRPr="004C68E9">
        <w:rPr>
          <w:sz w:val="27"/>
          <w:szCs w:val="27"/>
        </w:rPr>
        <w:t>Адамчук Т.В.</w:t>
      </w:r>
      <w:r w:rsidR="005F69EA" w:rsidRPr="004C68E9">
        <w:rPr>
          <w:sz w:val="27"/>
          <w:szCs w:val="27"/>
        </w:rPr>
        <w:t xml:space="preserve">, </w:t>
      </w:r>
      <w:r w:rsidR="00FE0E9D" w:rsidRPr="004C68E9">
        <w:rPr>
          <w:sz w:val="27"/>
          <w:szCs w:val="27"/>
        </w:rPr>
        <w:t>Морозову Е.В.</w:t>
      </w:r>
    </w:p>
    <w:p w:rsidR="00F36A24" w:rsidRPr="004C68E9" w:rsidRDefault="00F36A24" w:rsidP="004C68E9">
      <w:pPr>
        <w:pStyle w:val="aff0"/>
        <w:tabs>
          <w:tab w:val="left" w:pos="1134"/>
        </w:tabs>
        <w:spacing w:line="264" w:lineRule="auto"/>
        <w:ind w:firstLine="851"/>
        <w:jc w:val="both"/>
        <w:rPr>
          <w:sz w:val="27"/>
          <w:szCs w:val="27"/>
        </w:rPr>
      </w:pPr>
      <w:r w:rsidRPr="004C68E9">
        <w:rPr>
          <w:sz w:val="27"/>
          <w:szCs w:val="27"/>
        </w:rPr>
        <w:t>2.</w:t>
      </w:r>
      <w:r w:rsidRPr="004C68E9">
        <w:rPr>
          <w:sz w:val="27"/>
          <w:szCs w:val="27"/>
        </w:rPr>
        <w:tab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4C68E9">
        <w:rPr>
          <w:sz w:val="27"/>
          <w:szCs w:val="27"/>
        </w:rPr>
        <w:br/>
      </w:r>
      <w:r w:rsidRPr="004C68E9">
        <w:rPr>
          <w:sz w:val="27"/>
          <w:szCs w:val="27"/>
        </w:rPr>
        <w:t>и на официальном сайте администрации города Байконур www.baikonuradm.ru.</w:t>
      </w:r>
    </w:p>
    <w:p w:rsidR="00592E4B" w:rsidRPr="004C68E9" w:rsidRDefault="00F36A24" w:rsidP="004C68E9">
      <w:pPr>
        <w:pStyle w:val="aff0"/>
        <w:tabs>
          <w:tab w:val="left" w:pos="1134"/>
        </w:tabs>
        <w:spacing w:line="264" w:lineRule="auto"/>
        <w:ind w:firstLine="851"/>
        <w:jc w:val="both"/>
        <w:rPr>
          <w:sz w:val="27"/>
          <w:szCs w:val="27"/>
          <w:shd w:val="clear" w:color="auto" w:fill="FFFFFF"/>
        </w:rPr>
      </w:pPr>
      <w:r w:rsidRPr="004C68E9">
        <w:rPr>
          <w:sz w:val="27"/>
          <w:szCs w:val="27"/>
        </w:rPr>
        <w:t>3.</w:t>
      </w:r>
      <w:r w:rsidRPr="004C68E9">
        <w:rPr>
          <w:sz w:val="27"/>
          <w:szCs w:val="27"/>
        </w:rPr>
        <w:tab/>
        <w:t>Контроль за  исполнением настоящего постановления возложить</w:t>
      </w:r>
      <w:r w:rsidR="00CF19FF" w:rsidRPr="004C68E9">
        <w:rPr>
          <w:sz w:val="27"/>
          <w:szCs w:val="27"/>
        </w:rPr>
        <w:br/>
      </w:r>
      <w:r w:rsidRPr="004C68E9">
        <w:rPr>
          <w:sz w:val="27"/>
          <w:szCs w:val="27"/>
        </w:rPr>
        <w:t>на заместителя Главы администрации города Байконур, отвечающего</w:t>
      </w:r>
      <w:r w:rsidR="00CF19FF" w:rsidRPr="004C68E9">
        <w:rPr>
          <w:sz w:val="27"/>
          <w:szCs w:val="27"/>
        </w:rPr>
        <w:br/>
      </w:r>
      <w:r w:rsidRPr="004C68E9">
        <w:rPr>
          <w:sz w:val="27"/>
          <w:szCs w:val="27"/>
        </w:rPr>
        <w:t>за экономическую и финансовую политику администрации города Байконур.</w:t>
      </w:r>
    </w:p>
    <w:p w:rsidR="00AE2EA0" w:rsidRDefault="00AE2EA0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7"/>
        </w:rPr>
      </w:pPr>
    </w:p>
    <w:p w:rsidR="00AE2EA0" w:rsidRDefault="00AE2EA0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7"/>
        </w:rPr>
      </w:pPr>
    </w:p>
    <w:p w:rsidR="00C31199" w:rsidRPr="00DC0228" w:rsidRDefault="00141A7C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7"/>
        </w:rPr>
      </w:pPr>
      <w:r w:rsidRPr="00DC0228">
        <w:rPr>
          <w:szCs w:val="27"/>
        </w:rPr>
        <w:t>Глав</w:t>
      </w:r>
      <w:r w:rsidR="009B3CCD">
        <w:rPr>
          <w:szCs w:val="27"/>
        </w:rPr>
        <w:t>а</w:t>
      </w:r>
      <w:r w:rsidRPr="00DC0228">
        <w:rPr>
          <w:szCs w:val="27"/>
        </w:rPr>
        <w:t xml:space="preserve"> администрации</w:t>
      </w:r>
      <w:r w:rsidRPr="00DC0228">
        <w:rPr>
          <w:szCs w:val="27"/>
        </w:rPr>
        <w:tab/>
        <w:t xml:space="preserve">                         </w:t>
      </w:r>
      <w:r w:rsidR="006D5F8A" w:rsidRPr="00DC0228">
        <w:rPr>
          <w:szCs w:val="27"/>
        </w:rPr>
        <w:t xml:space="preserve">  </w:t>
      </w:r>
      <w:r w:rsidRPr="00DC0228">
        <w:rPr>
          <w:szCs w:val="27"/>
        </w:rPr>
        <w:t xml:space="preserve">             </w:t>
      </w:r>
      <w:r w:rsidR="00D06C8C" w:rsidRPr="00DC0228">
        <w:rPr>
          <w:szCs w:val="27"/>
        </w:rPr>
        <w:t xml:space="preserve">  </w:t>
      </w:r>
      <w:r w:rsidR="00190E3D" w:rsidRPr="00DC0228">
        <w:rPr>
          <w:szCs w:val="27"/>
        </w:rPr>
        <w:t xml:space="preserve"> </w:t>
      </w:r>
      <w:r w:rsidR="00B322DA" w:rsidRPr="00DC0228">
        <w:rPr>
          <w:szCs w:val="27"/>
        </w:rPr>
        <w:t xml:space="preserve">  </w:t>
      </w:r>
      <w:r w:rsidR="004F26E9" w:rsidRPr="00DC0228">
        <w:rPr>
          <w:szCs w:val="27"/>
        </w:rPr>
        <w:t xml:space="preserve"> </w:t>
      </w:r>
      <w:r w:rsidRPr="00DC0228">
        <w:rPr>
          <w:szCs w:val="27"/>
        </w:rPr>
        <w:t xml:space="preserve">  </w:t>
      </w:r>
      <w:r w:rsidR="009D07CF" w:rsidRPr="00DC0228">
        <w:rPr>
          <w:szCs w:val="27"/>
        </w:rPr>
        <w:t xml:space="preserve">           </w:t>
      </w:r>
      <w:r w:rsidR="009B3CCD">
        <w:rPr>
          <w:szCs w:val="27"/>
        </w:rPr>
        <w:t xml:space="preserve">             К.Д. Бусыгин</w:t>
      </w:r>
    </w:p>
    <w:sectPr w:rsidR="00C31199" w:rsidRPr="00DC0228" w:rsidSect="00DC0228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3B" w:rsidRDefault="0040383B">
      <w:r>
        <w:separator/>
      </w:r>
    </w:p>
  </w:endnote>
  <w:endnote w:type="continuationSeparator" w:id="0">
    <w:p w:rsidR="0040383B" w:rsidRDefault="0040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3B" w:rsidRDefault="0040383B">
      <w:r>
        <w:separator/>
      </w:r>
    </w:p>
  </w:footnote>
  <w:footnote w:type="continuationSeparator" w:id="0">
    <w:p w:rsidR="0040383B" w:rsidRDefault="0040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B9450F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473E"/>
    <w:rsid w:val="000D6D6A"/>
    <w:rsid w:val="000E36A7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4536"/>
    <w:rsid w:val="00247E3D"/>
    <w:rsid w:val="002513C8"/>
    <w:rsid w:val="00252347"/>
    <w:rsid w:val="002526BA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9C5"/>
    <w:rsid w:val="002F42FD"/>
    <w:rsid w:val="002F6610"/>
    <w:rsid w:val="003012CC"/>
    <w:rsid w:val="0030166D"/>
    <w:rsid w:val="003034AC"/>
    <w:rsid w:val="003049E6"/>
    <w:rsid w:val="00307A0A"/>
    <w:rsid w:val="00315C1A"/>
    <w:rsid w:val="003179C8"/>
    <w:rsid w:val="003248A6"/>
    <w:rsid w:val="00324FCE"/>
    <w:rsid w:val="003304CF"/>
    <w:rsid w:val="00330FD8"/>
    <w:rsid w:val="00336F12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56CB"/>
    <w:rsid w:val="003F7A88"/>
    <w:rsid w:val="003F7B0A"/>
    <w:rsid w:val="00403463"/>
    <w:rsid w:val="0040383B"/>
    <w:rsid w:val="00403BF7"/>
    <w:rsid w:val="004061BE"/>
    <w:rsid w:val="00406712"/>
    <w:rsid w:val="004144B4"/>
    <w:rsid w:val="00415FA1"/>
    <w:rsid w:val="00417878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68E9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2760"/>
    <w:rsid w:val="00523CD6"/>
    <w:rsid w:val="0052648F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B77BF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0C7B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06AE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8B8"/>
    <w:rsid w:val="008771EA"/>
    <w:rsid w:val="00877317"/>
    <w:rsid w:val="00881576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394"/>
    <w:rsid w:val="009C3406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7F75"/>
    <w:rsid w:val="00A3117D"/>
    <w:rsid w:val="00A35C5C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4279"/>
    <w:rsid w:val="00AC680E"/>
    <w:rsid w:val="00AE10BA"/>
    <w:rsid w:val="00AE1684"/>
    <w:rsid w:val="00AE1C31"/>
    <w:rsid w:val="00AE1E0E"/>
    <w:rsid w:val="00AE2EA0"/>
    <w:rsid w:val="00AE363C"/>
    <w:rsid w:val="00AE36B7"/>
    <w:rsid w:val="00AE4D6F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39B4"/>
    <w:rsid w:val="00B474A7"/>
    <w:rsid w:val="00B513F4"/>
    <w:rsid w:val="00B609A9"/>
    <w:rsid w:val="00B6170F"/>
    <w:rsid w:val="00B63809"/>
    <w:rsid w:val="00B6736F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450F"/>
    <w:rsid w:val="00B96B12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240F"/>
    <w:rsid w:val="00BC2C4B"/>
    <w:rsid w:val="00BC3C89"/>
    <w:rsid w:val="00BC56C0"/>
    <w:rsid w:val="00BC665C"/>
    <w:rsid w:val="00BC78F1"/>
    <w:rsid w:val="00BD0896"/>
    <w:rsid w:val="00BD2947"/>
    <w:rsid w:val="00BE336E"/>
    <w:rsid w:val="00BE627B"/>
    <w:rsid w:val="00BE62AB"/>
    <w:rsid w:val="00BF0872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425B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4A5D"/>
    <w:rsid w:val="00D86DC5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1D87"/>
    <w:rsid w:val="00DB21E0"/>
    <w:rsid w:val="00DB6950"/>
    <w:rsid w:val="00DC0228"/>
    <w:rsid w:val="00DC25A6"/>
    <w:rsid w:val="00DC2B2A"/>
    <w:rsid w:val="00DD1C19"/>
    <w:rsid w:val="00DD1FDA"/>
    <w:rsid w:val="00DD4163"/>
    <w:rsid w:val="00DE1234"/>
    <w:rsid w:val="00DE296F"/>
    <w:rsid w:val="00DE324B"/>
    <w:rsid w:val="00DE56E4"/>
    <w:rsid w:val="00DE78AF"/>
    <w:rsid w:val="00DF558F"/>
    <w:rsid w:val="00DF693B"/>
    <w:rsid w:val="00DF7E33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13CC"/>
    <w:rsid w:val="00E64729"/>
    <w:rsid w:val="00E663D9"/>
    <w:rsid w:val="00E672C9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D1350"/>
    <w:rsid w:val="00ED7572"/>
    <w:rsid w:val="00ED7EB0"/>
    <w:rsid w:val="00EE1764"/>
    <w:rsid w:val="00EE26B1"/>
    <w:rsid w:val="00EE4DD1"/>
    <w:rsid w:val="00EE6598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D289F"/>
    <w:rsid w:val="00FD3740"/>
    <w:rsid w:val="00FD5863"/>
    <w:rsid w:val="00FD6DFC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D261D8F-342D-4F09-8CCB-5C480BA2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33D6-8DB1-4CA8-8980-EF74493C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2022-03-02T05:09:00Z</cp:lastPrinted>
  <dcterms:created xsi:type="dcterms:W3CDTF">2024-05-08T06:58:00Z</dcterms:created>
  <dcterms:modified xsi:type="dcterms:W3CDTF">2024-05-08T06:58:00Z</dcterms:modified>
</cp:coreProperties>
</file>