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47615" w:rsidRDefault="00D47615">
      <w:pPr>
        <w:pStyle w:val="a5"/>
        <w:spacing w:after="120"/>
      </w:pPr>
      <w:r>
        <w:object w:dxaOrig="941" w:dyaOrig="1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54pt" o:ole="" filled="t">
            <v:fill color2="black"/>
            <v:imagedata r:id="rId7" o:title=""/>
          </v:shape>
          <o:OLEObject Type="Embed" ProgID="Word.Picture.8" ShapeID="_x0000_i1025" DrawAspect="Content" ObjectID="_1776671240" r:id="rId8"/>
        </w:object>
      </w:r>
    </w:p>
    <w:p w:rsidR="00D47615" w:rsidRDefault="00D47615">
      <w:pPr>
        <w:pStyle w:val="a5"/>
        <w:spacing w:after="120"/>
      </w:pPr>
      <w:r>
        <w:t>ГЛАВА  АДМИНИСТРАЦИИ  ГОРОДА  БАЙКОНУР</w:t>
      </w:r>
    </w:p>
    <w:p w:rsidR="00D47615" w:rsidRDefault="0062199E">
      <w:pPr>
        <w:pStyle w:val="2"/>
        <w:spacing w:after="120" w:line="360" w:lineRule="auto"/>
        <w:jc w:val="center"/>
      </w:pPr>
      <w:r>
        <w:rPr>
          <w:b/>
          <w:noProof/>
          <w:spacing w:val="100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281305</wp:posOffset>
                </wp:positionV>
                <wp:extent cx="603504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83E560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85pt,22.15pt" to="473.3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" strokeweight=".26mm">
                <v:stroke joinstyle="miter" endcap="square"/>
              </v:line>
            </w:pict>
          </mc:Fallback>
        </mc:AlternateContent>
      </w:r>
      <w:r w:rsidR="00D47615">
        <w:rPr>
          <w:b/>
          <w:spacing w:val="100"/>
          <w:sz w:val="32"/>
          <w:lang w:val="ru-RU" w:eastAsia="ru-RU"/>
        </w:rPr>
        <w:t>ПОСТАНОВЛЕНИЕ</w:t>
      </w:r>
    </w:p>
    <w:p w:rsidR="00D47615" w:rsidRDefault="00867207">
      <w:pPr>
        <w:spacing w:line="360" w:lineRule="auto"/>
        <w:jc w:val="both"/>
      </w:pPr>
      <w:r>
        <w:rPr>
          <w:sz w:val="28"/>
        </w:rPr>
        <w:t>16 февраля 2022 г.</w:t>
      </w:r>
      <w:r w:rsidR="00D47615">
        <w:rPr>
          <w:sz w:val="28"/>
        </w:rPr>
        <w:tab/>
      </w:r>
      <w:r w:rsidR="00D47615">
        <w:rPr>
          <w:b/>
          <w:sz w:val="28"/>
        </w:rPr>
        <w:tab/>
      </w:r>
      <w:r w:rsidR="00D47615">
        <w:rPr>
          <w:b/>
          <w:sz w:val="28"/>
        </w:rPr>
        <w:tab/>
      </w:r>
      <w:r w:rsidR="00D47615">
        <w:rPr>
          <w:b/>
          <w:sz w:val="28"/>
        </w:rPr>
        <w:tab/>
      </w:r>
      <w:r w:rsidR="00D47615">
        <w:rPr>
          <w:b/>
          <w:sz w:val="28"/>
        </w:rPr>
        <w:tab/>
      </w:r>
      <w:r w:rsidR="00D47615">
        <w:rPr>
          <w:b/>
          <w:sz w:val="28"/>
        </w:rPr>
        <w:tab/>
      </w:r>
      <w:r w:rsidR="00D47615">
        <w:rPr>
          <w:b/>
          <w:sz w:val="28"/>
        </w:rPr>
        <w:tab/>
      </w:r>
      <w:r w:rsidR="00D47615">
        <w:rPr>
          <w:b/>
          <w:sz w:val="28"/>
        </w:rPr>
        <w:tab/>
      </w:r>
      <w:r w:rsidR="00D47615">
        <w:rPr>
          <w:b/>
          <w:sz w:val="28"/>
        </w:rPr>
        <w:tab/>
      </w:r>
      <w:r w:rsidR="00D47615">
        <w:rPr>
          <w:sz w:val="28"/>
        </w:rPr>
        <w:t>№</w:t>
      </w:r>
      <w:r>
        <w:rPr>
          <w:sz w:val="28"/>
        </w:rPr>
        <w:t xml:space="preserve"> 56</w:t>
      </w:r>
      <w:r w:rsidR="00D47615">
        <w:rPr>
          <w:b/>
          <w:sz w:val="28"/>
        </w:rPr>
        <w:t xml:space="preserve"> </w:t>
      </w:r>
    </w:p>
    <w:p w:rsidR="00D47615" w:rsidRDefault="00D47615">
      <w:pPr>
        <w:tabs>
          <w:tab w:val="left" w:pos="5265"/>
        </w:tabs>
        <w:ind w:right="4479"/>
      </w:pPr>
      <w:bookmarkStart w:id="0" w:name="_GoBack"/>
      <w:r>
        <w:rPr>
          <w:b/>
          <w:sz w:val="28"/>
        </w:rPr>
        <w:t xml:space="preserve">О внесении изменений в Перечень парков, скверов, памятников и других </w:t>
      </w:r>
    </w:p>
    <w:p w:rsidR="00D47615" w:rsidRDefault="00D47615">
      <w:r>
        <w:rPr>
          <w:b/>
          <w:sz w:val="28"/>
        </w:rPr>
        <w:t>достопримечательных мест</w:t>
      </w:r>
    </w:p>
    <w:p w:rsidR="00D47615" w:rsidRDefault="00D47615">
      <w:pPr>
        <w:tabs>
          <w:tab w:val="left" w:pos="5265"/>
        </w:tabs>
        <w:ind w:right="4479"/>
      </w:pPr>
      <w:r>
        <w:rPr>
          <w:b/>
          <w:sz w:val="28"/>
          <w:szCs w:val="28"/>
        </w:rPr>
        <w:t xml:space="preserve">города Байконур, утвержденный </w:t>
      </w:r>
      <w:r>
        <w:rPr>
          <w:rStyle w:val="msonormal0"/>
          <w:b/>
          <w:color w:val="000000"/>
          <w:sz w:val="28"/>
          <w:szCs w:val="28"/>
        </w:rPr>
        <w:t xml:space="preserve">постановлением Главы </w:t>
      </w:r>
    </w:p>
    <w:p w:rsidR="00D47615" w:rsidRDefault="00D47615">
      <w:pPr>
        <w:tabs>
          <w:tab w:val="left" w:pos="5265"/>
        </w:tabs>
        <w:ind w:right="4479"/>
      </w:pPr>
      <w:r>
        <w:rPr>
          <w:rStyle w:val="msonormal0"/>
          <w:b/>
          <w:color w:val="000000"/>
          <w:sz w:val="28"/>
          <w:szCs w:val="28"/>
        </w:rPr>
        <w:t xml:space="preserve">администрации города Байконур </w:t>
      </w:r>
    </w:p>
    <w:p w:rsidR="00D47615" w:rsidRDefault="00D47615">
      <w:pPr>
        <w:tabs>
          <w:tab w:val="left" w:pos="5265"/>
        </w:tabs>
        <w:ind w:right="4479"/>
      </w:pPr>
      <w:r>
        <w:rPr>
          <w:rStyle w:val="msonormal0"/>
          <w:b/>
          <w:color w:val="000000"/>
          <w:sz w:val="28"/>
          <w:szCs w:val="28"/>
        </w:rPr>
        <w:t>от 28 декабря 2017 г. № 466</w:t>
      </w:r>
      <w:r>
        <w:rPr>
          <w:b/>
          <w:sz w:val="28"/>
          <w:szCs w:val="28"/>
        </w:rPr>
        <w:t xml:space="preserve">  </w:t>
      </w:r>
      <w:r>
        <w:rPr>
          <w:rStyle w:val="msonormal0"/>
          <w:b/>
          <w:bCs/>
          <w:color w:val="000000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</w:p>
    <w:bookmarkEnd w:id="0"/>
    <w:p w:rsidR="00D47615" w:rsidRDefault="00D47615">
      <w:pPr>
        <w:tabs>
          <w:tab w:val="left" w:pos="4815"/>
        </w:tabs>
        <w:ind w:right="4989"/>
      </w:pPr>
    </w:p>
    <w:p w:rsidR="00D47615" w:rsidRDefault="00D47615">
      <w:pPr>
        <w:tabs>
          <w:tab w:val="left" w:pos="3960"/>
          <w:tab w:val="left" w:pos="4540"/>
        </w:tabs>
        <w:spacing w:line="168" w:lineRule="auto"/>
        <w:ind w:right="5216"/>
        <w:jc w:val="both"/>
        <w:rPr>
          <w:b/>
          <w:sz w:val="28"/>
          <w:szCs w:val="28"/>
        </w:rPr>
      </w:pPr>
    </w:p>
    <w:p w:rsidR="00D47615" w:rsidRDefault="00D47615">
      <w:pPr>
        <w:spacing w:line="360" w:lineRule="auto"/>
        <w:ind w:firstLine="708"/>
        <w:jc w:val="both"/>
      </w:pPr>
      <w:r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             его органов исполнительной власти от 23 декабря 1995 г., в соответствии                        с Положением о порядке присвоения наименований (переименования) улицам, иным территориям проживания граждан и объектам города Байконур, установки, демонтажа, переноса, реконструкции мемориальных объектов, утвержденным постановлением Главы администрации города Байконур от 27 декабря 2018 г.              № 715 «Об утверждении Положения о порядке присвоения наименований (переименования) улицам, иным территориям проживания граждан и объектам города Байконур, установки, демонтажа, переноса, реконструкции мемориальных объектов», протоколами заседания комиссии ономастической              по утверждению почетных званий, почетных наград при Общественном Совете самоуправления города Байконур от 14 января 2022 г. № 14 и постоянно действующей рабочей группы при Общественном Совете самоуправления города Байконур 10-го созыва от 17 января 2022 г. № 8</w:t>
      </w:r>
    </w:p>
    <w:p w:rsidR="00D47615" w:rsidRDefault="00D47615">
      <w:pPr>
        <w:spacing w:line="360" w:lineRule="auto"/>
        <w:jc w:val="center"/>
      </w:pPr>
      <w:r>
        <w:rPr>
          <w:b/>
          <w:sz w:val="28"/>
        </w:rPr>
        <w:t>П О С Т А Н О В Л Я Ю:</w:t>
      </w:r>
    </w:p>
    <w:p w:rsidR="00D47615" w:rsidRDefault="00D47615">
      <w:pPr>
        <w:pStyle w:val="a6"/>
        <w:numPr>
          <w:ilvl w:val="0"/>
          <w:numId w:val="2"/>
        </w:numPr>
        <w:tabs>
          <w:tab w:val="left" w:pos="0"/>
        </w:tabs>
        <w:ind w:left="0" w:firstLine="737"/>
      </w:pPr>
      <w:r>
        <w:rPr>
          <w:spacing w:val="0"/>
        </w:rPr>
        <w:t xml:space="preserve">Внести </w:t>
      </w:r>
      <w:r>
        <w:rPr>
          <w:spacing w:val="0"/>
          <w:szCs w:val="28"/>
        </w:rPr>
        <w:t xml:space="preserve">в Перечень </w:t>
      </w:r>
      <w:r>
        <w:rPr>
          <w:rStyle w:val="msonormal0"/>
          <w:spacing w:val="0"/>
          <w:szCs w:val="28"/>
        </w:rPr>
        <w:t xml:space="preserve">парков, скверов, памятников и других достопримечательных мест города Байконур, утвержденный постановлением Главы администрации города Байконур от 28 декабря 2017 г. № 466                           «Об утверждении Перечня парков, скверов, памятников и других </w:t>
      </w:r>
      <w:r>
        <w:rPr>
          <w:rStyle w:val="msonormal0"/>
          <w:spacing w:val="0"/>
          <w:szCs w:val="28"/>
        </w:rPr>
        <w:lastRenderedPageBreak/>
        <w:t>достопримечательных мест города Байконур в новой редакции</w:t>
      </w:r>
      <w:r>
        <w:rPr>
          <w:spacing w:val="0"/>
          <w:szCs w:val="28"/>
        </w:rPr>
        <w:t>»                               (</w:t>
      </w:r>
      <w:r>
        <w:rPr>
          <w:spacing w:val="0"/>
          <w:szCs w:val="28"/>
          <w:lang w:val="en-US"/>
        </w:rPr>
        <w:t>c</w:t>
      </w:r>
      <w:r w:rsidRPr="00867207">
        <w:rPr>
          <w:spacing w:val="0"/>
          <w:szCs w:val="28"/>
        </w:rPr>
        <w:t xml:space="preserve"> </w:t>
      </w:r>
      <w:r>
        <w:rPr>
          <w:spacing w:val="0"/>
          <w:szCs w:val="28"/>
        </w:rPr>
        <w:t xml:space="preserve">изменениями), </w:t>
      </w:r>
      <w:r>
        <w:rPr>
          <w:spacing w:val="0"/>
        </w:rPr>
        <w:t>изменения, дополнив раздел «Памятные знаки»  строками 20-22 следующего содержания:</w:t>
      </w:r>
    </w:p>
    <w:p w:rsidR="00D47615" w:rsidRDefault="00D47615">
      <w:pPr>
        <w:pStyle w:val="a6"/>
        <w:tabs>
          <w:tab w:val="left" w:pos="0"/>
        </w:tabs>
      </w:pPr>
      <w:r>
        <w:rPr>
          <w:spacing w:val="0"/>
        </w:rPr>
        <w:t>«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55"/>
        <w:gridCol w:w="4470"/>
        <w:gridCol w:w="4485"/>
      </w:tblGrid>
      <w:tr w:rsidR="00D47615">
        <w:tc>
          <w:tcPr>
            <w:tcW w:w="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7615" w:rsidRDefault="00D47615">
            <w:pPr>
              <w:pStyle w:val="af0"/>
              <w:jc w:val="center"/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44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7615" w:rsidRDefault="00D47615">
            <w:pPr>
              <w:pStyle w:val="af0"/>
              <w:ind w:left="170"/>
            </w:pPr>
            <w:r>
              <w:rPr>
                <w:sz w:val="28"/>
                <w:szCs w:val="28"/>
              </w:rPr>
              <w:t>Первый милицейский автомобиль марки ГАЗ-69</w:t>
            </w:r>
          </w:p>
        </w:tc>
        <w:tc>
          <w:tcPr>
            <w:tcW w:w="44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47615" w:rsidRDefault="00D47615">
            <w:pPr>
              <w:pStyle w:val="af0"/>
              <w:jc w:val="center"/>
            </w:pPr>
            <w:r>
              <w:rPr>
                <w:sz w:val="28"/>
                <w:szCs w:val="28"/>
              </w:rPr>
              <w:t xml:space="preserve">на территории УМВД России </w:t>
            </w:r>
          </w:p>
          <w:p w:rsidR="00D47615" w:rsidRDefault="00D47615">
            <w:pPr>
              <w:pStyle w:val="af0"/>
              <w:jc w:val="center"/>
            </w:pPr>
            <w:r>
              <w:rPr>
                <w:sz w:val="28"/>
                <w:szCs w:val="28"/>
              </w:rPr>
              <w:t xml:space="preserve">на комплексе «Байконур» </w:t>
            </w:r>
          </w:p>
          <w:p w:rsidR="00D47615" w:rsidRDefault="00D47615">
            <w:pPr>
              <w:pStyle w:val="af0"/>
              <w:jc w:val="center"/>
            </w:pPr>
            <w:r>
              <w:rPr>
                <w:sz w:val="28"/>
                <w:szCs w:val="28"/>
              </w:rPr>
              <w:t>(проспект Абая, 1)</w:t>
            </w:r>
          </w:p>
        </w:tc>
      </w:tr>
      <w:tr w:rsidR="00D47615"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7615" w:rsidRDefault="00D47615">
            <w:pPr>
              <w:pStyle w:val="af0"/>
              <w:jc w:val="center"/>
            </w:pPr>
            <w:r>
              <w:rPr>
                <w:sz w:val="28"/>
                <w:szCs w:val="28"/>
              </w:rPr>
              <w:t>21.</w:t>
            </w:r>
          </w:p>
        </w:tc>
        <w:tc>
          <w:tcPr>
            <w:tcW w:w="4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7615" w:rsidRDefault="00D47615">
            <w:pPr>
              <w:pStyle w:val="af0"/>
              <w:ind w:left="170"/>
            </w:pPr>
            <w:r>
              <w:rPr>
                <w:sz w:val="28"/>
                <w:szCs w:val="28"/>
              </w:rPr>
              <w:t xml:space="preserve">Милицейский мотоцикл </w:t>
            </w:r>
          </w:p>
          <w:p w:rsidR="00D47615" w:rsidRDefault="00D47615">
            <w:pPr>
              <w:pStyle w:val="af0"/>
              <w:ind w:left="170"/>
            </w:pPr>
            <w:r>
              <w:rPr>
                <w:sz w:val="28"/>
                <w:szCs w:val="28"/>
              </w:rPr>
              <w:t>марки «Урал»</w:t>
            </w: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47615" w:rsidRDefault="00D47615">
            <w:pPr>
              <w:pStyle w:val="af0"/>
              <w:jc w:val="center"/>
            </w:pPr>
            <w:r>
              <w:rPr>
                <w:sz w:val="28"/>
                <w:szCs w:val="28"/>
              </w:rPr>
              <w:t xml:space="preserve">на территории УМВД России </w:t>
            </w:r>
          </w:p>
          <w:p w:rsidR="00D47615" w:rsidRDefault="00D47615">
            <w:pPr>
              <w:pStyle w:val="af0"/>
              <w:jc w:val="center"/>
            </w:pPr>
            <w:r>
              <w:rPr>
                <w:sz w:val="28"/>
                <w:szCs w:val="28"/>
              </w:rPr>
              <w:t xml:space="preserve">на комплексе «Байконур» </w:t>
            </w:r>
          </w:p>
          <w:p w:rsidR="00D47615" w:rsidRDefault="00D47615">
            <w:pPr>
              <w:pStyle w:val="af0"/>
              <w:jc w:val="center"/>
            </w:pPr>
            <w:r>
              <w:rPr>
                <w:sz w:val="28"/>
                <w:szCs w:val="28"/>
              </w:rPr>
              <w:t>(проспект Абая, 1а)</w:t>
            </w:r>
          </w:p>
        </w:tc>
      </w:tr>
      <w:tr w:rsidR="00D47615"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7615" w:rsidRDefault="00D47615">
            <w:pPr>
              <w:pStyle w:val="af0"/>
              <w:jc w:val="center"/>
            </w:pPr>
            <w:r>
              <w:rPr>
                <w:sz w:val="28"/>
                <w:szCs w:val="28"/>
              </w:rPr>
              <w:t>22.</w:t>
            </w:r>
          </w:p>
        </w:tc>
        <w:tc>
          <w:tcPr>
            <w:tcW w:w="44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7615" w:rsidRDefault="00D47615">
            <w:pPr>
              <w:pStyle w:val="af0"/>
              <w:ind w:left="170"/>
            </w:pPr>
            <w:r>
              <w:rPr>
                <w:sz w:val="28"/>
                <w:szCs w:val="28"/>
              </w:rPr>
              <w:t xml:space="preserve">Милицейский автомобиль </w:t>
            </w:r>
          </w:p>
          <w:p w:rsidR="00D47615" w:rsidRDefault="00D47615">
            <w:pPr>
              <w:pStyle w:val="af0"/>
              <w:ind w:left="170"/>
            </w:pPr>
            <w:r>
              <w:rPr>
                <w:sz w:val="28"/>
                <w:szCs w:val="28"/>
              </w:rPr>
              <w:t>марки «Волга»</w:t>
            </w: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47615" w:rsidRDefault="00D47615">
            <w:pPr>
              <w:pStyle w:val="af0"/>
              <w:jc w:val="center"/>
            </w:pPr>
            <w:r>
              <w:rPr>
                <w:sz w:val="28"/>
                <w:szCs w:val="28"/>
              </w:rPr>
              <w:t xml:space="preserve">перед зданием </w:t>
            </w:r>
          </w:p>
          <w:p w:rsidR="00D47615" w:rsidRDefault="00D47615">
            <w:pPr>
              <w:pStyle w:val="af0"/>
              <w:jc w:val="center"/>
            </w:pPr>
            <w:r>
              <w:rPr>
                <w:sz w:val="28"/>
                <w:szCs w:val="28"/>
              </w:rPr>
              <w:t xml:space="preserve">ОГИБДД УМВД России </w:t>
            </w:r>
          </w:p>
          <w:p w:rsidR="00D47615" w:rsidRDefault="00D47615">
            <w:pPr>
              <w:pStyle w:val="af0"/>
              <w:jc w:val="center"/>
            </w:pPr>
            <w:r>
              <w:rPr>
                <w:sz w:val="28"/>
                <w:szCs w:val="28"/>
              </w:rPr>
              <w:t xml:space="preserve">на комплексе «Байконур» </w:t>
            </w:r>
          </w:p>
        </w:tc>
      </w:tr>
    </w:tbl>
    <w:p w:rsidR="00D47615" w:rsidRDefault="00D47615">
      <w:pPr>
        <w:pStyle w:val="a6"/>
        <w:tabs>
          <w:tab w:val="left" w:pos="0"/>
        </w:tabs>
      </w:pPr>
      <w:r>
        <w:rPr>
          <w:spacing w:val="0"/>
        </w:rPr>
        <w:tab/>
      </w:r>
      <w:r>
        <w:rPr>
          <w:spacing w:val="0"/>
        </w:rPr>
        <w:tab/>
      </w:r>
      <w:r>
        <w:rPr>
          <w:spacing w:val="0"/>
        </w:rPr>
        <w:tab/>
      </w:r>
      <w:r>
        <w:rPr>
          <w:spacing w:val="0"/>
        </w:rPr>
        <w:tab/>
      </w:r>
      <w:r>
        <w:rPr>
          <w:spacing w:val="0"/>
        </w:rPr>
        <w:tab/>
      </w:r>
      <w:r>
        <w:rPr>
          <w:spacing w:val="0"/>
        </w:rPr>
        <w:tab/>
      </w:r>
      <w:r>
        <w:rPr>
          <w:spacing w:val="0"/>
        </w:rPr>
        <w:tab/>
      </w:r>
      <w:r>
        <w:rPr>
          <w:spacing w:val="0"/>
        </w:rPr>
        <w:tab/>
      </w:r>
      <w:r>
        <w:rPr>
          <w:spacing w:val="0"/>
        </w:rPr>
        <w:tab/>
      </w:r>
      <w:r>
        <w:rPr>
          <w:spacing w:val="0"/>
        </w:rPr>
        <w:tab/>
      </w:r>
      <w:r>
        <w:rPr>
          <w:spacing w:val="0"/>
        </w:rPr>
        <w:tab/>
      </w:r>
      <w:r>
        <w:rPr>
          <w:spacing w:val="0"/>
        </w:rPr>
        <w:tab/>
      </w:r>
      <w:r>
        <w:rPr>
          <w:spacing w:val="0"/>
        </w:rPr>
        <w:tab/>
        <w:t xml:space="preserve">     ».</w:t>
      </w:r>
    </w:p>
    <w:p w:rsidR="00D47615" w:rsidRDefault="00D47615">
      <w:pPr>
        <w:spacing w:line="360" w:lineRule="auto"/>
        <w:ind w:firstLine="720"/>
        <w:jc w:val="both"/>
      </w:pPr>
      <w:r>
        <w:rPr>
          <w:sz w:val="28"/>
        </w:rPr>
        <w:t xml:space="preserve">2.   </w:t>
      </w:r>
      <w:r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 </w:t>
      </w:r>
      <w:hyperlink r:id="rId9" w:history="1">
        <w:r>
          <w:rPr>
            <w:rStyle w:val="a4"/>
            <w:color w:val="000000"/>
            <w:sz w:val="28"/>
            <w:szCs w:val="28"/>
            <w:u w:val="none"/>
            <w:lang w:val="en-US"/>
          </w:rPr>
          <w:t>www</w:t>
        </w:r>
        <w:r>
          <w:rPr>
            <w:rStyle w:val="a4"/>
            <w:color w:val="000000"/>
            <w:sz w:val="28"/>
            <w:szCs w:val="28"/>
            <w:u w:val="none"/>
          </w:rPr>
          <w:t>.</w:t>
        </w:r>
        <w:r>
          <w:rPr>
            <w:rStyle w:val="a4"/>
            <w:color w:val="000000"/>
            <w:sz w:val="28"/>
            <w:szCs w:val="28"/>
            <w:u w:val="none"/>
            <w:lang w:val="en-US"/>
          </w:rPr>
          <w:t>baikonuradm</w:t>
        </w:r>
        <w:r>
          <w:rPr>
            <w:rStyle w:val="a4"/>
            <w:color w:val="000000"/>
            <w:sz w:val="28"/>
            <w:szCs w:val="28"/>
            <w:u w:val="none"/>
          </w:rPr>
          <w:t>.</w:t>
        </w:r>
        <w:r>
          <w:rPr>
            <w:rStyle w:val="a4"/>
            <w:color w:val="000000"/>
            <w:sz w:val="28"/>
            <w:szCs w:val="28"/>
            <w:u w:val="none"/>
            <w:lang w:val="en-US"/>
          </w:rPr>
          <w:t>ru</w:t>
        </w:r>
      </w:hyperlink>
      <w:r>
        <w:rPr>
          <w:sz w:val="28"/>
          <w:szCs w:val="28"/>
        </w:rPr>
        <w:t>.</w:t>
      </w:r>
    </w:p>
    <w:p w:rsidR="00D47615" w:rsidRDefault="00D4761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  Контроль за исполнением настоящего постановления оставляю за собой.</w:t>
      </w:r>
    </w:p>
    <w:p w:rsidR="00867207" w:rsidRDefault="00867207">
      <w:pPr>
        <w:spacing w:line="360" w:lineRule="auto"/>
        <w:ind w:firstLine="720"/>
        <w:jc w:val="both"/>
        <w:rPr>
          <w:sz w:val="28"/>
          <w:szCs w:val="28"/>
        </w:rPr>
      </w:pPr>
    </w:p>
    <w:p w:rsidR="00D47615" w:rsidRDefault="00D47615">
      <w:pPr>
        <w:tabs>
          <w:tab w:val="left" w:pos="4060"/>
          <w:tab w:val="left" w:pos="7300"/>
        </w:tabs>
        <w:spacing w:line="288" w:lineRule="auto"/>
        <w:jc w:val="both"/>
      </w:pPr>
    </w:p>
    <w:p w:rsidR="00D47615" w:rsidRPr="00867207" w:rsidRDefault="00867207">
      <w:pPr>
        <w:tabs>
          <w:tab w:val="left" w:pos="4060"/>
          <w:tab w:val="left" w:pos="7300"/>
        </w:tabs>
        <w:spacing w:line="288" w:lineRule="auto"/>
        <w:jc w:val="both"/>
        <w:rPr>
          <w:b/>
          <w:sz w:val="28"/>
          <w:szCs w:val="28"/>
        </w:rPr>
      </w:pPr>
      <w:r w:rsidRPr="00867207">
        <w:rPr>
          <w:b/>
          <w:sz w:val="28"/>
          <w:szCs w:val="28"/>
        </w:rPr>
        <w:t xml:space="preserve">Глава администрации </w:t>
      </w:r>
      <w:r>
        <w:rPr>
          <w:b/>
          <w:sz w:val="28"/>
          <w:szCs w:val="28"/>
        </w:rPr>
        <w:t xml:space="preserve">                                                                          </w:t>
      </w:r>
      <w:r w:rsidRPr="00867207">
        <w:rPr>
          <w:b/>
          <w:sz w:val="28"/>
          <w:szCs w:val="28"/>
        </w:rPr>
        <w:t>К.Д. Бусыгин</w:t>
      </w:r>
    </w:p>
    <w:p w:rsidR="00D47615" w:rsidRDefault="00D47615">
      <w:pPr>
        <w:tabs>
          <w:tab w:val="left" w:pos="4060"/>
          <w:tab w:val="left" w:pos="7300"/>
        </w:tabs>
        <w:spacing w:line="288" w:lineRule="auto"/>
        <w:jc w:val="both"/>
      </w:pPr>
      <w:r>
        <w:rPr>
          <w:b/>
          <w:sz w:val="28"/>
        </w:rPr>
        <w:t>Глава администрации</w:t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      К.Д. Бусыгин</w:t>
      </w:r>
    </w:p>
    <w:sectPr w:rsidR="00D47615">
      <w:headerReference w:type="even" r:id="rId10"/>
      <w:headerReference w:type="default" r:id="rId11"/>
      <w:headerReference w:type="first" r:id="rId12"/>
      <w:pgSz w:w="11906" w:h="16838"/>
      <w:pgMar w:top="630" w:right="567" w:bottom="720" w:left="1531" w:header="345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2A95" w:rsidRDefault="00C92A95">
      <w:r>
        <w:separator/>
      </w:r>
    </w:p>
  </w:endnote>
  <w:endnote w:type="continuationSeparator" w:id="0">
    <w:p w:rsidR="00C92A95" w:rsidRDefault="00C92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">
    <w:altName w:val="Courier New"/>
    <w:charset w:val="CC"/>
    <w:family w:val="moder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2A95" w:rsidRDefault="00C92A95">
      <w:r>
        <w:separator/>
      </w:r>
    </w:p>
  </w:footnote>
  <w:footnote w:type="continuationSeparator" w:id="0">
    <w:p w:rsidR="00C92A95" w:rsidRDefault="00C92A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7615" w:rsidRDefault="00D47615">
    <w:pPr>
      <w:pStyle w:val="ae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7615" w:rsidRDefault="00D47615">
    <w:pPr>
      <w:pStyle w:val="aa"/>
      <w:jc w:val="center"/>
    </w:pPr>
    <w:r>
      <w:t>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7615" w:rsidRDefault="00D47615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368"/>
        </w:tabs>
        <w:ind w:left="1368" w:hanging="375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720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935"/>
        </w:tabs>
        <w:ind w:left="1935" w:hanging="720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2370"/>
        </w:tabs>
        <w:ind w:left="2370" w:hanging="1080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2445"/>
        </w:tabs>
        <w:ind w:left="2445" w:hanging="1080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440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3315"/>
        </w:tabs>
        <w:ind w:left="3315" w:hanging="1800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3390"/>
        </w:tabs>
        <w:ind w:left="3390" w:hanging="1800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3825"/>
        </w:tabs>
        <w:ind w:left="3825" w:hanging="2160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207"/>
    <w:rsid w:val="0062199E"/>
    <w:rsid w:val="00867207"/>
    <w:rsid w:val="00C92A95"/>
    <w:rsid w:val="00D47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1C20610D-76ED-4E6A-9667-150DE69ED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spacing w:line="360" w:lineRule="auto"/>
      <w:ind w:left="709"/>
      <w:jc w:val="both"/>
      <w:outlineLvl w:val="0"/>
    </w:pPr>
    <w:rPr>
      <w:b/>
      <w:color w:val="000000"/>
      <w:spacing w:val="11"/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4"/>
    </w:rPr>
  </w:style>
  <w:style w:type="paragraph" w:styleId="4">
    <w:name w:val="heading 4"/>
    <w:basedOn w:val="a"/>
    <w:next w:val="a"/>
    <w:qFormat/>
    <w:pPr>
      <w:keepNext/>
      <w:numPr>
        <w:numId w:val="3"/>
      </w:numPr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 w:hint="default"/>
      <w:b w:val="0"/>
      <w:bCs w:val="0"/>
      <w:i w:val="0"/>
      <w:iCs w:val="0"/>
      <w:spacing w:val="0"/>
      <w:sz w:val="28"/>
      <w:szCs w:val="28"/>
    </w:rPr>
  </w:style>
  <w:style w:type="character" w:customStyle="1" w:styleId="WW8Num3z0">
    <w:name w:val="WW8Num3z0"/>
  </w:style>
  <w:style w:type="character" w:customStyle="1" w:styleId="WW8Num4z0">
    <w:name w:val="WW8Num4z0"/>
    <w:rPr>
      <w:rFonts w:hint="default"/>
      <w:spacing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spacing w:val="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rPr>
      <w:color w:val="0000FF"/>
      <w:u w:val="single"/>
    </w:rPr>
  </w:style>
  <w:style w:type="character" w:customStyle="1" w:styleId="msonormal0">
    <w:name w:val="msonormal"/>
    <w:basedOn w:val="10"/>
  </w:style>
  <w:style w:type="paragraph" w:customStyle="1" w:styleId="a5">
    <w:name w:val="Заголовок"/>
    <w:basedOn w:val="a"/>
    <w:next w:val="a6"/>
    <w:pPr>
      <w:jc w:val="center"/>
    </w:pPr>
    <w:rPr>
      <w:b/>
      <w:sz w:val="28"/>
    </w:rPr>
  </w:style>
  <w:style w:type="paragraph" w:styleId="a6">
    <w:name w:val="Body Text"/>
    <w:basedOn w:val="a"/>
    <w:pPr>
      <w:spacing w:line="360" w:lineRule="auto"/>
      <w:jc w:val="both"/>
    </w:pPr>
    <w:rPr>
      <w:color w:val="000000"/>
      <w:spacing w:val="11"/>
      <w:sz w:val="28"/>
    </w:r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9">
    <w:name w:val="Subtitle"/>
    <w:basedOn w:val="a"/>
    <w:next w:val="a6"/>
    <w:qFormat/>
    <w:rPr>
      <w:sz w:val="28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suppressAutoHyphens/>
    </w:pPr>
    <w:rPr>
      <w:rFonts w:ascii="Arial" w:hAnsi="Arial" w:cs="Arial"/>
      <w:lang w:eastAsia="zh-CN"/>
    </w:rPr>
  </w:style>
  <w:style w:type="paragraph" w:styleId="ac">
    <w:name w:val="Body Text Indent"/>
    <w:basedOn w:val="a"/>
    <w:pPr>
      <w:jc w:val="both"/>
    </w:pPr>
    <w:rPr>
      <w:sz w:val="28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1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FR4">
    <w:name w:val="FR4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customStyle="1" w:styleId="ae">
    <w:name w:val="Верхний колонтитул слева"/>
    <w:basedOn w:val="a"/>
    <w:pPr>
      <w:suppressLineNumbers/>
      <w:tabs>
        <w:tab w:val="center" w:pos="4904"/>
        <w:tab w:val="right" w:pos="9808"/>
      </w:tabs>
    </w:pPr>
  </w:style>
  <w:style w:type="paragraph" w:customStyle="1" w:styleId="af">
    <w:name w:val="Текст в заданном формате"/>
    <w:basedOn w:val="a"/>
    <w:rPr>
      <w:rFonts w:ascii="Liberation Mono" w:eastAsia="NSimSun" w:hAnsi="Liberation Mono" w:cs="Liberation Mono"/>
    </w:r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ikonuradm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</vt:lpstr>
    </vt:vector>
  </TitlesOfParts>
  <Company/>
  <LinksUpToDate>false</LinksUpToDate>
  <CharactersWithSpaces>2731</CharactersWithSpaces>
  <SharedDoc>false</SharedDoc>
  <HLinks>
    <vt:vector size="6" baseType="variant">
      <vt:variant>
        <vt:i4>7012473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</dc:title>
  <dc:subject/>
  <dc:creator>Операционный отдел</dc:creator>
  <cp:keywords/>
  <cp:lastModifiedBy>Болотская Д.В.</cp:lastModifiedBy>
  <cp:revision>2</cp:revision>
  <cp:lastPrinted>2021-06-10T06:42:00Z</cp:lastPrinted>
  <dcterms:created xsi:type="dcterms:W3CDTF">2024-05-08T06:01:00Z</dcterms:created>
  <dcterms:modified xsi:type="dcterms:W3CDTF">2024-05-08T06:01:00Z</dcterms:modified>
</cp:coreProperties>
</file>