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7236" w:rsidRDefault="00F75E7E">
      <w:pPr>
        <w:pStyle w:val="aa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969010" cy="805815"/>
                <wp:effectExtent l="0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1078" w:rsidRDefault="003A1078" w:rsidP="005F2E27">
                            <w:pPr>
                              <w:ind w:left="322" w:right="47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4pt;height:63.0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6670155" r:id="rId9"/>
                              </w:object>
                            </w:r>
                          </w:p>
                        </w:txbxContent>
                      </wps:txbx>
                      <wps:bodyPr rot="0" vert="horz" wrap="none" lIns="2540" tIns="2540" rIns="2540" bIns="25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76.3pt;height:63.45pt;z-index:-25165875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" stroked="f">
                <v:textbox style="mso-fit-shape-to-text:t" inset=".2pt,.2pt,.2pt,.2pt">
                  <w:txbxContent>
                    <w:p w:rsidR="003A1078" w:rsidRDefault="003A1078" w:rsidP="005F2E27">
                      <w:pPr>
                        <w:ind w:left="322" w:right="47"/>
                      </w:pPr>
                      <w:r>
                        <w:object w:dxaOrig="941" w:dyaOrig="1060">
                          <v:shape id="_x0000_i1025" type="#_x0000_t75" style="width:57.4pt;height:63.0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667015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07236" w:rsidRDefault="00135E12">
      <w:pPr>
        <w:pStyle w:val="aa"/>
        <w:spacing w:line="360" w:lineRule="auto"/>
      </w:pPr>
      <w:r>
        <w:rPr>
          <w:sz w:val="28"/>
          <w:szCs w:val="28"/>
        </w:rPr>
        <w:t xml:space="preserve">ГЛАВА АДМИНИСТРАЦИИ ГОРОДА </w:t>
      </w:r>
      <w:r w:rsidR="00807236">
        <w:rPr>
          <w:sz w:val="28"/>
          <w:szCs w:val="28"/>
        </w:rPr>
        <w:t>БАЙКОНУР</w:t>
      </w:r>
    </w:p>
    <w:p w:rsidR="0008580A" w:rsidRPr="0008580A" w:rsidRDefault="0008580A" w:rsidP="0008580A">
      <w:pPr>
        <w:keepNext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  <w:tab w:val="left" w:pos="1080"/>
        </w:tabs>
        <w:jc w:val="center"/>
        <w:outlineLvl w:val="1"/>
        <w:rPr>
          <w:b/>
          <w:sz w:val="28"/>
          <w:lang w:val="en-US"/>
        </w:rPr>
      </w:pPr>
      <w:r w:rsidRPr="0008580A">
        <w:rPr>
          <w:b/>
          <w:spacing w:val="100"/>
          <w:sz w:val="32"/>
          <w:szCs w:val="32"/>
          <w:lang w:val="en-US"/>
        </w:rPr>
        <w:t>ПОСТАНОВЛЕНИЕ</w:t>
      </w:r>
    </w:p>
    <w:p w:rsidR="00807236" w:rsidRPr="00C07C46" w:rsidRDefault="00807236" w:rsidP="004F5F3E">
      <w:pPr>
        <w:rPr>
          <w:spacing w:val="100"/>
          <w:sz w:val="28"/>
          <w:szCs w:val="28"/>
        </w:rPr>
      </w:pPr>
    </w:p>
    <w:p w:rsidR="00462813" w:rsidRDefault="0020562E" w:rsidP="00462813">
      <w:pPr>
        <w:spacing w:line="276" w:lineRule="auto"/>
        <w:rPr>
          <w:sz w:val="28"/>
          <w:szCs w:val="28"/>
        </w:rPr>
      </w:pPr>
      <w:r>
        <w:rPr>
          <w:iCs/>
          <w:sz w:val="28"/>
          <w:szCs w:val="28"/>
        </w:rPr>
        <w:t>11 февраля 2022 г.</w:t>
      </w:r>
      <w:r w:rsidR="00462813">
        <w:rPr>
          <w:sz w:val="28"/>
          <w:szCs w:val="28"/>
        </w:rPr>
        <w:tab/>
      </w:r>
      <w:r w:rsidR="00462813">
        <w:rPr>
          <w:sz w:val="28"/>
          <w:szCs w:val="28"/>
        </w:rPr>
        <w:tab/>
      </w:r>
      <w:r w:rsidR="00462813">
        <w:rPr>
          <w:sz w:val="28"/>
          <w:szCs w:val="28"/>
        </w:rPr>
        <w:tab/>
      </w:r>
      <w:r w:rsidR="00462813">
        <w:rPr>
          <w:sz w:val="28"/>
          <w:szCs w:val="28"/>
        </w:rPr>
        <w:tab/>
      </w:r>
      <w:r w:rsidR="00462813">
        <w:rPr>
          <w:sz w:val="28"/>
          <w:szCs w:val="28"/>
        </w:rPr>
        <w:tab/>
      </w:r>
      <w:r w:rsidR="00462813">
        <w:rPr>
          <w:sz w:val="28"/>
          <w:szCs w:val="28"/>
        </w:rPr>
        <w:tab/>
      </w:r>
      <w:r w:rsidR="00462813">
        <w:rPr>
          <w:sz w:val="28"/>
          <w:szCs w:val="28"/>
        </w:rPr>
        <w:tab/>
      </w:r>
      <w:r w:rsidR="0046281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462813" w:rsidRPr="00BF312A">
        <w:rPr>
          <w:sz w:val="28"/>
          <w:szCs w:val="28"/>
        </w:rPr>
        <w:t>№</w:t>
      </w:r>
      <w:r>
        <w:rPr>
          <w:sz w:val="28"/>
          <w:szCs w:val="28"/>
        </w:rPr>
        <w:t xml:space="preserve"> 48</w:t>
      </w:r>
    </w:p>
    <w:p w:rsidR="00462813" w:rsidRPr="00462813" w:rsidRDefault="00462813" w:rsidP="00462813">
      <w:pPr>
        <w:spacing w:line="276" w:lineRule="auto"/>
        <w:rPr>
          <w:sz w:val="28"/>
          <w:szCs w:val="28"/>
        </w:rPr>
      </w:pPr>
    </w:p>
    <w:p w:rsidR="00462813" w:rsidRPr="00462813" w:rsidRDefault="00230A05" w:rsidP="00462813">
      <w:pPr>
        <w:widowControl w:val="0"/>
        <w:tabs>
          <w:tab w:val="left" w:pos="5245"/>
          <w:tab w:val="left" w:pos="5387"/>
        </w:tabs>
        <w:suppressAutoHyphens w:val="0"/>
        <w:autoSpaceDE w:val="0"/>
        <w:autoSpaceDN w:val="0"/>
        <w:adjustRightInd w:val="0"/>
        <w:ind w:right="4818"/>
        <w:rPr>
          <w:b/>
          <w:bCs/>
          <w:sz w:val="28"/>
          <w:szCs w:val="28"/>
          <w:lang w:eastAsia="ru-RU"/>
        </w:rPr>
      </w:pPr>
      <w:bookmarkStart w:id="0" w:name="_GoBack"/>
      <w:r>
        <w:rPr>
          <w:b/>
          <w:bCs/>
          <w:sz w:val="28"/>
          <w:szCs w:val="28"/>
          <w:lang w:eastAsia="ru-RU"/>
        </w:rPr>
        <w:t>О</w:t>
      </w:r>
      <w:r w:rsidR="00D56346">
        <w:rPr>
          <w:b/>
          <w:bCs/>
          <w:sz w:val="28"/>
          <w:szCs w:val="28"/>
          <w:lang w:eastAsia="ru-RU"/>
        </w:rPr>
        <w:t xml:space="preserve">б определении </w:t>
      </w:r>
      <w:r w:rsidR="00462813" w:rsidRPr="00462813">
        <w:rPr>
          <w:b/>
          <w:bCs/>
          <w:sz w:val="28"/>
          <w:szCs w:val="28"/>
          <w:lang w:eastAsia="ru-RU"/>
        </w:rPr>
        <w:t>органа</w:t>
      </w:r>
      <w:r>
        <w:rPr>
          <w:b/>
          <w:bCs/>
          <w:sz w:val="28"/>
          <w:szCs w:val="28"/>
          <w:lang w:eastAsia="ru-RU"/>
        </w:rPr>
        <w:t xml:space="preserve">, </w:t>
      </w:r>
      <w:r w:rsidR="00462813" w:rsidRPr="00462813">
        <w:rPr>
          <w:b/>
          <w:bCs/>
          <w:sz w:val="28"/>
          <w:szCs w:val="28"/>
          <w:lang w:eastAsia="ru-RU"/>
        </w:rPr>
        <w:t>уполномоченного на информационное взаимодействие с оператором Единой государственной</w:t>
      </w:r>
      <w:r w:rsidR="00F5381E">
        <w:rPr>
          <w:b/>
          <w:bCs/>
          <w:sz w:val="28"/>
          <w:szCs w:val="28"/>
          <w:lang w:eastAsia="ru-RU"/>
        </w:rPr>
        <w:t xml:space="preserve"> информационной системы</w:t>
      </w:r>
      <w:r w:rsidR="00D56346">
        <w:rPr>
          <w:b/>
          <w:bCs/>
          <w:sz w:val="28"/>
          <w:szCs w:val="28"/>
          <w:lang w:eastAsia="ru-RU"/>
        </w:rPr>
        <w:t xml:space="preserve"> социального обеспечения</w:t>
      </w:r>
    </w:p>
    <w:bookmarkEnd w:id="0"/>
    <w:p w:rsidR="00807236" w:rsidRDefault="00807236" w:rsidP="000C7AEF">
      <w:pPr>
        <w:tabs>
          <w:tab w:val="left" w:pos="1276"/>
          <w:tab w:val="left" w:pos="4820"/>
          <w:tab w:val="left" w:pos="5103"/>
        </w:tabs>
        <w:spacing w:line="276" w:lineRule="auto"/>
        <w:ind w:right="4959"/>
        <w:rPr>
          <w:b/>
          <w:sz w:val="28"/>
          <w:szCs w:val="28"/>
        </w:rPr>
      </w:pPr>
    </w:p>
    <w:p w:rsidR="0008580A" w:rsidRPr="0008580A" w:rsidRDefault="008E4750" w:rsidP="000858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E6B10">
        <w:rPr>
          <w:color w:val="000000"/>
          <w:sz w:val="28"/>
          <w:szCs w:val="28"/>
          <w:lang w:eastAsia="ru-RU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</w:t>
      </w:r>
      <w:r w:rsidR="00FE7907" w:rsidRPr="00EE6B10">
        <w:rPr>
          <w:color w:val="000000"/>
          <w:sz w:val="28"/>
          <w:szCs w:val="28"/>
          <w:lang w:eastAsia="ru-RU"/>
        </w:rPr>
        <w:t>ой власти от 23 декабря 1995 г.</w:t>
      </w:r>
      <w:r w:rsidR="00BA0C2F" w:rsidRPr="00EE6B10">
        <w:rPr>
          <w:color w:val="000000"/>
          <w:sz w:val="28"/>
          <w:szCs w:val="28"/>
          <w:lang w:eastAsia="ru-RU"/>
        </w:rPr>
        <w:t xml:space="preserve">, </w:t>
      </w:r>
      <w:r w:rsidR="0008580A" w:rsidRPr="00EE6B10">
        <w:rPr>
          <w:color w:val="000000"/>
          <w:sz w:val="28"/>
          <w:szCs w:val="28"/>
          <w:lang w:eastAsia="ru-RU"/>
        </w:rPr>
        <w:t>в</w:t>
      </w:r>
      <w:r w:rsidR="0008580A" w:rsidRPr="0008580A">
        <w:rPr>
          <w:rFonts w:eastAsia="Calibri"/>
          <w:sz w:val="28"/>
          <w:szCs w:val="28"/>
          <w:lang w:eastAsia="en-US"/>
        </w:rPr>
        <w:t xml:space="preserve"> соответствии с </w:t>
      </w:r>
      <w:r w:rsidR="0008580A" w:rsidRPr="0008580A">
        <w:rPr>
          <w:rFonts w:eastAsia="Calibri"/>
          <w:sz w:val="28"/>
          <w:szCs w:val="28"/>
          <w:lang w:eastAsia="ru-RU"/>
        </w:rPr>
        <w:t xml:space="preserve">приказом Министерства труда и социальной защиты Российской Федерации </w:t>
      </w:r>
      <w:r w:rsidR="00D56346">
        <w:rPr>
          <w:rFonts w:eastAsia="Calibri"/>
          <w:sz w:val="28"/>
          <w:szCs w:val="28"/>
          <w:lang w:eastAsia="ru-RU"/>
        </w:rPr>
        <w:t xml:space="preserve">                            </w:t>
      </w:r>
      <w:r w:rsidR="0008580A" w:rsidRPr="0008580A">
        <w:rPr>
          <w:rFonts w:eastAsia="Calibri"/>
          <w:sz w:val="28"/>
          <w:szCs w:val="28"/>
          <w:lang w:eastAsia="ru-RU"/>
        </w:rPr>
        <w:t>от 26 мая 20</w:t>
      </w:r>
      <w:r w:rsidR="00230A05">
        <w:rPr>
          <w:rFonts w:eastAsia="Calibri"/>
          <w:sz w:val="28"/>
          <w:szCs w:val="28"/>
          <w:lang w:eastAsia="ru-RU"/>
        </w:rPr>
        <w:t>21</w:t>
      </w:r>
      <w:r w:rsidR="00D56346">
        <w:rPr>
          <w:rFonts w:eastAsia="Calibri"/>
          <w:sz w:val="28"/>
          <w:szCs w:val="28"/>
          <w:lang w:eastAsia="ru-RU"/>
        </w:rPr>
        <w:t xml:space="preserve"> г. </w:t>
      </w:r>
      <w:r w:rsidR="00230A05">
        <w:rPr>
          <w:rFonts w:eastAsia="Calibri"/>
          <w:sz w:val="28"/>
          <w:szCs w:val="28"/>
          <w:lang w:eastAsia="ru-RU"/>
        </w:rPr>
        <w:t xml:space="preserve">№ 341н «Об </w:t>
      </w:r>
      <w:r w:rsidR="0008580A" w:rsidRPr="0008580A">
        <w:rPr>
          <w:rFonts w:eastAsia="Calibri"/>
          <w:sz w:val="28"/>
          <w:szCs w:val="28"/>
          <w:lang w:eastAsia="ru-RU"/>
        </w:rPr>
        <w:t xml:space="preserve">утверждении Порядка формирования, ведения </w:t>
      </w:r>
      <w:r w:rsidR="00D56346">
        <w:rPr>
          <w:rFonts w:eastAsia="Calibri"/>
          <w:sz w:val="28"/>
          <w:szCs w:val="28"/>
          <w:lang w:eastAsia="ru-RU"/>
        </w:rPr>
        <w:t xml:space="preserve">                 </w:t>
      </w:r>
      <w:r w:rsidR="0008580A" w:rsidRPr="0008580A">
        <w:rPr>
          <w:rFonts w:eastAsia="Calibri"/>
          <w:sz w:val="28"/>
          <w:szCs w:val="28"/>
          <w:lang w:eastAsia="ru-RU"/>
        </w:rPr>
        <w:t xml:space="preserve">и использования справочника событий, наступление которых предоставляет гражданам возможность получения мер социальной защиты (поддержки), социальных услуг, предоставляемых в рамках социального обслуживания </w:t>
      </w:r>
      <w:r w:rsidR="00D56346">
        <w:rPr>
          <w:rFonts w:eastAsia="Calibri"/>
          <w:sz w:val="28"/>
          <w:szCs w:val="28"/>
          <w:lang w:eastAsia="ru-RU"/>
        </w:rPr>
        <w:t xml:space="preserve">            </w:t>
      </w:r>
      <w:r w:rsidR="0008580A" w:rsidRPr="0008580A">
        <w:rPr>
          <w:rFonts w:eastAsia="Calibri"/>
          <w:sz w:val="28"/>
          <w:szCs w:val="28"/>
          <w:lang w:eastAsia="ru-RU"/>
        </w:rPr>
        <w:t>и государственной социальной помощи, иных социальных гарантий и выплат</w:t>
      </w:r>
      <w:r w:rsidR="0008580A">
        <w:rPr>
          <w:rFonts w:eastAsia="Calibri"/>
          <w:sz w:val="28"/>
          <w:szCs w:val="28"/>
          <w:lang w:eastAsia="ru-RU"/>
        </w:rPr>
        <w:t>»</w:t>
      </w:r>
    </w:p>
    <w:p w:rsidR="0008580A" w:rsidRDefault="0008580A" w:rsidP="0008580A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0B16F2">
        <w:rPr>
          <w:b/>
          <w:spacing w:val="20"/>
          <w:sz w:val="28"/>
          <w:szCs w:val="28"/>
        </w:rPr>
        <w:t>ПОСТАНОВЛЯЮ:</w:t>
      </w:r>
    </w:p>
    <w:p w:rsidR="0008580A" w:rsidRPr="0008580A" w:rsidRDefault="006210E3" w:rsidP="0008580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08580A" w:rsidRPr="0008580A">
        <w:rPr>
          <w:rFonts w:eastAsia="Calibri"/>
          <w:sz w:val="28"/>
          <w:szCs w:val="28"/>
          <w:lang w:eastAsia="ru-RU"/>
        </w:rPr>
        <w:t xml:space="preserve">Определить </w:t>
      </w:r>
      <w:r w:rsidR="00230A05">
        <w:rPr>
          <w:rFonts w:eastAsia="Calibri"/>
          <w:sz w:val="28"/>
          <w:szCs w:val="28"/>
          <w:lang w:eastAsia="ru-RU"/>
        </w:rPr>
        <w:t xml:space="preserve">Управление социальной защиты населения </w:t>
      </w:r>
      <w:r w:rsidR="0008580A" w:rsidRPr="0008580A">
        <w:rPr>
          <w:rFonts w:eastAsia="Calibri"/>
          <w:sz w:val="28"/>
          <w:szCs w:val="28"/>
          <w:lang w:eastAsia="ru-RU"/>
        </w:rPr>
        <w:t xml:space="preserve">органом исполнительной власти </w:t>
      </w:r>
      <w:r w:rsidR="0008580A">
        <w:rPr>
          <w:rFonts w:eastAsia="Calibri"/>
          <w:sz w:val="28"/>
          <w:szCs w:val="28"/>
          <w:lang w:eastAsia="ru-RU"/>
        </w:rPr>
        <w:t>администрации города Байконур</w:t>
      </w:r>
      <w:r w:rsidR="0008580A" w:rsidRPr="0008580A">
        <w:rPr>
          <w:rFonts w:eastAsia="Calibri"/>
          <w:sz w:val="28"/>
          <w:szCs w:val="28"/>
          <w:lang w:eastAsia="ru-RU"/>
        </w:rPr>
        <w:t>, уполномоченным на информационное взаимодействие с оператором Единой государственной информационной системы социальн</w:t>
      </w:r>
      <w:r w:rsidR="00714AF6">
        <w:rPr>
          <w:rFonts w:eastAsia="Calibri"/>
          <w:sz w:val="28"/>
          <w:szCs w:val="28"/>
          <w:lang w:eastAsia="ru-RU"/>
        </w:rPr>
        <w:t>ого обеспечения</w:t>
      </w:r>
      <w:r w:rsidR="00484F67">
        <w:rPr>
          <w:rFonts w:eastAsia="Calibri"/>
          <w:sz w:val="28"/>
          <w:szCs w:val="28"/>
          <w:lang w:eastAsia="ru-RU"/>
        </w:rPr>
        <w:t xml:space="preserve"> при реализации полномочий по информационному взаимодействию с</w:t>
      </w:r>
      <w:r w:rsidR="0008580A" w:rsidRPr="0008580A">
        <w:rPr>
          <w:rFonts w:eastAsia="Calibri"/>
          <w:sz w:val="28"/>
          <w:szCs w:val="28"/>
          <w:lang w:eastAsia="ru-RU"/>
        </w:rPr>
        <w:t xml:space="preserve"> органами исполнительной власти </w:t>
      </w:r>
      <w:r w:rsidR="00484F67">
        <w:rPr>
          <w:rFonts w:eastAsia="Calibri"/>
          <w:sz w:val="28"/>
          <w:szCs w:val="28"/>
          <w:lang w:eastAsia="ru-RU"/>
        </w:rPr>
        <w:t>администрации города Байконур и</w:t>
      </w:r>
      <w:r w:rsidR="0008580A" w:rsidRPr="0008580A">
        <w:rPr>
          <w:rFonts w:eastAsia="Calibri"/>
          <w:bCs/>
          <w:sz w:val="28"/>
          <w:szCs w:val="28"/>
          <w:lang w:eastAsia="ru-RU"/>
        </w:rPr>
        <w:t xml:space="preserve"> организациями</w:t>
      </w:r>
      <w:r w:rsidR="0008580A" w:rsidRPr="0008580A">
        <w:rPr>
          <w:rFonts w:eastAsia="Calibri"/>
          <w:sz w:val="28"/>
          <w:szCs w:val="28"/>
          <w:lang w:eastAsia="ru-RU"/>
        </w:rPr>
        <w:t>, предоставляющими меры социально</w:t>
      </w:r>
      <w:r w:rsidR="00714AF6">
        <w:rPr>
          <w:rFonts w:eastAsia="Calibri"/>
          <w:sz w:val="28"/>
          <w:szCs w:val="28"/>
          <w:lang w:eastAsia="ru-RU"/>
        </w:rPr>
        <w:t>й защиты (поддержки), социальных услуг</w:t>
      </w:r>
      <w:r w:rsidR="0008580A" w:rsidRPr="0008580A">
        <w:rPr>
          <w:rFonts w:eastAsia="Calibri"/>
          <w:sz w:val="28"/>
          <w:szCs w:val="28"/>
          <w:lang w:eastAsia="ru-RU"/>
        </w:rPr>
        <w:t xml:space="preserve">, </w:t>
      </w:r>
      <w:r w:rsidR="00714AF6">
        <w:rPr>
          <w:rFonts w:eastAsia="Calibri"/>
          <w:sz w:val="28"/>
          <w:szCs w:val="28"/>
          <w:lang w:eastAsia="ru-RU"/>
        </w:rPr>
        <w:t>оказываемых</w:t>
      </w:r>
      <w:r w:rsidR="0008580A" w:rsidRPr="0008580A">
        <w:rPr>
          <w:rFonts w:eastAsia="Calibri"/>
          <w:sz w:val="28"/>
          <w:szCs w:val="28"/>
          <w:lang w:eastAsia="ru-RU"/>
        </w:rPr>
        <w:t xml:space="preserve"> в рамках социального обслуживания и государ</w:t>
      </w:r>
      <w:r w:rsidR="00714AF6">
        <w:rPr>
          <w:rFonts w:eastAsia="Calibri"/>
          <w:sz w:val="28"/>
          <w:szCs w:val="28"/>
          <w:lang w:eastAsia="ru-RU"/>
        </w:rPr>
        <w:t>ственной социальной помощи, иных</w:t>
      </w:r>
      <w:r w:rsidR="0008580A" w:rsidRPr="0008580A">
        <w:rPr>
          <w:rFonts w:eastAsia="Calibri"/>
          <w:sz w:val="28"/>
          <w:szCs w:val="28"/>
          <w:lang w:eastAsia="ru-RU"/>
        </w:rPr>
        <w:t xml:space="preserve"> </w:t>
      </w:r>
      <w:r w:rsidR="00714AF6">
        <w:rPr>
          <w:rFonts w:eastAsia="Calibri"/>
          <w:sz w:val="28"/>
          <w:szCs w:val="28"/>
          <w:lang w:eastAsia="ru-RU"/>
        </w:rPr>
        <w:t>социальных гарантий и выплат</w:t>
      </w:r>
      <w:r w:rsidR="0008580A" w:rsidRPr="0008580A">
        <w:rPr>
          <w:rFonts w:eastAsia="Calibri"/>
          <w:sz w:val="28"/>
          <w:szCs w:val="28"/>
          <w:lang w:eastAsia="ru-RU"/>
        </w:rPr>
        <w:t xml:space="preserve"> </w:t>
      </w:r>
      <w:r w:rsidR="005408C7">
        <w:rPr>
          <w:rFonts w:eastAsia="Calibri"/>
          <w:bCs/>
          <w:sz w:val="28"/>
          <w:szCs w:val="28"/>
          <w:lang w:eastAsia="ru-RU"/>
        </w:rPr>
        <w:t>в городе</w:t>
      </w:r>
      <w:r w:rsidR="0008580A">
        <w:rPr>
          <w:rFonts w:eastAsia="Calibri"/>
          <w:bCs/>
          <w:sz w:val="28"/>
          <w:szCs w:val="28"/>
          <w:lang w:eastAsia="ru-RU"/>
        </w:rPr>
        <w:t xml:space="preserve"> Байконур</w:t>
      </w:r>
      <w:r w:rsidR="0008580A" w:rsidRPr="0008580A">
        <w:rPr>
          <w:rFonts w:eastAsia="Calibri"/>
          <w:sz w:val="28"/>
          <w:szCs w:val="28"/>
          <w:lang w:eastAsia="ru-RU"/>
        </w:rPr>
        <w:t>, при формировании</w:t>
      </w:r>
      <w:r w:rsidR="00D56346">
        <w:rPr>
          <w:rFonts w:eastAsia="Calibri"/>
          <w:sz w:val="28"/>
          <w:szCs w:val="28"/>
          <w:lang w:eastAsia="ru-RU"/>
        </w:rPr>
        <w:t xml:space="preserve">, ведении и </w:t>
      </w:r>
      <w:r w:rsidR="00D56346">
        <w:rPr>
          <w:rFonts w:eastAsia="Calibri"/>
          <w:sz w:val="28"/>
          <w:szCs w:val="28"/>
          <w:lang w:eastAsia="ru-RU"/>
        </w:rPr>
        <w:lastRenderedPageBreak/>
        <w:t>использовании</w:t>
      </w:r>
      <w:r w:rsidR="0008580A" w:rsidRPr="0008580A">
        <w:rPr>
          <w:rFonts w:eastAsia="Calibri"/>
          <w:sz w:val="28"/>
          <w:szCs w:val="28"/>
          <w:lang w:eastAsia="ru-RU"/>
        </w:rPr>
        <w:t xml:space="preserve"> справочника событий, наступление которых предоставляет гражданам возможность получения мер социальной защиты</w:t>
      </w:r>
      <w:r w:rsidR="00D56346">
        <w:rPr>
          <w:rFonts w:eastAsia="Calibri"/>
          <w:sz w:val="28"/>
          <w:szCs w:val="28"/>
          <w:lang w:eastAsia="ru-RU"/>
        </w:rPr>
        <w:t xml:space="preserve">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</w:t>
      </w:r>
      <w:r w:rsidR="0008580A" w:rsidRPr="0008580A">
        <w:rPr>
          <w:rFonts w:eastAsia="Calibri"/>
          <w:sz w:val="28"/>
          <w:szCs w:val="28"/>
          <w:lang w:eastAsia="ru-RU"/>
        </w:rPr>
        <w:t>.</w:t>
      </w:r>
    </w:p>
    <w:p w:rsidR="00CE3DBB" w:rsidRPr="00EE6B10" w:rsidRDefault="00714AF6" w:rsidP="006B7EDF">
      <w:pPr>
        <w:pStyle w:val="2"/>
        <w:shd w:val="clear" w:color="auto" w:fill="FFFFFF"/>
        <w:spacing w:line="360" w:lineRule="auto"/>
        <w:ind w:left="0" w:firstLine="709"/>
        <w:rPr>
          <w:b w:val="0"/>
          <w:color w:val="000000"/>
          <w:szCs w:val="28"/>
          <w:lang w:val="ru-RU"/>
        </w:rPr>
      </w:pPr>
      <w:r>
        <w:rPr>
          <w:b w:val="0"/>
          <w:color w:val="000000"/>
          <w:szCs w:val="28"/>
          <w:lang w:val="ru-RU"/>
        </w:rPr>
        <w:t>2</w:t>
      </w:r>
      <w:r w:rsidR="00CE3DBB" w:rsidRPr="00EE6B10">
        <w:rPr>
          <w:b w:val="0"/>
          <w:color w:val="000000"/>
          <w:szCs w:val="28"/>
          <w:lang w:val="ru-RU"/>
        </w:rPr>
        <w:t xml:space="preserve">. Аппарату Главы администрации города Байконур в установленные сроки организовать опубликование настоящего </w:t>
      </w:r>
      <w:r w:rsidR="00D56346">
        <w:rPr>
          <w:b w:val="0"/>
          <w:color w:val="000000"/>
          <w:szCs w:val="28"/>
          <w:lang w:val="ru-RU"/>
        </w:rPr>
        <w:t>постановления</w:t>
      </w:r>
      <w:r w:rsidR="00CE3DBB" w:rsidRPr="00EE6B10">
        <w:rPr>
          <w:b w:val="0"/>
          <w:color w:val="000000"/>
          <w:szCs w:val="28"/>
          <w:lang w:val="ru-RU"/>
        </w:rPr>
        <w:t xml:space="preserve"> в газете «Байконур» и на официальном сайте администрации города Байконур </w:t>
      </w:r>
      <w:r w:rsidR="00CE3DBB" w:rsidRPr="00EE6B10">
        <w:rPr>
          <w:b w:val="0"/>
          <w:color w:val="000000"/>
          <w:szCs w:val="28"/>
        </w:rPr>
        <w:t>www</w:t>
      </w:r>
      <w:r w:rsidR="00CE3DBB" w:rsidRPr="00EE6B10">
        <w:rPr>
          <w:b w:val="0"/>
          <w:color w:val="000000"/>
          <w:szCs w:val="28"/>
          <w:lang w:val="ru-RU"/>
        </w:rPr>
        <w:t>.</w:t>
      </w:r>
      <w:r w:rsidR="00CE3DBB" w:rsidRPr="00EE6B10">
        <w:rPr>
          <w:b w:val="0"/>
          <w:color w:val="000000"/>
          <w:szCs w:val="28"/>
        </w:rPr>
        <w:t>baikonuradm</w:t>
      </w:r>
      <w:r w:rsidR="00CE3DBB" w:rsidRPr="00EE6B10">
        <w:rPr>
          <w:b w:val="0"/>
          <w:color w:val="000000"/>
          <w:szCs w:val="28"/>
          <w:lang w:val="ru-RU"/>
        </w:rPr>
        <w:t>.</w:t>
      </w:r>
      <w:r w:rsidR="00CE3DBB" w:rsidRPr="00EE6B10">
        <w:rPr>
          <w:b w:val="0"/>
          <w:color w:val="000000"/>
          <w:szCs w:val="28"/>
        </w:rPr>
        <w:t>ru</w:t>
      </w:r>
      <w:r w:rsidR="00CE3DBB" w:rsidRPr="00EE6B10">
        <w:rPr>
          <w:b w:val="0"/>
          <w:color w:val="000000"/>
          <w:szCs w:val="28"/>
          <w:lang w:val="ru-RU"/>
        </w:rPr>
        <w:t>.</w:t>
      </w:r>
    </w:p>
    <w:p w:rsidR="00807236" w:rsidRPr="00EE6B10" w:rsidRDefault="00714AF6" w:rsidP="006B7EDF">
      <w:pPr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B49C5" w:rsidRPr="00EE6B10">
        <w:rPr>
          <w:color w:val="000000"/>
          <w:sz w:val="28"/>
          <w:szCs w:val="28"/>
        </w:rPr>
        <w:t xml:space="preserve">. </w:t>
      </w:r>
      <w:r w:rsidR="00807236" w:rsidRPr="00EE6B10">
        <w:rPr>
          <w:color w:val="000000"/>
          <w:sz w:val="28"/>
          <w:szCs w:val="28"/>
        </w:rPr>
        <w:t xml:space="preserve">Контроль за исполнением настоящего </w:t>
      </w:r>
      <w:r w:rsidR="00D56346">
        <w:rPr>
          <w:color w:val="000000"/>
          <w:sz w:val="28"/>
          <w:szCs w:val="28"/>
        </w:rPr>
        <w:t>постановления</w:t>
      </w:r>
      <w:r w:rsidR="00807236" w:rsidRPr="00EE6B10">
        <w:rPr>
          <w:color w:val="000000"/>
          <w:sz w:val="28"/>
          <w:szCs w:val="28"/>
        </w:rPr>
        <w:t xml:space="preserve"> возложить на заместителя Главы администрации города Байконур, отвечающего за вопросы социальной сферы в городе Байконур.</w:t>
      </w:r>
    </w:p>
    <w:p w:rsidR="00807236" w:rsidRDefault="00807236" w:rsidP="00775DF3">
      <w:pPr>
        <w:tabs>
          <w:tab w:val="left" w:pos="0"/>
          <w:tab w:val="left" w:pos="1276"/>
        </w:tabs>
        <w:spacing w:line="480" w:lineRule="auto"/>
        <w:ind w:left="709" w:firstLine="709"/>
        <w:jc w:val="both"/>
        <w:rPr>
          <w:sz w:val="28"/>
          <w:szCs w:val="28"/>
        </w:rPr>
      </w:pPr>
    </w:p>
    <w:p w:rsidR="00807236" w:rsidRDefault="00807236">
      <w:pPr>
        <w:tabs>
          <w:tab w:val="left" w:pos="709"/>
          <w:tab w:val="left" w:pos="900"/>
        </w:tabs>
        <w:spacing w:line="360" w:lineRule="auto"/>
      </w:pPr>
      <w:r>
        <w:rPr>
          <w:b/>
          <w:sz w:val="28"/>
          <w:szCs w:val="28"/>
        </w:rPr>
        <w:t>Глава администрации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47089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К.Д. Бусыгин</w:t>
      </w:r>
    </w:p>
    <w:sectPr w:rsidR="00807236" w:rsidSect="007259B9">
      <w:headerReference w:type="default" r:id="rId11"/>
      <w:headerReference w:type="first" r:id="rId12"/>
      <w:pgSz w:w="11906" w:h="16838"/>
      <w:pgMar w:top="1843" w:right="567" w:bottom="1134" w:left="1418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26D" w:rsidRDefault="00E8326D">
      <w:r>
        <w:separator/>
      </w:r>
    </w:p>
  </w:endnote>
  <w:endnote w:type="continuationSeparator" w:id="0">
    <w:p w:rsidR="00E8326D" w:rsidRDefault="00E8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26D" w:rsidRDefault="00E8326D">
      <w:r>
        <w:separator/>
      </w:r>
    </w:p>
  </w:footnote>
  <w:footnote w:type="continuationSeparator" w:id="0">
    <w:p w:rsidR="00E8326D" w:rsidRDefault="00E83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078" w:rsidRDefault="003A1078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F75E7E">
      <w:rPr>
        <w:noProof/>
      </w:rPr>
      <w:t>2</w:t>
    </w:r>
    <w:r>
      <w:fldChar w:fldCharType="end"/>
    </w:r>
  </w:p>
  <w:p w:rsidR="003A1078" w:rsidRDefault="003A1078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078" w:rsidRDefault="003A1078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hint="default"/>
        <w:sz w:val="28"/>
        <w:szCs w:val="28"/>
      </w:rPr>
    </w:lvl>
  </w:abstractNum>
  <w:abstractNum w:abstractNumId="3" w15:restartNumberingAfterBreak="0">
    <w:nsid w:val="1D8D6D54"/>
    <w:multiLevelType w:val="hybridMultilevel"/>
    <w:tmpl w:val="6D9ED806"/>
    <w:lvl w:ilvl="0" w:tplc="2C9EEF78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325182"/>
    <w:multiLevelType w:val="hybridMultilevel"/>
    <w:tmpl w:val="6B726A3E"/>
    <w:lvl w:ilvl="0" w:tplc="846A35C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E1386A"/>
    <w:multiLevelType w:val="multilevel"/>
    <w:tmpl w:val="8CAE537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D976C12"/>
    <w:multiLevelType w:val="hybridMultilevel"/>
    <w:tmpl w:val="1BF6ED16"/>
    <w:lvl w:ilvl="0" w:tplc="763EAF36">
      <w:start w:val="5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0F"/>
    <w:rsid w:val="00033B9A"/>
    <w:rsid w:val="000515E2"/>
    <w:rsid w:val="00062597"/>
    <w:rsid w:val="000762E8"/>
    <w:rsid w:val="00084EC7"/>
    <w:rsid w:val="0008580A"/>
    <w:rsid w:val="000B16F2"/>
    <w:rsid w:val="000C5EB8"/>
    <w:rsid w:val="000C6292"/>
    <w:rsid w:val="000C7AEF"/>
    <w:rsid w:val="000D16C5"/>
    <w:rsid w:val="000F242D"/>
    <w:rsid w:val="00105FFA"/>
    <w:rsid w:val="00111C9D"/>
    <w:rsid w:val="00135E12"/>
    <w:rsid w:val="001547DF"/>
    <w:rsid w:val="001B2085"/>
    <w:rsid w:val="001B7507"/>
    <w:rsid w:val="00203EA1"/>
    <w:rsid w:val="0020562E"/>
    <w:rsid w:val="00230A05"/>
    <w:rsid w:val="00241773"/>
    <w:rsid w:val="00250D70"/>
    <w:rsid w:val="00330813"/>
    <w:rsid w:val="003A1078"/>
    <w:rsid w:val="00430E3E"/>
    <w:rsid w:val="00462813"/>
    <w:rsid w:val="00484F67"/>
    <w:rsid w:val="004B49C5"/>
    <w:rsid w:val="004C5A9D"/>
    <w:rsid w:val="004E090F"/>
    <w:rsid w:val="004E098B"/>
    <w:rsid w:val="004F5F3E"/>
    <w:rsid w:val="005408C7"/>
    <w:rsid w:val="00563D95"/>
    <w:rsid w:val="00576DA9"/>
    <w:rsid w:val="005A75D7"/>
    <w:rsid w:val="005E3666"/>
    <w:rsid w:val="005F0F42"/>
    <w:rsid w:val="005F2E27"/>
    <w:rsid w:val="006210E3"/>
    <w:rsid w:val="00637CFB"/>
    <w:rsid w:val="00680B63"/>
    <w:rsid w:val="006819A9"/>
    <w:rsid w:val="006B77CC"/>
    <w:rsid w:val="006B7EDF"/>
    <w:rsid w:val="006D5311"/>
    <w:rsid w:val="00714AF6"/>
    <w:rsid w:val="007259B9"/>
    <w:rsid w:val="00747089"/>
    <w:rsid w:val="00775DF3"/>
    <w:rsid w:val="007A3D81"/>
    <w:rsid w:val="008012ED"/>
    <w:rsid w:val="00807236"/>
    <w:rsid w:val="00817A8D"/>
    <w:rsid w:val="008A7927"/>
    <w:rsid w:val="008D63B8"/>
    <w:rsid w:val="008E4750"/>
    <w:rsid w:val="00924BF5"/>
    <w:rsid w:val="0097716C"/>
    <w:rsid w:val="009B0E24"/>
    <w:rsid w:val="00A279F2"/>
    <w:rsid w:val="00AD27CE"/>
    <w:rsid w:val="00B14767"/>
    <w:rsid w:val="00B417EC"/>
    <w:rsid w:val="00B67957"/>
    <w:rsid w:val="00B87B7A"/>
    <w:rsid w:val="00BA0C2F"/>
    <w:rsid w:val="00BB7C0A"/>
    <w:rsid w:val="00BC5296"/>
    <w:rsid w:val="00BD1BED"/>
    <w:rsid w:val="00BD71C1"/>
    <w:rsid w:val="00C07C46"/>
    <w:rsid w:val="00C1599B"/>
    <w:rsid w:val="00C300BF"/>
    <w:rsid w:val="00CA05B2"/>
    <w:rsid w:val="00CB7CE3"/>
    <w:rsid w:val="00CC0C58"/>
    <w:rsid w:val="00CD4D3F"/>
    <w:rsid w:val="00CE3DBB"/>
    <w:rsid w:val="00CF4810"/>
    <w:rsid w:val="00D06F89"/>
    <w:rsid w:val="00D53C22"/>
    <w:rsid w:val="00D56346"/>
    <w:rsid w:val="00D81608"/>
    <w:rsid w:val="00D949D3"/>
    <w:rsid w:val="00DA3C60"/>
    <w:rsid w:val="00E70874"/>
    <w:rsid w:val="00E8326D"/>
    <w:rsid w:val="00E8654F"/>
    <w:rsid w:val="00EA2184"/>
    <w:rsid w:val="00EC4692"/>
    <w:rsid w:val="00EE6B10"/>
    <w:rsid w:val="00EF54CE"/>
    <w:rsid w:val="00F0530C"/>
    <w:rsid w:val="00F1621E"/>
    <w:rsid w:val="00F2184A"/>
    <w:rsid w:val="00F5381E"/>
    <w:rsid w:val="00F63142"/>
    <w:rsid w:val="00F75E7E"/>
    <w:rsid w:val="00F94C34"/>
    <w:rsid w:val="00FE7907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6AEBD35-A459-4B3B-B400-6DBB2449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3">
    <w:name w:val="Подзаголовок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7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pPr>
      <w:ind w:right="51"/>
      <w:jc w:val="center"/>
    </w:pPr>
    <w:rPr>
      <w:b/>
      <w:sz w:val="32"/>
      <w:szCs w:val="20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b">
    <w:name w:val="Subtitle"/>
    <w:basedOn w:val="a"/>
    <w:next w:val="ac"/>
    <w:qFormat/>
    <w:rPr>
      <w:sz w:val="28"/>
      <w:szCs w:val="20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pPr>
      <w:jc w:val="center"/>
    </w:pPr>
    <w:rPr>
      <w:b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"/>
  </w:style>
  <w:style w:type="paragraph" w:customStyle="1" w:styleId="ConsPlusNormal">
    <w:name w:val="ConsPlusNormal"/>
    <w:rsid w:val="00D53C2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List Paragraph"/>
    <w:basedOn w:val="a"/>
    <w:uiPriority w:val="34"/>
    <w:qFormat/>
    <w:rsid w:val="00CE3DB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9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7FA51-12C1-4D56-8C62-0DAC91AC1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2022-02-04T10:44:00Z</cp:lastPrinted>
  <dcterms:created xsi:type="dcterms:W3CDTF">2024-05-08T05:43:00Z</dcterms:created>
  <dcterms:modified xsi:type="dcterms:W3CDTF">2024-05-08T05:43:00Z</dcterms:modified>
</cp:coreProperties>
</file>