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384439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660877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660877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B4777F" w:rsidRDefault="00384439" w:rsidP="00B4777F">
      <w:pPr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1067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8F5F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80.3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J8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MJgdRop0&#10;MKInoTiahc70xhUQUKmdDbXRk3oxT5p+d0jpqiXqwCPD17OBtCxkJO9SwsYZwN/3XzSDGPLmdWzT&#10;qbFdgIQGoFOcxnmcBj95ROFwnqXzh+U9Rn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7F283D" w:rsidP="007F283D">
      <w:pPr>
        <w:rPr>
          <w:sz w:val="28"/>
        </w:rPr>
      </w:pPr>
      <w:r>
        <w:rPr>
          <w:sz w:val="28"/>
        </w:rPr>
        <w:t>24 декабря 2021 г.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B4777F">
        <w:rPr>
          <w:sz w:val="28"/>
        </w:rPr>
        <w:t xml:space="preserve">        </w:t>
      </w:r>
      <w:r>
        <w:rPr>
          <w:sz w:val="28"/>
        </w:rPr>
        <w:t>№654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10057" w:type="dxa"/>
        <w:tblLook w:val="01E0" w:firstRow="1" w:lastRow="1" w:firstColumn="1" w:lastColumn="1" w:noHBand="0" w:noVBand="0"/>
      </w:tblPr>
      <w:tblGrid>
        <w:gridCol w:w="5070"/>
        <w:gridCol w:w="4987"/>
      </w:tblGrid>
      <w:tr w:rsidR="00280253" w:rsidRPr="003A2F00" w:rsidTr="003A2F00">
        <w:tc>
          <w:tcPr>
            <w:tcW w:w="5070" w:type="dxa"/>
          </w:tcPr>
          <w:p w:rsidR="00B4777F" w:rsidRPr="003A2F00" w:rsidRDefault="007A6624" w:rsidP="003A2F00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 w:rsidRPr="003A2F00">
              <w:rPr>
                <w:b/>
                <w:sz w:val="28"/>
                <w:lang w:eastAsia="ru-RU"/>
              </w:rPr>
              <w:t>О внесении изменений в Перечень видов работ по содержанию и ремонту объектов внешнего благоустройства 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на 20</w:t>
            </w:r>
            <w:r w:rsidR="00A52477" w:rsidRPr="003A2F00">
              <w:rPr>
                <w:b/>
                <w:sz w:val="28"/>
                <w:lang w:eastAsia="ru-RU"/>
              </w:rPr>
              <w:t>2</w:t>
            </w:r>
            <w:r w:rsidR="00545FEE" w:rsidRPr="00545FEE">
              <w:rPr>
                <w:b/>
                <w:sz w:val="28"/>
                <w:lang w:eastAsia="ru-RU"/>
              </w:rPr>
              <w:t>1</w:t>
            </w:r>
            <w:r w:rsidRPr="003A2F00">
              <w:rPr>
                <w:b/>
                <w:sz w:val="28"/>
                <w:lang w:eastAsia="ru-RU"/>
              </w:rPr>
              <w:t xml:space="preserve"> год, финансируемых за счет средств бюджета города Байконур, утвержденный постановлением</w:t>
            </w:r>
          </w:p>
          <w:p w:rsidR="00280253" w:rsidRPr="00D723B2" w:rsidRDefault="007A6624" w:rsidP="00D723B2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>Главы администрации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от </w:t>
            </w:r>
            <w:r w:rsidR="00D723B2" w:rsidRPr="00D723B2">
              <w:rPr>
                <w:b/>
                <w:sz w:val="28"/>
                <w:lang w:eastAsia="ru-RU"/>
              </w:rPr>
              <w:t>28</w:t>
            </w:r>
            <w:r w:rsidRPr="003A2F00">
              <w:rPr>
                <w:b/>
                <w:sz w:val="28"/>
                <w:lang w:eastAsia="ru-RU"/>
              </w:rPr>
              <w:t xml:space="preserve"> декабря 20</w:t>
            </w:r>
            <w:r w:rsidR="00D723B2" w:rsidRPr="00D723B2">
              <w:rPr>
                <w:b/>
                <w:sz w:val="28"/>
                <w:lang w:eastAsia="ru-RU"/>
              </w:rPr>
              <w:t>20</w:t>
            </w:r>
            <w:r w:rsidR="00A52477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г. № </w:t>
            </w:r>
            <w:r w:rsidR="00D723B2" w:rsidRPr="00D723B2">
              <w:rPr>
                <w:b/>
                <w:sz w:val="28"/>
                <w:lang w:eastAsia="ru-RU"/>
              </w:rPr>
              <w:t>668</w:t>
            </w:r>
            <w:bookmarkEnd w:id="0"/>
          </w:p>
        </w:tc>
        <w:tc>
          <w:tcPr>
            <w:tcW w:w="4987" w:type="dxa"/>
          </w:tcPr>
          <w:p w:rsidR="00280253" w:rsidRPr="003A2F00" w:rsidRDefault="00280253" w:rsidP="003A2F0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B4777F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B4777F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5600D9" w:rsidRPr="00DE37C8" w:rsidRDefault="005600D9" w:rsidP="005600D9">
      <w:pPr>
        <w:pStyle w:val="a7"/>
        <w:tabs>
          <w:tab w:val="left" w:pos="1080"/>
          <w:tab w:val="left" w:pos="2340"/>
        </w:tabs>
        <w:spacing w:line="360" w:lineRule="auto"/>
        <w:ind w:firstLine="709"/>
        <w:jc w:val="both"/>
        <w:rPr>
          <w:sz w:val="28"/>
          <w:szCs w:val="28"/>
        </w:rPr>
      </w:pPr>
      <w:r w:rsidRPr="0085241F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5241F">
          <w:rPr>
            <w:sz w:val="28"/>
            <w:szCs w:val="28"/>
          </w:rPr>
          <w:t>1995 г</w:t>
        </w:r>
      </w:smartTag>
      <w:r w:rsidRPr="0085241F">
        <w:rPr>
          <w:sz w:val="28"/>
          <w:szCs w:val="28"/>
        </w:rPr>
        <w:t>.,</w:t>
      </w:r>
      <w:r>
        <w:rPr>
          <w:sz w:val="28"/>
          <w:szCs w:val="28"/>
        </w:rPr>
        <w:t xml:space="preserve"> в </w:t>
      </w:r>
      <w:r w:rsidRPr="0085241F">
        <w:rPr>
          <w:sz w:val="28"/>
          <w:szCs w:val="28"/>
        </w:rPr>
        <w:t>цел</w:t>
      </w:r>
      <w:r>
        <w:rPr>
          <w:sz w:val="28"/>
          <w:szCs w:val="28"/>
        </w:rPr>
        <w:t xml:space="preserve">ях </w:t>
      </w:r>
      <w:r w:rsidRPr="0085241F">
        <w:rPr>
          <w:sz w:val="28"/>
          <w:szCs w:val="28"/>
        </w:rPr>
        <w:t>уточнения Перечня видов работ по содержанию и ремонту объектов внешнего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благоустройства города Байконур на 20</w:t>
      </w:r>
      <w:r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Pr="0085241F">
        <w:rPr>
          <w:sz w:val="28"/>
          <w:szCs w:val="28"/>
        </w:rPr>
        <w:t xml:space="preserve"> год, финансируемых за счет средств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бюджета города Байконур</w:t>
      </w:r>
      <w:r w:rsidRPr="00DE37C8">
        <w:rPr>
          <w:sz w:val="28"/>
          <w:szCs w:val="28"/>
        </w:rPr>
        <w:t xml:space="preserve">, с общим лимитом </w:t>
      </w:r>
      <w:r w:rsidR="00851EE3">
        <w:rPr>
          <w:sz w:val="28"/>
          <w:szCs w:val="28"/>
        </w:rPr>
        <w:t xml:space="preserve"> 23</w:t>
      </w:r>
      <w:r w:rsidR="00815F51">
        <w:rPr>
          <w:sz w:val="28"/>
          <w:szCs w:val="28"/>
        </w:rPr>
        <w:t>8</w:t>
      </w:r>
      <w:r w:rsidR="00851EE3">
        <w:rPr>
          <w:sz w:val="28"/>
          <w:szCs w:val="28"/>
        </w:rPr>
        <w:t> </w:t>
      </w:r>
      <w:r w:rsidR="00815F51">
        <w:rPr>
          <w:sz w:val="28"/>
          <w:szCs w:val="28"/>
        </w:rPr>
        <w:t>897</w:t>
      </w:r>
      <w:r w:rsidR="00851EE3">
        <w:rPr>
          <w:sz w:val="28"/>
          <w:szCs w:val="28"/>
        </w:rPr>
        <w:t xml:space="preserve"> 300</w:t>
      </w:r>
      <w:r w:rsidR="00360BCD" w:rsidRPr="00360BCD">
        <w:rPr>
          <w:sz w:val="28"/>
          <w:szCs w:val="28"/>
        </w:rPr>
        <w:t xml:space="preserve"> (</w:t>
      </w:r>
      <w:r w:rsidR="00E7011D">
        <w:rPr>
          <w:sz w:val="28"/>
          <w:szCs w:val="28"/>
        </w:rPr>
        <w:t xml:space="preserve">Двести </w:t>
      </w:r>
      <w:r w:rsidR="00851EE3">
        <w:rPr>
          <w:sz w:val="28"/>
          <w:szCs w:val="28"/>
        </w:rPr>
        <w:t xml:space="preserve">тридцать </w:t>
      </w:r>
      <w:r w:rsidR="00815F51">
        <w:rPr>
          <w:sz w:val="28"/>
          <w:szCs w:val="28"/>
        </w:rPr>
        <w:t>восемь</w:t>
      </w:r>
      <w:r w:rsidR="00E7011D">
        <w:rPr>
          <w:sz w:val="28"/>
          <w:szCs w:val="28"/>
        </w:rPr>
        <w:t xml:space="preserve"> миллион</w:t>
      </w:r>
      <w:r w:rsidR="00815F51">
        <w:rPr>
          <w:sz w:val="28"/>
          <w:szCs w:val="28"/>
        </w:rPr>
        <w:t>ов</w:t>
      </w:r>
      <w:r w:rsidR="00E7011D">
        <w:rPr>
          <w:sz w:val="28"/>
          <w:szCs w:val="28"/>
        </w:rPr>
        <w:t xml:space="preserve"> </w:t>
      </w:r>
      <w:r w:rsidR="00815F51">
        <w:rPr>
          <w:sz w:val="28"/>
          <w:szCs w:val="28"/>
        </w:rPr>
        <w:t>восем</w:t>
      </w:r>
      <w:r w:rsidR="00851EE3">
        <w:rPr>
          <w:sz w:val="28"/>
          <w:szCs w:val="28"/>
        </w:rPr>
        <w:t xml:space="preserve">ьсот </w:t>
      </w:r>
      <w:r w:rsidR="00815F51">
        <w:rPr>
          <w:sz w:val="28"/>
          <w:szCs w:val="28"/>
        </w:rPr>
        <w:t>девяносто</w:t>
      </w:r>
      <w:r w:rsidR="00851EE3">
        <w:rPr>
          <w:sz w:val="28"/>
          <w:szCs w:val="28"/>
        </w:rPr>
        <w:t xml:space="preserve"> </w:t>
      </w:r>
      <w:r w:rsidR="00815F51">
        <w:rPr>
          <w:sz w:val="28"/>
          <w:szCs w:val="28"/>
        </w:rPr>
        <w:t>семь</w:t>
      </w:r>
      <w:r w:rsidR="006F2CBE">
        <w:rPr>
          <w:sz w:val="28"/>
          <w:szCs w:val="28"/>
        </w:rPr>
        <w:t xml:space="preserve"> </w:t>
      </w:r>
      <w:r w:rsidR="00815F51">
        <w:rPr>
          <w:sz w:val="28"/>
          <w:szCs w:val="28"/>
        </w:rPr>
        <w:t>тысяч</w:t>
      </w:r>
      <w:r w:rsidR="00E7011D">
        <w:rPr>
          <w:sz w:val="28"/>
          <w:szCs w:val="28"/>
        </w:rPr>
        <w:t xml:space="preserve"> </w:t>
      </w:r>
      <w:r w:rsidR="006F2CBE">
        <w:rPr>
          <w:sz w:val="28"/>
          <w:szCs w:val="28"/>
        </w:rPr>
        <w:t>триста</w:t>
      </w:r>
      <w:r w:rsidR="00360BCD" w:rsidRPr="00360BCD">
        <w:rPr>
          <w:sz w:val="28"/>
          <w:szCs w:val="28"/>
        </w:rPr>
        <w:t>) рублей</w:t>
      </w:r>
    </w:p>
    <w:p w:rsidR="00E14615" w:rsidRDefault="00E14615" w:rsidP="00B4777F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F43BE" w:rsidRPr="008F43BE" w:rsidRDefault="00EB5128" w:rsidP="00527AE2">
      <w:pPr>
        <w:spacing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</w:t>
      </w:r>
      <w:r w:rsidR="008F43BE" w:rsidRPr="008F43BE">
        <w:rPr>
          <w:sz w:val="28"/>
          <w:szCs w:val="28"/>
        </w:rPr>
        <w:t>Внести в Перечень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финансируемых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за счет средств бюджета города Байконур, утвержденный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постановлением Главы администрации города Байконур от </w:t>
      </w:r>
      <w:r w:rsidR="00926D91">
        <w:rPr>
          <w:sz w:val="28"/>
          <w:szCs w:val="28"/>
        </w:rPr>
        <w:t>28</w:t>
      </w:r>
      <w:r w:rsidR="008F43BE" w:rsidRPr="008F43BE">
        <w:rPr>
          <w:sz w:val="28"/>
          <w:szCs w:val="28"/>
        </w:rPr>
        <w:t xml:space="preserve"> декабря 20</w:t>
      </w:r>
      <w:r w:rsidR="00926D91">
        <w:rPr>
          <w:sz w:val="28"/>
          <w:szCs w:val="28"/>
        </w:rPr>
        <w:t>20</w:t>
      </w:r>
      <w:r w:rsidR="008F43BE" w:rsidRPr="008F43BE">
        <w:rPr>
          <w:sz w:val="28"/>
          <w:szCs w:val="28"/>
        </w:rPr>
        <w:t xml:space="preserve"> г.</w:t>
      </w:r>
      <w:r w:rsidR="008F43BE">
        <w:rPr>
          <w:sz w:val="28"/>
          <w:szCs w:val="28"/>
        </w:rPr>
        <w:t xml:space="preserve">           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 xml:space="preserve">№ </w:t>
      </w:r>
      <w:r w:rsidR="00C52517">
        <w:rPr>
          <w:sz w:val="28"/>
          <w:szCs w:val="28"/>
        </w:rPr>
        <w:t>6</w:t>
      </w:r>
      <w:r w:rsidR="00926D91">
        <w:rPr>
          <w:sz w:val="28"/>
          <w:szCs w:val="28"/>
        </w:rPr>
        <w:t>68</w:t>
      </w:r>
      <w:r w:rsidR="008F43BE" w:rsidRPr="008F43BE">
        <w:rPr>
          <w:sz w:val="28"/>
          <w:szCs w:val="28"/>
        </w:rPr>
        <w:t xml:space="preserve"> «Об утверждении Перечня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926D91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 порядке обеспечения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их</w:t>
      </w:r>
      <w:r w:rsidR="00B4777F">
        <w:rPr>
          <w:sz w:val="28"/>
          <w:szCs w:val="28"/>
        </w:rPr>
        <w:t xml:space="preserve"> </w:t>
      </w:r>
      <w:r w:rsidR="00A93EF7">
        <w:rPr>
          <w:sz w:val="28"/>
          <w:szCs w:val="28"/>
        </w:rPr>
        <w:t>финансирования»</w:t>
      </w:r>
      <w:r w:rsidR="00E82615">
        <w:rPr>
          <w:sz w:val="28"/>
          <w:szCs w:val="28"/>
        </w:rPr>
        <w:t xml:space="preserve"> (с изменениями)</w:t>
      </w:r>
      <w:r w:rsidR="008F43BE" w:rsidRPr="008F43BE">
        <w:rPr>
          <w:sz w:val="28"/>
          <w:szCs w:val="28"/>
        </w:rPr>
        <w:t>,</w:t>
      </w:r>
      <w:r w:rsidR="00B4777F">
        <w:rPr>
          <w:sz w:val="28"/>
          <w:szCs w:val="28"/>
        </w:rPr>
        <w:t xml:space="preserve"> </w:t>
      </w:r>
      <w:r w:rsidR="006C49FB" w:rsidRPr="008F43BE">
        <w:rPr>
          <w:sz w:val="28"/>
          <w:szCs w:val="28"/>
        </w:rPr>
        <w:t>изменения</w:t>
      </w:r>
      <w:r w:rsidR="006C49FB">
        <w:rPr>
          <w:sz w:val="28"/>
          <w:szCs w:val="28"/>
        </w:rPr>
        <w:t xml:space="preserve">, </w:t>
      </w:r>
      <w:r w:rsidR="008F43BE" w:rsidRPr="008F43BE">
        <w:rPr>
          <w:sz w:val="28"/>
          <w:szCs w:val="28"/>
        </w:rPr>
        <w:t xml:space="preserve">изложив </w:t>
      </w:r>
      <w:r w:rsidR="006C49FB">
        <w:rPr>
          <w:sz w:val="28"/>
          <w:szCs w:val="28"/>
        </w:rPr>
        <w:t>его</w:t>
      </w:r>
      <w:r w:rsidR="00B4777F">
        <w:rPr>
          <w:sz w:val="28"/>
          <w:szCs w:val="28"/>
        </w:rPr>
        <w:t xml:space="preserve"> </w:t>
      </w:r>
      <w:r w:rsidR="00E82615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в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редакции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согласно приложению к настоящему постановлению.</w:t>
      </w:r>
    </w:p>
    <w:p w:rsidR="008F43BE" w:rsidRPr="008F43BE" w:rsidRDefault="008F43BE" w:rsidP="008F43BE">
      <w:pPr>
        <w:spacing w:line="360" w:lineRule="auto"/>
        <w:ind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lastRenderedPageBreak/>
        <w:t xml:space="preserve">2. </w:t>
      </w:r>
      <w:r w:rsidR="00A93EF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A93EF7" w:rsidRPr="00E04408">
        <w:rPr>
          <w:sz w:val="28"/>
          <w:szCs w:val="28"/>
        </w:rPr>
        <w:t>www.</w:t>
      </w:r>
      <w:r w:rsidR="00A93EF7" w:rsidRPr="00E04408">
        <w:rPr>
          <w:sz w:val="28"/>
          <w:szCs w:val="28"/>
          <w:lang w:val="en-US"/>
        </w:rPr>
        <w:t>baikonuradm</w:t>
      </w:r>
      <w:r w:rsidR="00A93EF7" w:rsidRPr="00E04408">
        <w:rPr>
          <w:sz w:val="28"/>
          <w:szCs w:val="28"/>
        </w:rPr>
        <w:t>.</w:t>
      </w:r>
      <w:r w:rsidR="00A93EF7" w:rsidRPr="00E04408">
        <w:rPr>
          <w:sz w:val="28"/>
          <w:szCs w:val="28"/>
          <w:lang w:val="en-US"/>
        </w:rPr>
        <w:t>ru</w:t>
      </w:r>
      <w:r w:rsidR="00A93EF7">
        <w:rPr>
          <w:sz w:val="28"/>
          <w:szCs w:val="28"/>
        </w:rPr>
        <w:t>.</w:t>
      </w:r>
    </w:p>
    <w:p w:rsidR="00245E6E" w:rsidRPr="008F43BE" w:rsidRDefault="008F43BE" w:rsidP="008F43BE">
      <w:pPr>
        <w:spacing w:line="360" w:lineRule="auto"/>
        <w:ind w:firstLine="709"/>
        <w:jc w:val="both"/>
        <w:rPr>
          <w:snapToGrid w:val="0"/>
          <w:sz w:val="28"/>
          <w:szCs w:val="28"/>
          <w:lang w:eastAsia="ru-RU"/>
        </w:rPr>
      </w:pPr>
      <w:r w:rsidRPr="008F43BE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26746B">
        <w:rPr>
          <w:sz w:val="28"/>
          <w:szCs w:val="28"/>
        </w:rPr>
        <w:t xml:space="preserve">   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заместителя Главы администрации, отвечающего за состояние промышленности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146D62" w:rsidRPr="00B32E94" w:rsidRDefault="00A26CE8" w:rsidP="00A93EF7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146D62" w:rsidRPr="00B32E9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46D62" w:rsidRPr="00B32E94">
        <w:rPr>
          <w:b/>
          <w:sz w:val="28"/>
          <w:szCs w:val="28"/>
        </w:rPr>
        <w:t xml:space="preserve"> администрации</w:t>
      </w:r>
      <w:r w:rsidR="00146D62" w:rsidRPr="00B32E94">
        <w:rPr>
          <w:b/>
          <w:sz w:val="28"/>
          <w:szCs w:val="28"/>
        </w:rPr>
        <w:tab/>
      </w:r>
      <w:r w:rsidR="00146D62" w:rsidRPr="00B32E94">
        <w:rPr>
          <w:b/>
          <w:sz w:val="28"/>
          <w:szCs w:val="28"/>
        </w:rPr>
        <w:tab/>
      </w:r>
      <w:r w:rsidR="00A93EF7">
        <w:rPr>
          <w:b/>
          <w:sz w:val="28"/>
          <w:szCs w:val="28"/>
        </w:rPr>
        <w:t xml:space="preserve">        </w:t>
      </w:r>
      <w:r w:rsidR="00146D62">
        <w:rPr>
          <w:b/>
          <w:sz w:val="28"/>
          <w:szCs w:val="28"/>
        </w:rPr>
        <w:t xml:space="preserve">   </w:t>
      </w:r>
      <w:r w:rsidR="008E15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</w:t>
      </w:r>
      <w:r w:rsidR="00146D62">
        <w:rPr>
          <w:b/>
          <w:sz w:val="28"/>
          <w:szCs w:val="28"/>
        </w:rPr>
        <w:t xml:space="preserve">        </w:t>
      </w:r>
      <w:r w:rsidR="00A10A80">
        <w:rPr>
          <w:b/>
          <w:sz w:val="28"/>
          <w:szCs w:val="28"/>
        </w:rPr>
        <w:t xml:space="preserve"> </w:t>
      </w:r>
      <w:r w:rsidR="00A537A8">
        <w:rPr>
          <w:b/>
          <w:sz w:val="28"/>
          <w:szCs w:val="28"/>
        </w:rPr>
        <w:t xml:space="preserve">          </w:t>
      </w:r>
      <w:r w:rsidR="00815F51">
        <w:rPr>
          <w:b/>
          <w:sz w:val="28"/>
          <w:szCs w:val="28"/>
        </w:rPr>
        <w:t>Н.П. Адасев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B4777F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70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182" w:rsidRDefault="00555182">
      <w:r>
        <w:separator/>
      </w:r>
    </w:p>
  </w:endnote>
  <w:endnote w:type="continuationSeparator" w:id="0">
    <w:p w:rsidR="00555182" w:rsidRDefault="0055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182" w:rsidRDefault="00555182">
      <w:r>
        <w:separator/>
      </w:r>
    </w:p>
  </w:footnote>
  <w:footnote w:type="continuationSeparator" w:id="0">
    <w:p w:rsidR="00555182" w:rsidRDefault="00555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81216"/>
    <w:rsid w:val="000C64B6"/>
    <w:rsid w:val="000D0E5B"/>
    <w:rsid w:val="000F4B17"/>
    <w:rsid w:val="00136883"/>
    <w:rsid w:val="00146D62"/>
    <w:rsid w:val="001619F0"/>
    <w:rsid w:val="00186AFF"/>
    <w:rsid w:val="001B05C4"/>
    <w:rsid w:val="001B6BE5"/>
    <w:rsid w:val="001C34FF"/>
    <w:rsid w:val="001D23D0"/>
    <w:rsid w:val="002009D3"/>
    <w:rsid w:val="00231E79"/>
    <w:rsid w:val="002452AE"/>
    <w:rsid w:val="00245E6E"/>
    <w:rsid w:val="002501BA"/>
    <w:rsid w:val="002577B5"/>
    <w:rsid w:val="0026746B"/>
    <w:rsid w:val="00280253"/>
    <w:rsid w:val="0028408D"/>
    <w:rsid w:val="00285132"/>
    <w:rsid w:val="002D44BC"/>
    <w:rsid w:val="00307BCE"/>
    <w:rsid w:val="00326E2F"/>
    <w:rsid w:val="00340CA8"/>
    <w:rsid w:val="003543BB"/>
    <w:rsid w:val="00360BCD"/>
    <w:rsid w:val="00384439"/>
    <w:rsid w:val="003A2F00"/>
    <w:rsid w:val="003B11FA"/>
    <w:rsid w:val="003C33F4"/>
    <w:rsid w:val="003D4EF3"/>
    <w:rsid w:val="00412E47"/>
    <w:rsid w:val="004318EA"/>
    <w:rsid w:val="0045561E"/>
    <w:rsid w:val="00495966"/>
    <w:rsid w:val="004B1B30"/>
    <w:rsid w:val="004C0231"/>
    <w:rsid w:val="00527AE2"/>
    <w:rsid w:val="00545FEE"/>
    <w:rsid w:val="00555182"/>
    <w:rsid w:val="005600D9"/>
    <w:rsid w:val="005B2E52"/>
    <w:rsid w:val="005D2B1D"/>
    <w:rsid w:val="005E640B"/>
    <w:rsid w:val="00606342"/>
    <w:rsid w:val="00617A40"/>
    <w:rsid w:val="0069381B"/>
    <w:rsid w:val="006B0D5C"/>
    <w:rsid w:val="006B4276"/>
    <w:rsid w:val="006B6915"/>
    <w:rsid w:val="006C49FB"/>
    <w:rsid w:val="006E7A31"/>
    <w:rsid w:val="006F2CBE"/>
    <w:rsid w:val="006F75F7"/>
    <w:rsid w:val="00751D46"/>
    <w:rsid w:val="007819BB"/>
    <w:rsid w:val="007A6624"/>
    <w:rsid w:val="007B6E21"/>
    <w:rsid w:val="007F283D"/>
    <w:rsid w:val="007F7E84"/>
    <w:rsid w:val="008012F3"/>
    <w:rsid w:val="008147A0"/>
    <w:rsid w:val="00815F51"/>
    <w:rsid w:val="00851EE3"/>
    <w:rsid w:val="0085241F"/>
    <w:rsid w:val="008E1518"/>
    <w:rsid w:val="008F43BE"/>
    <w:rsid w:val="00926B4B"/>
    <w:rsid w:val="00926D91"/>
    <w:rsid w:val="00933E26"/>
    <w:rsid w:val="00957768"/>
    <w:rsid w:val="00986397"/>
    <w:rsid w:val="009B7691"/>
    <w:rsid w:val="00A10A80"/>
    <w:rsid w:val="00A147AF"/>
    <w:rsid w:val="00A26CE8"/>
    <w:rsid w:val="00A52477"/>
    <w:rsid w:val="00A537A8"/>
    <w:rsid w:val="00A55FDA"/>
    <w:rsid w:val="00A93EF7"/>
    <w:rsid w:val="00AB255E"/>
    <w:rsid w:val="00AE38C1"/>
    <w:rsid w:val="00B04FF9"/>
    <w:rsid w:val="00B22512"/>
    <w:rsid w:val="00B32E94"/>
    <w:rsid w:val="00B4777F"/>
    <w:rsid w:val="00B905BD"/>
    <w:rsid w:val="00BE1A82"/>
    <w:rsid w:val="00C52517"/>
    <w:rsid w:val="00C573C2"/>
    <w:rsid w:val="00C648D9"/>
    <w:rsid w:val="00CA1CE1"/>
    <w:rsid w:val="00CB085F"/>
    <w:rsid w:val="00CB74FC"/>
    <w:rsid w:val="00D226B1"/>
    <w:rsid w:val="00D255B5"/>
    <w:rsid w:val="00D50135"/>
    <w:rsid w:val="00D723B2"/>
    <w:rsid w:val="00D764ED"/>
    <w:rsid w:val="00D94307"/>
    <w:rsid w:val="00DD6038"/>
    <w:rsid w:val="00DE0ED3"/>
    <w:rsid w:val="00DE37C8"/>
    <w:rsid w:val="00DF01D0"/>
    <w:rsid w:val="00DF1611"/>
    <w:rsid w:val="00E14615"/>
    <w:rsid w:val="00E34D98"/>
    <w:rsid w:val="00E360DF"/>
    <w:rsid w:val="00E601CF"/>
    <w:rsid w:val="00E6584F"/>
    <w:rsid w:val="00E7011D"/>
    <w:rsid w:val="00E82615"/>
    <w:rsid w:val="00EB5128"/>
    <w:rsid w:val="00EE190F"/>
    <w:rsid w:val="00EE57E1"/>
    <w:rsid w:val="00EF7C29"/>
    <w:rsid w:val="00F22700"/>
    <w:rsid w:val="00F3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3175847-A5B0-4FB5-9587-459E161F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Лю Ю.Л.</cp:lastModifiedBy>
  <cp:revision>2</cp:revision>
  <cp:lastPrinted>2021-11-16T07:30:00Z</cp:lastPrinted>
  <dcterms:created xsi:type="dcterms:W3CDTF">2024-05-07T12:40:00Z</dcterms:created>
  <dcterms:modified xsi:type="dcterms:W3CDTF">2024-05-07T12:40:00Z</dcterms:modified>
</cp:coreProperties>
</file>