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032F01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660867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660867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95E04">
        <w:rPr>
          <w:b w:val="0"/>
          <w:sz w:val="16"/>
        </w:rPr>
        <w:t xml:space="preserve"> </w: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032F01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0164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501B75">
      <w:pPr>
        <w:rPr>
          <w:sz w:val="28"/>
        </w:rPr>
      </w:pPr>
      <w:r>
        <w:rPr>
          <w:sz w:val="28"/>
        </w:rPr>
        <w:t>23 декабря 2021 г.</w:t>
      </w:r>
      <w:r w:rsidR="00617A40">
        <w:rPr>
          <w:sz w:val="28"/>
        </w:rPr>
        <w:t xml:space="preserve"> 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>
        <w:rPr>
          <w:sz w:val="28"/>
        </w:rPr>
        <w:t>№ 653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095"/>
      </w:tblGrid>
      <w:tr w:rsidR="00280253" w:rsidRPr="004F0BB0" w:rsidTr="004F0BB0">
        <w:tc>
          <w:tcPr>
            <w:tcW w:w="4928" w:type="dxa"/>
            <w:shd w:val="clear" w:color="auto" w:fill="auto"/>
          </w:tcPr>
          <w:p w:rsidR="000D0E5B" w:rsidRPr="004F0BB0" w:rsidRDefault="000D0E5B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bookmarkStart w:id="0" w:name="_GoBack"/>
            <w:r w:rsidRPr="004F0BB0">
              <w:rPr>
                <w:b/>
                <w:sz w:val="28"/>
                <w:lang w:eastAsia="ru-RU"/>
              </w:rPr>
              <w:t xml:space="preserve">Об </w:t>
            </w:r>
            <w:r w:rsidR="00872A26">
              <w:rPr>
                <w:b/>
                <w:sz w:val="28"/>
                <w:lang w:eastAsia="ru-RU"/>
              </w:rPr>
              <w:t>утверждении Перечня видов работ по</w:t>
            </w:r>
            <w:r w:rsidRPr="004F0BB0">
              <w:rPr>
                <w:b/>
                <w:sz w:val="28"/>
                <w:lang w:eastAsia="ru-RU"/>
              </w:rPr>
              <w:t xml:space="preserve"> содержанию и ремонту объектов внешнего благоустройства </w:t>
            </w:r>
          </w:p>
          <w:p w:rsidR="00D764ED" w:rsidRPr="004F0BB0" w:rsidRDefault="000D0E5B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4F0BB0">
              <w:rPr>
                <w:b/>
                <w:sz w:val="28"/>
                <w:lang w:eastAsia="ru-RU"/>
              </w:rPr>
              <w:t>города Байконур на 20</w:t>
            </w:r>
            <w:r w:rsidR="00A2121D" w:rsidRPr="004F0BB0">
              <w:rPr>
                <w:b/>
                <w:sz w:val="28"/>
                <w:lang w:eastAsia="ru-RU"/>
              </w:rPr>
              <w:t>2</w:t>
            </w:r>
            <w:r w:rsidR="00872A26" w:rsidRPr="00872A26">
              <w:rPr>
                <w:b/>
                <w:sz w:val="28"/>
                <w:lang w:eastAsia="ru-RU"/>
              </w:rPr>
              <w:t>2</w:t>
            </w:r>
            <w:r w:rsidR="00872A26">
              <w:rPr>
                <w:b/>
                <w:sz w:val="28"/>
                <w:lang w:eastAsia="ru-RU"/>
              </w:rPr>
              <w:t xml:space="preserve"> год, финансируемых </w:t>
            </w:r>
            <w:r w:rsidRPr="004F0BB0">
              <w:rPr>
                <w:b/>
                <w:sz w:val="28"/>
                <w:lang w:eastAsia="ru-RU"/>
              </w:rPr>
              <w:t>за счет средств</w:t>
            </w:r>
            <w:r w:rsidR="00231E79" w:rsidRPr="004F0BB0">
              <w:rPr>
                <w:b/>
                <w:sz w:val="28"/>
                <w:lang w:eastAsia="ru-RU"/>
              </w:rPr>
              <w:t xml:space="preserve"> </w:t>
            </w:r>
            <w:r w:rsidRPr="004F0BB0">
              <w:rPr>
                <w:b/>
                <w:sz w:val="28"/>
                <w:lang w:eastAsia="ru-RU"/>
              </w:rPr>
              <w:t>бюджета города Байконур</w:t>
            </w:r>
            <w:r w:rsidR="00CB085F" w:rsidRPr="004F0BB0">
              <w:rPr>
                <w:b/>
                <w:sz w:val="28"/>
                <w:lang w:eastAsia="ru-RU"/>
              </w:rPr>
              <w:t>,</w:t>
            </w:r>
          </w:p>
          <w:p w:rsidR="00280253" w:rsidRPr="004F0BB0" w:rsidRDefault="00CA1CE1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4F0BB0">
              <w:rPr>
                <w:b/>
                <w:sz w:val="28"/>
                <w:lang w:eastAsia="ru-RU"/>
              </w:rPr>
              <w:t xml:space="preserve">и </w:t>
            </w:r>
            <w:r w:rsidR="00CB085F" w:rsidRPr="004F0BB0">
              <w:rPr>
                <w:b/>
                <w:sz w:val="28"/>
                <w:lang w:eastAsia="ru-RU"/>
              </w:rPr>
              <w:t>порядке обеспечения</w:t>
            </w:r>
            <w:r w:rsidR="000D0E5B" w:rsidRPr="004F0BB0">
              <w:rPr>
                <w:b/>
                <w:sz w:val="28"/>
                <w:lang w:eastAsia="ru-RU"/>
              </w:rPr>
              <w:t xml:space="preserve"> </w:t>
            </w:r>
            <w:r w:rsidRPr="004F0BB0">
              <w:rPr>
                <w:b/>
                <w:sz w:val="28"/>
                <w:lang w:eastAsia="ru-RU"/>
              </w:rPr>
              <w:t xml:space="preserve">их </w:t>
            </w:r>
            <w:r w:rsidR="000D0E5B" w:rsidRPr="004F0BB0">
              <w:rPr>
                <w:b/>
                <w:sz w:val="28"/>
                <w:lang w:eastAsia="ru-RU"/>
              </w:rPr>
              <w:t>финансировани</w:t>
            </w:r>
            <w:r w:rsidRPr="004F0BB0">
              <w:rPr>
                <w:b/>
                <w:sz w:val="28"/>
                <w:lang w:eastAsia="ru-RU"/>
              </w:rPr>
              <w:t>я</w:t>
            </w:r>
            <w:bookmarkEnd w:id="0"/>
          </w:p>
        </w:tc>
        <w:tc>
          <w:tcPr>
            <w:tcW w:w="5095" w:type="dxa"/>
            <w:shd w:val="clear" w:color="auto" w:fill="auto"/>
          </w:tcPr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B5128" w:rsidRPr="00EB5128" w:rsidRDefault="00EB5128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На основании Соглашения между Российской Федерацией </w:t>
      </w:r>
      <w:r w:rsidRPr="00EB5128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4318EA" w:rsidRPr="004318EA">
        <w:rPr>
          <w:sz w:val="28"/>
          <w:szCs w:val="28"/>
        </w:rPr>
        <w:t xml:space="preserve">             </w:t>
      </w:r>
      <w:r w:rsidRPr="00EB5128">
        <w:rPr>
          <w:sz w:val="28"/>
          <w:szCs w:val="28"/>
        </w:rPr>
        <w:t>и статусе его органов исполнительной власти</w:t>
      </w:r>
      <w:r w:rsidR="00231E79" w:rsidRPr="00231E79">
        <w:rPr>
          <w:sz w:val="28"/>
          <w:szCs w:val="28"/>
        </w:rPr>
        <w:t xml:space="preserve"> </w:t>
      </w:r>
      <w:r w:rsidR="00231E79"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231E79" w:rsidRPr="00DD2035">
          <w:rPr>
            <w:sz w:val="28"/>
            <w:szCs w:val="28"/>
          </w:rPr>
          <w:t>1995 г</w:t>
        </w:r>
      </w:smartTag>
      <w:r w:rsidR="00231E79">
        <w:rPr>
          <w:sz w:val="28"/>
          <w:szCs w:val="28"/>
        </w:rPr>
        <w:t>.</w:t>
      </w:r>
      <w:r w:rsidRPr="00EB5128">
        <w:rPr>
          <w:sz w:val="28"/>
          <w:szCs w:val="28"/>
        </w:rPr>
        <w:t>, Федерально</w:t>
      </w:r>
      <w:r w:rsidR="00231E79">
        <w:rPr>
          <w:sz w:val="28"/>
          <w:szCs w:val="28"/>
        </w:rPr>
        <w:t xml:space="preserve">го закона </w:t>
      </w:r>
      <w:r w:rsidRPr="00EB5128">
        <w:rPr>
          <w:sz w:val="28"/>
          <w:szCs w:val="28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Pr="00EB5128">
          <w:rPr>
            <w:sz w:val="28"/>
            <w:szCs w:val="28"/>
          </w:rPr>
          <w:t>2003 г</w:t>
        </w:r>
      </w:smartTag>
      <w:r w:rsidRPr="00EB5128">
        <w:rPr>
          <w:sz w:val="28"/>
          <w:szCs w:val="28"/>
        </w:rPr>
        <w:t>. № 131-ФЗ «Об общих принципах организации местного самоуправления в Российской Федерации»</w:t>
      </w:r>
      <w:r w:rsidR="00872A26">
        <w:rPr>
          <w:sz w:val="28"/>
          <w:szCs w:val="28"/>
        </w:rPr>
        <w:t xml:space="preserve"> </w:t>
      </w:r>
      <w:r w:rsidR="00872A26">
        <w:rPr>
          <w:sz w:val="28"/>
          <w:szCs w:val="28"/>
        </w:rPr>
        <w:br/>
      </w:r>
      <w:r w:rsidRPr="00EB5128">
        <w:rPr>
          <w:sz w:val="28"/>
          <w:szCs w:val="28"/>
        </w:rPr>
        <w:t>(с изменениями)</w:t>
      </w:r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EB5128" w:rsidRPr="006E7A31" w:rsidRDefault="00EB5128" w:rsidP="002009D3">
      <w:pPr>
        <w:pStyle w:val="a7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1. Утвердить прилагаемый</w:t>
      </w:r>
      <w:r w:rsidR="00461CEC" w:rsidRPr="00461CEC">
        <w:rPr>
          <w:sz w:val="28"/>
          <w:szCs w:val="28"/>
        </w:rPr>
        <w:t xml:space="preserve"> </w:t>
      </w:r>
      <w:r w:rsidR="00461CEC">
        <w:rPr>
          <w:sz w:val="28"/>
          <w:szCs w:val="28"/>
        </w:rPr>
        <w:t>к настоящему постановлению</w:t>
      </w:r>
      <w:r w:rsidRPr="00EB5128">
        <w:rPr>
          <w:sz w:val="28"/>
          <w:szCs w:val="28"/>
        </w:rPr>
        <w:t xml:space="preserve"> Пер</w:t>
      </w:r>
      <w:r w:rsidR="00461CEC">
        <w:rPr>
          <w:sz w:val="28"/>
          <w:szCs w:val="28"/>
        </w:rPr>
        <w:t xml:space="preserve">ечень видов работ по содержанию </w:t>
      </w:r>
      <w:r w:rsidRPr="00EB5128">
        <w:rPr>
          <w:sz w:val="28"/>
          <w:szCs w:val="28"/>
        </w:rPr>
        <w:t>и ремонту объектов внешнего благоустройства города Байконур на 20</w:t>
      </w:r>
      <w:r w:rsidR="00A2121D">
        <w:rPr>
          <w:sz w:val="28"/>
          <w:szCs w:val="28"/>
        </w:rPr>
        <w:t>2</w:t>
      </w:r>
      <w:r w:rsidR="00872A26" w:rsidRPr="00872A26">
        <w:rPr>
          <w:sz w:val="28"/>
          <w:szCs w:val="28"/>
        </w:rPr>
        <w:t>2</w:t>
      </w:r>
      <w:r w:rsidRPr="00EB5128">
        <w:rPr>
          <w:sz w:val="28"/>
          <w:szCs w:val="28"/>
        </w:rPr>
        <w:t xml:space="preserve"> год, финансируемых за счет средств бюджета города Байкон</w:t>
      </w:r>
      <w:r w:rsidR="00872A26">
        <w:rPr>
          <w:sz w:val="28"/>
          <w:szCs w:val="28"/>
        </w:rPr>
        <w:t>ур, с общим лимитом</w:t>
      </w:r>
      <w:r w:rsidR="00875425">
        <w:rPr>
          <w:sz w:val="28"/>
          <w:szCs w:val="28"/>
        </w:rPr>
        <w:t xml:space="preserve"> 166 0</w:t>
      </w:r>
      <w:r w:rsidR="00875425" w:rsidRPr="00BC4589">
        <w:rPr>
          <w:sz w:val="28"/>
          <w:szCs w:val="28"/>
        </w:rPr>
        <w:t>47</w:t>
      </w:r>
      <w:r w:rsidR="00875425">
        <w:rPr>
          <w:sz w:val="28"/>
          <w:szCs w:val="28"/>
        </w:rPr>
        <w:t xml:space="preserve"> 000</w:t>
      </w:r>
      <w:r w:rsidR="00875425" w:rsidRPr="006E7A31">
        <w:rPr>
          <w:sz w:val="28"/>
          <w:szCs w:val="28"/>
        </w:rPr>
        <w:t xml:space="preserve"> (</w:t>
      </w:r>
      <w:r w:rsidR="00875425">
        <w:rPr>
          <w:sz w:val="28"/>
          <w:szCs w:val="28"/>
        </w:rPr>
        <w:t>сто шестьдесят шесть миллионов сорок семь тысяч) рублей</w:t>
      </w:r>
      <w:r w:rsidRPr="006E7A31">
        <w:rPr>
          <w:sz w:val="28"/>
          <w:szCs w:val="28"/>
        </w:rPr>
        <w:t>.</w:t>
      </w:r>
    </w:p>
    <w:p w:rsidR="00EB5128" w:rsidRDefault="00EB5128" w:rsidP="002009D3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2.</w:t>
      </w:r>
      <w:r w:rsidR="00872A26">
        <w:rPr>
          <w:color w:val="FFFFFF"/>
          <w:sz w:val="28"/>
          <w:szCs w:val="28"/>
        </w:rPr>
        <w:t xml:space="preserve"> </w:t>
      </w:r>
      <w:r w:rsidRPr="00EB5128">
        <w:rPr>
          <w:sz w:val="28"/>
          <w:szCs w:val="28"/>
        </w:rPr>
        <w:t>Возмещение затрат по содержанию и ремонту объектов внешнего благоустройства города Байконур осуществлять в форме субсидии из бюджета города Байконур.</w:t>
      </w:r>
    </w:p>
    <w:p w:rsidR="00F37C1E" w:rsidRDefault="00EB5128" w:rsidP="002009D3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3. Управлению финансо</w:t>
      </w:r>
      <w:r w:rsidR="00926B4B">
        <w:rPr>
          <w:sz w:val="28"/>
          <w:szCs w:val="28"/>
        </w:rPr>
        <w:t>в администрации города Байконур:</w:t>
      </w:r>
    </w:p>
    <w:p w:rsidR="00EB5128" w:rsidRPr="00EB5128" w:rsidRDefault="00EB5128" w:rsidP="002009D3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3.1. Предусмотреть в бюджете города Байконур на 20</w:t>
      </w:r>
      <w:r w:rsidR="00A2121D">
        <w:rPr>
          <w:sz w:val="28"/>
          <w:szCs w:val="28"/>
        </w:rPr>
        <w:t>2</w:t>
      </w:r>
      <w:r w:rsidR="007914AF">
        <w:rPr>
          <w:sz w:val="28"/>
          <w:szCs w:val="28"/>
        </w:rPr>
        <w:t>2</w:t>
      </w:r>
      <w:r w:rsidRPr="00EB5128">
        <w:rPr>
          <w:sz w:val="28"/>
          <w:szCs w:val="28"/>
        </w:rPr>
        <w:t xml:space="preserve"> год субсидию </w:t>
      </w:r>
      <w:r w:rsidR="006B4276" w:rsidRPr="006B4276">
        <w:rPr>
          <w:sz w:val="28"/>
          <w:szCs w:val="28"/>
        </w:rPr>
        <w:t xml:space="preserve">                </w:t>
      </w:r>
      <w:r w:rsidRPr="00EB5128">
        <w:rPr>
          <w:sz w:val="28"/>
          <w:szCs w:val="28"/>
        </w:rPr>
        <w:t>в целях возмещения затрат по содержанию и ремонту объектов внешнего благоустройства города Байконур.</w:t>
      </w:r>
    </w:p>
    <w:p w:rsidR="00EB5128" w:rsidRDefault="00EB5128" w:rsidP="00D226B1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lastRenderedPageBreak/>
        <w:t xml:space="preserve">3.2. </w:t>
      </w:r>
      <w:r w:rsidR="00DD6038">
        <w:rPr>
          <w:sz w:val="28"/>
          <w:szCs w:val="28"/>
        </w:rPr>
        <w:t>В</w:t>
      </w:r>
      <w:r w:rsidR="002577B5">
        <w:rPr>
          <w:sz w:val="28"/>
          <w:szCs w:val="28"/>
        </w:rPr>
        <w:t xml:space="preserve"> срок </w:t>
      </w:r>
      <w:r w:rsidR="00E601CF">
        <w:rPr>
          <w:sz w:val="28"/>
          <w:szCs w:val="28"/>
        </w:rPr>
        <w:t xml:space="preserve">до </w:t>
      </w:r>
      <w:r w:rsidR="00245E6E" w:rsidRPr="00245E6E">
        <w:rPr>
          <w:sz w:val="28"/>
          <w:szCs w:val="28"/>
        </w:rPr>
        <w:t>2</w:t>
      </w:r>
      <w:r w:rsidR="002577B5">
        <w:rPr>
          <w:sz w:val="28"/>
          <w:szCs w:val="28"/>
        </w:rPr>
        <w:t>5 декабря 20</w:t>
      </w:r>
      <w:r w:rsidR="00EB28EC">
        <w:rPr>
          <w:sz w:val="28"/>
          <w:szCs w:val="28"/>
        </w:rPr>
        <w:t>2</w:t>
      </w:r>
      <w:r w:rsidR="007914AF">
        <w:rPr>
          <w:sz w:val="28"/>
          <w:szCs w:val="28"/>
        </w:rPr>
        <w:t>1</w:t>
      </w:r>
      <w:r w:rsidR="002577B5">
        <w:rPr>
          <w:sz w:val="28"/>
          <w:szCs w:val="28"/>
        </w:rPr>
        <w:t xml:space="preserve"> г</w:t>
      </w:r>
      <w:r w:rsidR="00D764ED">
        <w:rPr>
          <w:sz w:val="28"/>
          <w:szCs w:val="28"/>
        </w:rPr>
        <w:t>.</w:t>
      </w:r>
      <w:r w:rsidR="00DD6038">
        <w:rPr>
          <w:sz w:val="28"/>
          <w:szCs w:val="28"/>
        </w:rPr>
        <w:t xml:space="preserve"> р</w:t>
      </w:r>
      <w:r w:rsidR="00DD6038" w:rsidRPr="00EB5128">
        <w:rPr>
          <w:sz w:val="28"/>
          <w:szCs w:val="28"/>
        </w:rPr>
        <w:t>азработать</w:t>
      </w:r>
      <w:r w:rsidR="002577B5" w:rsidRPr="00EB5128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порядок</w:t>
      </w:r>
      <w:r w:rsidR="00307BCE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 xml:space="preserve">предоставления субсидии из бюджета города Байконур в целях возмещения затрат </w:t>
      </w:r>
      <w:r w:rsidR="00506B00">
        <w:rPr>
          <w:sz w:val="28"/>
          <w:szCs w:val="28"/>
        </w:rPr>
        <w:t xml:space="preserve">                            </w:t>
      </w:r>
      <w:r w:rsidRPr="00EB5128">
        <w:rPr>
          <w:sz w:val="28"/>
          <w:szCs w:val="28"/>
        </w:rPr>
        <w:t>по содержанию и ремонту объектов внешнего благоустройства города Байконур.</w:t>
      </w:r>
    </w:p>
    <w:p w:rsidR="00E14615" w:rsidRDefault="00EB5128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t xml:space="preserve">4. </w:t>
      </w:r>
      <w:r w:rsidR="00EC7E3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EC7E37" w:rsidRPr="00E04408">
        <w:rPr>
          <w:sz w:val="28"/>
          <w:szCs w:val="28"/>
        </w:rPr>
        <w:t>www.</w:t>
      </w:r>
      <w:r w:rsidR="00EC7E37" w:rsidRPr="00E04408">
        <w:rPr>
          <w:sz w:val="28"/>
          <w:szCs w:val="28"/>
          <w:lang w:val="en-US"/>
        </w:rPr>
        <w:t>baikonuradm</w:t>
      </w:r>
      <w:r w:rsidR="00EC7E37" w:rsidRPr="00E04408">
        <w:rPr>
          <w:sz w:val="28"/>
          <w:szCs w:val="28"/>
        </w:rPr>
        <w:t>.</w:t>
      </w:r>
      <w:r w:rsidR="00EC7E37" w:rsidRPr="00E04408">
        <w:rPr>
          <w:sz w:val="28"/>
          <w:szCs w:val="28"/>
          <w:lang w:val="en-US"/>
        </w:rPr>
        <w:t>ru</w:t>
      </w:r>
      <w:r w:rsidR="00EC7E37">
        <w:rPr>
          <w:sz w:val="28"/>
          <w:szCs w:val="28"/>
        </w:rPr>
        <w:t>.</w:t>
      </w:r>
    </w:p>
    <w:p w:rsidR="00245E6E" w:rsidRPr="00245E6E" w:rsidRDefault="00EB5128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5</w:t>
      </w:r>
      <w:r w:rsidR="00E14615">
        <w:rPr>
          <w:snapToGrid w:val="0"/>
          <w:sz w:val="28"/>
          <w:lang w:eastAsia="ru-RU"/>
        </w:rPr>
        <w:t>. Контроль за исполнением настоящего постановления возложить на заместителя Главы администрации</w:t>
      </w:r>
      <w:r w:rsidR="00245E6E">
        <w:rPr>
          <w:snapToGrid w:val="0"/>
          <w:sz w:val="28"/>
          <w:lang w:eastAsia="ru-RU"/>
        </w:rPr>
        <w:t>, отвечающего за состояние промышленности 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B32E94" w:rsidRPr="00D97EA2" w:rsidRDefault="0005033B" w:rsidP="00B32E94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B517F1">
        <w:rPr>
          <w:b/>
          <w:sz w:val="28"/>
          <w:szCs w:val="28"/>
        </w:rPr>
        <w:t>Г</w:t>
      </w:r>
      <w:r w:rsidR="00B32E94" w:rsidRPr="00B32E9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B32E94" w:rsidRPr="00B32E94">
        <w:rPr>
          <w:b/>
          <w:sz w:val="28"/>
          <w:szCs w:val="28"/>
        </w:rPr>
        <w:t xml:space="preserve"> администрации</w:t>
      </w:r>
      <w:r w:rsidR="00B32E94" w:rsidRPr="00B32E94">
        <w:rPr>
          <w:b/>
          <w:sz w:val="28"/>
          <w:szCs w:val="28"/>
        </w:rPr>
        <w:tab/>
      </w:r>
      <w:r w:rsidR="00B32E94" w:rsidRPr="00B32E94">
        <w:rPr>
          <w:b/>
          <w:sz w:val="28"/>
          <w:szCs w:val="28"/>
        </w:rPr>
        <w:tab/>
      </w:r>
      <w:r w:rsidR="007F4550">
        <w:rPr>
          <w:b/>
          <w:sz w:val="28"/>
          <w:szCs w:val="28"/>
        </w:rPr>
        <w:t xml:space="preserve">           </w:t>
      </w:r>
      <w:r w:rsidR="00B32E94" w:rsidRPr="00B32E94">
        <w:rPr>
          <w:b/>
          <w:sz w:val="28"/>
          <w:szCs w:val="28"/>
        </w:rPr>
        <w:tab/>
      </w:r>
      <w:r w:rsidR="00B32E94" w:rsidRPr="00B32E94">
        <w:rPr>
          <w:b/>
          <w:sz w:val="28"/>
          <w:szCs w:val="28"/>
        </w:rPr>
        <w:tab/>
        <w:t xml:space="preserve">            </w:t>
      </w:r>
      <w:r w:rsidR="00D97EA2">
        <w:rPr>
          <w:b/>
          <w:sz w:val="28"/>
          <w:szCs w:val="28"/>
        </w:rPr>
        <w:t>Н.П. Адасев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F37C1E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709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055" w:rsidRDefault="00E57055">
      <w:r>
        <w:separator/>
      </w:r>
    </w:p>
  </w:endnote>
  <w:endnote w:type="continuationSeparator" w:id="0">
    <w:p w:rsidR="00E57055" w:rsidRDefault="00E5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055" w:rsidRDefault="00E57055">
      <w:r>
        <w:separator/>
      </w:r>
    </w:p>
  </w:footnote>
  <w:footnote w:type="continuationSeparator" w:id="0">
    <w:p w:rsidR="00E57055" w:rsidRDefault="00E57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32F01"/>
    <w:rsid w:val="0005033B"/>
    <w:rsid w:val="00081216"/>
    <w:rsid w:val="000D0E5B"/>
    <w:rsid w:val="001442D1"/>
    <w:rsid w:val="001619F0"/>
    <w:rsid w:val="00186AFF"/>
    <w:rsid w:val="001B05C4"/>
    <w:rsid w:val="001B6BE5"/>
    <w:rsid w:val="002009D3"/>
    <w:rsid w:val="00231E79"/>
    <w:rsid w:val="00245E6E"/>
    <w:rsid w:val="002501BA"/>
    <w:rsid w:val="002577B5"/>
    <w:rsid w:val="00280253"/>
    <w:rsid w:val="0028408D"/>
    <w:rsid w:val="002D44BC"/>
    <w:rsid w:val="00307BCE"/>
    <w:rsid w:val="003543BB"/>
    <w:rsid w:val="003D4EF3"/>
    <w:rsid w:val="00412E47"/>
    <w:rsid w:val="004318EA"/>
    <w:rsid w:val="00461CEC"/>
    <w:rsid w:val="004B1B30"/>
    <w:rsid w:val="004F0BB0"/>
    <w:rsid w:val="00501B75"/>
    <w:rsid w:val="00506B00"/>
    <w:rsid w:val="00595E04"/>
    <w:rsid w:val="005B2E52"/>
    <w:rsid w:val="005E640B"/>
    <w:rsid w:val="00617A40"/>
    <w:rsid w:val="006B0D5C"/>
    <w:rsid w:val="006B4276"/>
    <w:rsid w:val="006E7A31"/>
    <w:rsid w:val="006F75F7"/>
    <w:rsid w:val="00751D46"/>
    <w:rsid w:val="007819BB"/>
    <w:rsid w:val="007914AF"/>
    <w:rsid w:val="00796F60"/>
    <w:rsid w:val="007F4550"/>
    <w:rsid w:val="008012F3"/>
    <w:rsid w:val="008147A0"/>
    <w:rsid w:val="00872A26"/>
    <w:rsid w:val="00875425"/>
    <w:rsid w:val="008939F1"/>
    <w:rsid w:val="00926B4B"/>
    <w:rsid w:val="00947BF2"/>
    <w:rsid w:val="00950119"/>
    <w:rsid w:val="00957768"/>
    <w:rsid w:val="009B7691"/>
    <w:rsid w:val="00A2121D"/>
    <w:rsid w:val="00B32AF9"/>
    <w:rsid w:val="00B32E94"/>
    <w:rsid w:val="00B517F1"/>
    <w:rsid w:val="00BC4589"/>
    <w:rsid w:val="00C966C3"/>
    <w:rsid w:val="00CA1CE1"/>
    <w:rsid w:val="00CB085F"/>
    <w:rsid w:val="00D226B1"/>
    <w:rsid w:val="00D255B5"/>
    <w:rsid w:val="00D50135"/>
    <w:rsid w:val="00D764ED"/>
    <w:rsid w:val="00D97EA2"/>
    <w:rsid w:val="00DD6038"/>
    <w:rsid w:val="00DE0ED3"/>
    <w:rsid w:val="00DF01D0"/>
    <w:rsid w:val="00E14615"/>
    <w:rsid w:val="00E57055"/>
    <w:rsid w:val="00E601CF"/>
    <w:rsid w:val="00E6584F"/>
    <w:rsid w:val="00EB28EC"/>
    <w:rsid w:val="00EB5128"/>
    <w:rsid w:val="00EC1F72"/>
    <w:rsid w:val="00EC7E37"/>
    <w:rsid w:val="00EE57E1"/>
    <w:rsid w:val="00F22700"/>
    <w:rsid w:val="00F37C1E"/>
    <w:rsid w:val="00FA3CA0"/>
    <w:rsid w:val="00FB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147ED03-6BE9-40BD-B2F1-ABE28223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Лю Ю.Л.</cp:lastModifiedBy>
  <cp:revision>2</cp:revision>
  <cp:lastPrinted>2021-12-13T06:18:00Z</cp:lastPrinted>
  <dcterms:created xsi:type="dcterms:W3CDTF">2024-05-07T12:38:00Z</dcterms:created>
  <dcterms:modified xsi:type="dcterms:W3CDTF">2024-05-07T12:38:00Z</dcterms:modified>
</cp:coreProperties>
</file>