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EF3BF9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60847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6084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EF3BF9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8B57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2518E8" w:rsidP="002518E8">
      <w:pPr>
        <w:rPr>
          <w:sz w:val="28"/>
        </w:rPr>
      </w:pPr>
      <w:r>
        <w:rPr>
          <w:sz w:val="28"/>
        </w:rPr>
        <w:t>14 декабря 2021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 643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545FEE" w:rsidRPr="00545FEE">
              <w:rPr>
                <w:b/>
                <w:sz w:val="28"/>
                <w:lang w:eastAsia="ru-RU"/>
              </w:rPr>
              <w:t>1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D723B2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28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20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668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851EE3">
        <w:rPr>
          <w:sz w:val="28"/>
          <w:szCs w:val="28"/>
        </w:rPr>
        <w:t xml:space="preserve"> 234 942 300</w:t>
      </w:r>
      <w:r w:rsidR="00360BCD" w:rsidRPr="00360BCD">
        <w:rPr>
          <w:sz w:val="28"/>
          <w:szCs w:val="28"/>
        </w:rPr>
        <w:t xml:space="preserve"> (</w:t>
      </w:r>
      <w:r w:rsidR="00E7011D">
        <w:rPr>
          <w:sz w:val="28"/>
          <w:szCs w:val="28"/>
        </w:rPr>
        <w:t xml:space="preserve">Двести </w:t>
      </w:r>
      <w:r w:rsidR="00851EE3">
        <w:rPr>
          <w:sz w:val="28"/>
          <w:szCs w:val="28"/>
        </w:rPr>
        <w:t>тридцать четыре</w:t>
      </w:r>
      <w:r w:rsidR="00E7011D">
        <w:rPr>
          <w:sz w:val="28"/>
          <w:szCs w:val="28"/>
        </w:rPr>
        <w:t xml:space="preserve"> миллион</w:t>
      </w:r>
      <w:r w:rsidR="00851EE3">
        <w:rPr>
          <w:sz w:val="28"/>
          <w:szCs w:val="28"/>
        </w:rPr>
        <w:t>а</w:t>
      </w:r>
      <w:r w:rsidR="00E7011D">
        <w:rPr>
          <w:sz w:val="28"/>
          <w:szCs w:val="28"/>
        </w:rPr>
        <w:t xml:space="preserve"> </w:t>
      </w:r>
      <w:r w:rsidR="00851EE3">
        <w:rPr>
          <w:sz w:val="28"/>
          <w:szCs w:val="28"/>
        </w:rPr>
        <w:t>девятьсот сорок две</w:t>
      </w:r>
      <w:r w:rsidR="006F2CBE">
        <w:rPr>
          <w:sz w:val="28"/>
          <w:szCs w:val="28"/>
        </w:rPr>
        <w:t xml:space="preserve"> </w:t>
      </w:r>
      <w:r w:rsidR="00E7011D">
        <w:rPr>
          <w:sz w:val="28"/>
          <w:szCs w:val="28"/>
        </w:rPr>
        <w:t xml:space="preserve">тысячи </w:t>
      </w:r>
      <w:r w:rsidR="006F2CBE">
        <w:rPr>
          <w:sz w:val="28"/>
          <w:szCs w:val="28"/>
        </w:rPr>
        <w:t>триста</w:t>
      </w:r>
      <w:r w:rsidR="00360BCD" w:rsidRPr="00360BCD">
        <w:rPr>
          <w:sz w:val="28"/>
          <w:szCs w:val="28"/>
        </w:rPr>
        <w:t>) 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28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20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926D91">
        <w:rPr>
          <w:sz w:val="28"/>
          <w:szCs w:val="28"/>
        </w:rPr>
        <w:t>68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82615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A26CE8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146D62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 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Т.И. Вербицкий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A8" w:rsidRDefault="00EA31A8">
      <w:r>
        <w:separator/>
      </w:r>
    </w:p>
  </w:endnote>
  <w:endnote w:type="continuationSeparator" w:id="0">
    <w:p w:rsidR="00EA31A8" w:rsidRDefault="00EA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A8" w:rsidRDefault="00EA31A8">
      <w:r>
        <w:separator/>
      </w:r>
    </w:p>
  </w:footnote>
  <w:footnote w:type="continuationSeparator" w:id="0">
    <w:p w:rsidR="00EA31A8" w:rsidRDefault="00EA3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C64B6"/>
    <w:rsid w:val="000D0E5B"/>
    <w:rsid w:val="000F4B17"/>
    <w:rsid w:val="00136883"/>
    <w:rsid w:val="00146D62"/>
    <w:rsid w:val="001619F0"/>
    <w:rsid w:val="00186AFF"/>
    <w:rsid w:val="001B05C4"/>
    <w:rsid w:val="001B6BE5"/>
    <w:rsid w:val="001C34FF"/>
    <w:rsid w:val="002009D3"/>
    <w:rsid w:val="00231E79"/>
    <w:rsid w:val="002452AE"/>
    <w:rsid w:val="00245E6E"/>
    <w:rsid w:val="002501BA"/>
    <w:rsid w:val="002518E8"/>
    <w:rsid w:val="002577B5"/>
    <w:rsid w:val="0026746B"/>
    <w:rsid w:val="00280253"/>
    <w:rsid w:val="0028408D"/>
    <w:rsid w:val="00285132"/>
    <w:rsid w:val="002D44BC"/>
    <w:rsid w:val="00307BCE"/>
    <w:rsid w:val="00326E2F"/>
    <w:rsid w:val="00340CA8"/>
    <w:rsid w:val="003543BB"/>
    <w:rsid w:val="00360BC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527AE2"/>
    <w:rsid w:val="00545FEE"/>
    <w:rsid w:val="005600D9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A6624"/>
    <w:rsid w:val="007B6E21"/>
    <w:rsid w:val="007F7E84"/>
    <w:rsid w:val="008012F3"/>
    <w:rsid w:val="008147A0"/>
    <w:rsid w:val="00851EE3"/>
    <w:rsid w:val="0085241F"/>
    <w:rsid w:val="008E1518"/>
    <w:rsid w:val="008F43BE"/>
    <w:rsid w:val="00926B4B"/>
    <w:rsid w:val="00926D91"/>
    <w:rsid w:val="00933E26"/>
    <w:rsid w:val="00957768"/>
    <w:rsid w:val="00986397"/>
    <w:rsid w:val="009B7691"/>
    <w:rsid w:val="00A10A80"/>
    <w:rsid w:val="00A147AF"/>
    <w:rsid w:val="00A26CE8"/>
    <w:rsid w:val="00A52477"/>
    <w:rsid w:val="00A537A8"/>
    <w:rsid w:val="00A55FDA"/>
    <w:rsid w:val="00A93EF7"/>
    <w:rsid w:val="00AB255E"/>
    <w:rsid w:val="00AE38C1"/>
    <w:rsid w:val="00B04FF9"/>
    <w:rsid w:val="00B22512"/>
    <w:rsid w:val="00B32E94"/>
    <w:rsid w:val="00B4777F"/>
    <w:rsid w:val="00B905BD"/>
    <w:rsid w:val="00BE1A82"/>
    <w:rsid w:val="00C52517"/>
    <w:rsid w:val="00C573C2"/>
    <w:rsid w:val="00C648D9"/>
    <w:rsid w:val="00CA1CE1"/>
    <w:rsid w:val="00CB085F"/>
    <w:rsid w:val="00CB74FC"/>
    <w:rsid w:val="00D226B1"/>
    <w:rsid w:val="00D255B5"/>
    <w:rsid w:val="00D50135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7011D"/>
    <w:rsid w:val="00E82615"/>
    <w:rsid w:val="00EA31A8"/>
    <w:rsid w:val="00EB5128"/>
    <w:rsid w:val="00EE190F"/>
    <w:rsid w:val="00EE57E1"/>
    <w:rsid w:val="00EF3BF9"/>
    <w:rsid w:val="00EF7C29"/>
    <w:rsid w:val="00F22700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DB91ECD-BC90-48DF-88F1-CB9AB7A8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2021-11-16T07:30:00Z</cp:lastPrinted>
  <dcterms:created xsi:type="dcterms:W3CDTF">2024-05-07T12:35:00Z</dcterms:created>
  <dcterms:modified xsi:type="dcterms:W3CDTF">2024-05-07T12:35:00Z</dcterms:modified>
</cp:coreProperties>
</file>