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A65F6B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C49" w:rsidRDefault="00695C4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0382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695C49" w:rsidRDefault="00695C4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038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A65F6B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95B4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FC2F2A" w:rsidP="001A79A6">
      <w:pPr>
        <w:jc w:val="both"/>
        <w:rPr>
          <w:b/>
          <w:sz w:val="16"/>
        </w:rPr>
      </w:pPr>
      <w:r>
        <w:rPr>
          <w:sz w:val="28"/>
        </w:rPr>
        <w:t>07 декабря 2023 г.</w:t>
      </w:r>
      <w:r w:rsidR="001A79A6">
        <w:rPr>
          <w:sz w:val="28"/>
        </w:rPr>
        <w:tab/>
      </w:r>
      <w:r w:rsidR="001A79A6">
        <w:rPr>
          <w:sz w:val="28"/>
        </w:rPr>
        <w:tab/>
        <w:t xml:space="preserve">        </w:t>
      </w:r>
      <w:r w:rsidR="001A79A6">
        <w:rPr>
          <w:sz w:val="28"/>
        </w:rPr>
        <w:tab/>
      </w:r>
      <w:r w:rsidR="001A79A6">
        <w:rPr>
          <w:sz w:val="28"/>
        </w:rPr>
        <w:tab/>
      </w:r>
      <w:r w:rsidR="001A79A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A79A6">
        <w:rPr>
          <w:sz w:val="28"/>
        </w:rPr>
        <w:t xml:space="preserve">       </w:t>
      </w:r>
      <w:r>
        <w:rPr>
          <w:sz w:val="28"/>
        </w:rPr>
        <w:t xml:space="preserve">                 </w:t>
      </w:r>
      <w:r w:rsidR="001A79A6">
        <w:rPr>
          <w:sz w:val="28"/>
        </w:rPr>
        <w:t xml:space="preserve"> </w:t>
      </w:r>
      <w:r w:rsidR="00141A7C">
        <w:rPr>
          <w:sz w:val="28"/>
        </w:rPr>
        <w:t xml:space="preserve">№ </w:t>
      </w:r>
      <w:r>
        <w:rPr>
          <w:sz w:val="28"/>
        </w:rPr>
        <w:t>486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9"/>
        <w:gridCol w:w="4790"/>
      </w:tblGrid>
      <w:tr w:rsidR="00034944" w:rsidRPr="00AE10BA" w:rsidTr="001F6B4C">
        <w:tc>
          <w:tcPr>
            <w:tcW w:w="4928" w:type="dxa"/>
            <w:shd w:val="clear" w:color="auto" w:fill="auto"/>
          </w:tcPr>
          <w:p w:rsidR="001F6B4C" w:rsidRDefault="00D55B9D" w:rsidP="000E1F23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D55B9D">
              <w:rPr>
                <w:b/>
                <w:sz w:val="28"/>
                <w:szCs w:val="28"/>
              </w:rPr>
              <w:t>О внесении изменени</w:t>
            </w:r>
            <w:r w:rsidR="000E1F23">
              <w:rPr>
                <w:b/>
                <w:sz w:val="28"/>
                <w:szCs w:val="28"/>
              </w:rPr>
              <w:t xml:space="preserve">й </w:t>
            </w:r>
          </w:p>
          <w:p w:rsidR="001F6B4C" w:rsidRDefault="000E1F23" w:rsidP="000E1F23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D55B9D">
              <w:rPr>
                <w:b/>
                <w:sz w:val="28"/>
                <w:szCs w:val="28"/>
              </w:rPr>
              <w:t>п</w:t>
            </w:r>
            <w:r w:rsidR="009112D1">
              <w:rPr>
                <w:b/>
                <w:sz w:val="28"/>
                <w:szCs w:val="28"/>
              </w:rPr>
              <w:t xml:space="preserve">остановление </w:t>
            </w:r>
            <w:r w:rsidR="00D55B9D" w:rsidRPr="00D55B9D">
              <w:rPr>
                <w:b/>
                <w:sz w:val="28"/>
                <w:szCs w:val="28"/>
              </w:rPr>
              <w:t xml:space="preserve">Главы администрации города Байконур </w:t>
            </w:r>
          </w:p>
          <w:p w:rsidR="00034944" w:rsidRPr="00AE10BA" w:rsidRDefault="00D55B9D" w:rsidP="000E1F23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 xml:space="preserve">от </w:t>
            </w:r>
            <w:r w:rsidR="009112D1">
              <w:rPr>
                <w:b/>
                <w:sz w:val="28"/>
                <w:szCs w:val="28"/>
              </w:rPr>
              <w:t>1</w:t>
            </w:r>
            <w:r w:rsidR="00E13079">
              <w:rPr>
                <w:b/>
                <w:sz w:val="28"/>
                <w:szCs w:val="28"/>
              </w:rPr>
              <w:t>8</w:t>
            </w:r>
            <w:r w:rsidRPr="00D55B9D">
              <w:rPr>
                <w:b/>
                <w:sz w:val="28"/>
                <w:szCs w:val="28"/>
              </w:rPr>
              <w:t xml:space="preserve"> </w:t>
            </w:r>
            <w:r w:rsidR="00E13079">
              <w:rPr>
                <w:b/>
                <w:sz w:val="28"/>
                <w:szCs w:val="28"/>
              </w:rPr>
              <w:t>августа</w:t>
            </w:r>
            <w:r w:rsidRPr="00D55B9D">
              <w:rPr>
                <w:b/>
                <w:sz w:val="28"/>
                <w:szCs w:val="28"/>
              </w:rPr>
              <w:t xml:space="preserve"> 201</w:t>
            </w:r>
            <w:r w:rsidR="009112D1">
              <w:rPr>
                <w:b/>
                <w:sz w:val="28"/>
                <w:szCs w:val="28"/>
              </w:rPr>
              <w:t>1</w:t>
            </w:r>
            <w:r w:rsidRPr="00D55B9D">
              <w:rPr>
                <w:b/>
                <w:sz w:val="28"/>
                <w:szCs w:val="28"/>
              </w:rPr>
              <w:t xml:space="preserve"> г.  № </w:t>
            </w:r>
            <w:r w:rsidR="009112D1">
              <w:rPr>
                <w:b/>
                <w:sz w:val="28"/>
                <w:szCs w:val="28"/>
              </w:rPr>
              <w:t>1</w:t>
            </w:r>
            <w:r w:rsidR="00E13079">
              <w:rPr>
                <w:b/>
                <w:sz w:val="28"/>
                <w:szCs w:val="28"/>
              </w:rPr>
              <w:t>37</w:t>
            </w:r>
            <w:bookmarkEnd w:id="0"/>
          </w:p>
        </w:tc>
        <w:tc>
          <w:tcPr>
            <w:tcW w:w="4927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9F4B9D" w:rsidRDefault="00D55B9D" w:rsidP="008111AF">
      <w:pPr>
        <w:spacing w:line="312" w:lineRule="auto"/>
        <w:ind w:firstLine="709"/>
        <w:jc w:val="both"/>
        <w:rPr>
          <w:b/>
          <w:spacing w:val="20"/>
          <w:sz w:val="28"/>
        </w:rPr>
      </w:pPr>
      <w:r w:rsidRPr="00D55B9D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DD270E">
        <w:rPr>
          <w:sz w:val="28"/>
          <w:szCs w:val="28"/>
          <w:shd w:val="clear" w:color="auto" w:fill="FFFFFF"/>
        </w:rPr>
        <w:t>й власти от 23 декабря 1995 г.</w:t>
      </w:r>
    </w:p>
    <w:p w:rsidR="00121DB2" w:rsidRDefault="00121DB2" w:rsidP="008111AF">
      <w:pPr>
        <w:spacing w:before="120" w:after="120" w:line="312" w:lineRule="auto"/>
        <w:ind w:firstLine="709"/>
        <w:jc w:val="center"/>
        <w:rPr>
          <w:b/>
          <w:spacing w:val="20"/>
          <w:sz w:val="28"/>
        </w:rPr>
      </w:pPr>
      <w:r w:rsidRPr="002516B1">
        <w:rPr>
          <w:b/>
          <w:spacing w:val="20"/>
          <w:sz w:val="28"/>
        </w:rPr>
        <w:t>ПОСТАНОВЛЯЮ:</w:t>
      </w:r>
    </w:p>
    <w:p w:rsidR="002516B1" w:rsidRDefault="003638C6" w:rsidP="00592791">
      <w:pPr>
        <w:pStyle w:val="221"/>
        <w:numPr>
          <w:ilvl w:val="1"/>
          <w:numId w:val="16"/>
        </w:numPr>
        <w:tabs>
          <w:tab w:val="clear" w:pos="709"/>
        </w:tabs>
        <w:spacing w:line="312" w:lineRule="auto"/>
        <w:ind w:left="0" w:firstLine="709"/>
      </w:pPr>
      <w:r>
        <w:t>Внести в</w:t>
      </w:r>
      <w:r w:rsidR="002516B1">
        <w:t xml:space="preserve"> </w:t>
      </w:r>
      <w:r w:rsidR="001A0D1B">
        <w:t xml:space="preserve">Положение о порядке создания, реорганизации, изменения типа и ликвидации государственных учреждений, находящихся  в ведении администрации города Байконур, а также утверждения уставов государственных учреждений,  находящихся  в ведении администрации города Байконур и внесения в них изменений, утвержденное </w:t>
      </w:r>
      <w:r>
        <w:t>постановлени</w:t>
      </w:r>
      <w:r w:rsidR="001A0D1B">
        <w:t>ем</w:t>
      </w:r>
      <w:r>
        <w:t xml:space="preserve"> Главы администрации города Байконур</w:t>
      </w:r>
      <w:r w:rsidR="00661978">
        <w:t xml:space="preserve"> </w:t>
      </w:r>
      <w:r>
        <w:t>от 18  августа 2011 г. № 137</w:t>
      </w:r>
      <w:r w:rsidR="001A0D1B">
        <w:t xml:space="preserve"> </w:t>
      </w:r>
      <w:r w:rsidR="001A0D1B">
        <w:br/>
      </w:r>
      <w:r>
        <w:t>«О</w:t>
      </w:r>
      <w:r w:rsidR="001A0D1B">
        <w:t xml:space="preserve"> </w:t>
      </w:r>
      <w:r>
        <w:t>государственных учреждениях, находящихся в ведении администрации города Байконур»</w:t>
      </w:r>
      <w:r w:rsidR="001A0D1B">
        <w:t xml:space="preserve"> </w:t>
      </w:r>
      <w:r>
        <w:t>(с изменениями) (далее – Постановление)</w:t>
      </w:r>
      <w:r w:rsidR="00DD270E">
        <w:t>,</w:t>
      </w:r>
      <w:r w:rsidR="00235037">
        <w:t xml:space="preserve"> следующие изменения</w:t>
      </w:r>
      <w:r w:rsidR="002516B1">
        <w:t>:</w:t>
      </w:r>
    </w:p>
    <w:p w:rsidR="005C4E46" w:rsidRDefault="005C4E46" w:rsidP="00592791">
      <w:pPr>
        <w:pStyle w:val="221"/>
        <w:numPr>
          <w:ilvl w:val="1"/>
          <w:numId w:val="21"/>
        </w:numPr>
        <w:spacing w:line="312" w:lineRule="auto"/>
        <w:ind w:left="0" w:firstLine="705"/>
      </w:pPr>
      <w:r>
        <w:t xml:space="preserve">В пункте </w:t>
      </w:r>
      <w:r w:rsidR="00661978">
        <w:t xml:space="preserve">2.6 раздела </w:t>
      </w:r>
      <w:r w:rsidR="00661978" w:rsidRPr="006B2C52">
        <w:rPr>
          <w:lang w:val="en-US"/>
        </w:rPr>
        <w:t>II</w:t>
      </w:r>
      <w:r w:rsidR="00661978">
        <w:t xml:space="preserve"> слова «</w:t>
      </w:r>
      <w:r w:rsidR="00661978" w:rsidRPr="00661978">
        <w:t xml:space="preserve">Управлением по имущественным </w:t>
      </w:r>
      <w:r w:rsidR="006B2C52">
        <w:br/>
      </w:r>
      <w:r w:rsidR="00661978" w:rsidRPr="00661978">
        <w:t>и земельным отношениям Российской Федерации администрации г. Байконур</w:t>
      </w:r>
      <w:r w:rsidR="00661978">
        <w:t>» заменить словами «</w:t>
      </w:r>
      <w:r w:rsidR="006B2C52">
        <w:t>Управление</w:t>
      </w:r>
      <w:r w:rsidR="001A0D1B">
        <w:t>м</w:t>
      </w:r>
      <w:r w:rsidR="006B2C52">
        <w:t xml:space="preserve"> по имущественным и земельным отношениям администрации города Байконур».</w:t>
      </w:r>
    </w:p>
    <w:p w:rsidR="00C37185" w:rsidRDefault="00DD270E" w:rsidP="00592791">
      <w:pPr>
        <w:pStyle w:val="221"/>
        <w:numPr>
          <w:ilvl w:val="1"/>
          <w:numId w:val="21"/>
        </w:numPr>
        <w:spacing w:line="312" w:lineRule="auto"/>
        <w:ind w:left="0" w:firstLine="705"/>
      </w:pPr>
      <w:r>
        <w:t>Абзац седьмой пункта 3.6</w:t>
      </w:r>
      <w:r w:rsidR="00C37185">
        <w:t xml:space="preserve"> раздела</w:t>
      </w:r>
      <w:r w:rsidR="00C37185" w:rsidRPr="00C37185">
        <w:t xml:space="preserve"> </w:t>
      </w:r>
      <w:r w:rsidR="00C37185" w:rsidRPr="00C37185">
        <w:rPr>
          <w:lang w:val="en-US"/>
        </w:rPr>
        <w:t>III</w:t>
      </w:r>
      <w:r w:rsidR="00C37185">
        <w:t xml:space="preserve"> изложить в следующей редакции:</w:t>
      </w:r>
    </w:p>
    <w:p w:rsidR="00C37185" w:rsidRDefault="00C37185" w:rsidP="00592791">
      <w:pPr>
        <w:pStyle w:val="221"/>
        <w:spacing w:line="312" w:lineRule="auto"/>
      </w:pPr>
      <w:r>
        <w:t>«</w:t>
      </w:r>
      <w:r w:rsidRPr="00C37185">
        <w:t>информаци</w:t>
      </w:r>
      <w:r w:rsidR="00DD270E">
        <w:t>ю</w:t>
      </w:r>
      <w:r w:rsidRPr="00C37185">
        <w:t xml:space="preserve"> об изменении (сохранении) штатной численности (для казенного учреждения);</w:t>
      </w:r>
      <w:r>
        <w:t>».</w:t>
      </w:r>
    </w:p>
    <w:p w:rsidR="006B2C52" w:rsidRDefault="006B2C52" w:rsidP="00592791">
      <w:pPr>
        <w:pStyle w:val="221"/>
        <w:numPr>
          <w:ilvl w:val="1"/>
          <w:numId w:val="21"/>
        </w:numPr>
        <w:spacing w:line="312" w:lineRule="auto"/>
        <w:ind w:left="0" w:firstLine="705"/>
      </w:pPr>
      <w:r>
        <w:t xml:space="preserve">В пункте 3.7 раздела </w:t>
      </w:r>
      <w:r w:rsidRPr="006B2C52">
        <w:rPr>
          <w:lang w:val="en-US"/>
        </w:rPr>
        <w:t>II</w:t>
      </w:r>
      <w:r>
        <w:rPr>
          <w:lang w:val="en-US"/>
        </w:rPr>
        <w:t>I</w:t>
      </w:r>
      <w:r>
        <w:t xml:space="preserve"> слова «</w:t>
      </w:r>
      <w:r w:rsidRPr="00661978">
        <w:t xml:space="preserve">Управлением по имущественным </w:t>
      </w:r>
      <w:r>
        <w:br/>
      </w:r>
      <w:r w:rsidRPr="00661978">
        <w:t>и земельным отношениям Российской Федерации администрации г. Байконур</w:t>
      </w:r>
      <w:r w:rsidR="00281198">
        <w:t xml:space="preserve">» </w:t>
      </w:r>
      <w:r w:rsidR="00281198">
        <w:lastRenderedPageBreak/>
        <w:t>заменить словами «</w:t>
      </w:r>
      <w:r>
        <w:t>Управление</w:t>
      </w:r>
      <w:r w:rsidR="001A0D1B">
        <w:t>м</w:t>
      </w:r>
      <w:r>
        <w:t xml:space="preserve"> по имущественным и земельным отношениям администрации города Байконур».</w:t>
      </w:r>
    </w:p>
    <w:p w:rsidR="006B2C52" w:rsidRDefault="006B2C52" w:rsidP="00592791">
      <w:pPr>
        <w:pStyle w:val="221"/>
        <w:numPr>
          <w:ilvl w:val="1"/>
          <w:numId w:val="21"/>
        </w:numPr>
        <w:spacing w:line="312" w:lineRule="auto"/>
        <w:ind w:left="0" w:firstLine="705"/>
      </w:pPr>
      <w:r>
        <w:t xml:space="preserve">В </w:t>
      </w:r>
      <w:r w:rsidR="00DD270E">
        <w:t xml:space="preserve">абзаце втором </w:t>
      </w:r>
      <w:r>
        <w:t>пункт</w:t>
      </w:r>
      <w:r w:rsidR="00DD270E">
        <w:t>а</w:t>
      </w:r>
      <w:r>
        <w:t xml:space="preserve"> 4.6 раздела </w:t>
      </w:r>
      <w:r>
        <w:rPr>
          <w:lang w:val="en-US"/>
        </w:rPr>
        <w:t>IV</w:t>
      </w:r>
      <w:r>
        <w:t xml:space="preserve"> слова «</w:t>
      </w:r>
      <w:r w:rsidRPr="00661978">
        <w:t xml:space="preserve">Управлением </w:t>
      </w:r>
      <w:r w:rsidR="00DD270E">
        <w:br/>
      </w:r>
      <w:r w:rsidRPr="00661978">
        <w:t>по имущественным и земельным отношениям Российской Федерации администрации г. Байконур</w:t>
      </w:r>
      <w:r w:rsidR="00281198">
        <w:t>» заменить словами «</w:t>
      </w:r>
      <w:r>
        <w:t>Управление</w:t>
      </w:r>
      <w:r w:rsidR="001A0D1B">
        <w:t>м</w:t>
      </w:r>
      <w:r>
        <w:t xml:space="preserve"> </w:t>
      </w:r>
      <w:r w:rsidR="00DD270E">
        <w:br/>
      </w:r>
      <w:r>
        <w:t>по имущественным и земельным отношениям администрации города Байконур».</w:t>
      </w:r>
    </w:p>
    <w:p w:rsidR="008E6CCF" w:rsidRDefault="000614A0" w:rsidP="00592791">
      <w:pPr>
        <w:pStyle w:val="221"/>
        <w:numPr>
          <w:ilvl w:val="1"/>
          <w:numId w:val="21"/>
        </w:numPr>
        <w:spacing w:line="312" w:lineRule="auto"/>
        <w:ind w:left="0" w:firstLine="705"/>
      </w:pPr>
      <w:r>
        <w:t xml:space="preserve">В абзаце третьем пункта 4.6 раздела </w:t>
      </w:r>
      <w:r w:rsidRPr="00A14B2A">
        <w:t>IV</w:t>
      </w:r>
      <w:r w:rsidR="008E6CCF">
        <w:t>:</w:t>
      </w:r>
    </w:p>
    <w:p w:rsidR="008E6CCF" w:rsidRDefault="008E6CCF" w:rsidP="008E6CCF">
      <w:pPr>
        <w:pStyle w:val="221"/>
        <w:tabs>
          <w:tab w:val="clear" w:pos="709"/>
        </w:tabs>
        <w:spacing w:line="312" w:lineRule="auto"/>
        <w:ind w:firstLine="705"/>
      </w:pPr>
      <w:r>
        <w:t>1.5.1. С</w:t>
      </w:r>
      <w:r w:rsidRPr="008E6CCF">
        <w:t>лова «Управлением</w:t>
      </w:r>
      <w:r>
        <w:t xml:space="preserve"> </w:t>
      </w:r>
      <w:r w:rsidRPr="008E6CCF">
        <w:t>по имущественным и земельным отношениям Российской Федерации администрации г. Байконур» заменить словами «Управлением по имущественным и земельным отношениям</w:t>
      </w:r>
      <w:r>
        <w:t xml:space="preserve"> администрации города Байконур».</w:t>
      </w:r>
    </w:p>
    <w:p w:rsidR="000614A0" w:rsidRDefault="008E6CCF" w:rsidP="008E6CCF">
      <w:pPr>
        <w:pStyle w:val="221"/>
        <w:tabs>
          <w:tab w:val="clear" w:pos="709"/>
        </w:tabs>
        <w:spacing w:line="312" w:lineRule="auto"/>
        <w:ind w:firstLine="705"/>
      </w:pPr>
      <w:r>
        <w:t>1.5.2.</w:t>
      </w:r>
      <w:r w:rsidR="000614A0">
        <w:t xml:space="preserve"> </w:t>
      </w:r>
      <w:r>
        <w:t>П</w:t>
      </w:r>
      <w:r w:rsidR="00A14B2A">
        <w:t>осле слов «</w:t>
      </w:r>
      <w:r w:rsidR="00A14B2A" w:rsidRPr="00A14B2A">
        <w:t>Управлением экономического развития</w:t>
      </w:r>
      <w:r w:rsidR="00A14B2A">
        <w:t>» дополнить словами «</w:t>
      </w:r>
      <w:r w:rsidR="000614A0">
        <w:t>администрации города Байконур».</w:t>
      </w:r>
    </w:p>
    <w:p w:rsidR="00D34E1C" w:rsidRDefault="00D34E1C" w:rsidP="00592791">
      <w:pPr>
        <w:pStyle w:val="221"/>
        <w:numPr>
          <w:ilvl w:val="1"/>
          <w:numId w:val="21"/>
        </w:numPr>
        <w:spacing w:line="312" w:lineRule="auto"/>
        <w:ind w:left="0" w:firstLine="705"/>
      </w:pPr>
      <w:r>
        <w:t xml:space="preserve">В </w:t>
      </w:r>
      <w:r w:rsidR="00C071F4">
        <w:t xml:space="preserve">абзаце третьем </w:t>
      </w:r>
      <w:r>
        <w:t>подпункт</w:t>
      </w:r>
      <w:r w:rsidR="00C071F4">
        <w:t>а</w:t>
      </w:r>
      <w:r>
        <w:t xml:space="preserve"> «г» пункта 7.2</w:t>
      </w:r>
      <w:r w:rsidR="003146F4">
        <w:t xml:space="preserve"> </w:t>
      </w:r>
      <w:r>
        <w:t xml:space="preserve">раздела </w:t>
      </w:r>
      <w:r>
        <w:rPr>
          <w:lang w:val="en-US"/>
        </w:rPr>
        <w:t>VII</w:t>
      </w:r>
      <w:r>
        <w:t xml:space="preserve"> слова «</w:t>
      </w:r>
      <w:r w:rsidRPr="00661978">
        <w:t>Управление по имущественным и земельным отношениям Российской Федерации администрации г. Байконур</w:t>
      </w:r>
      <w:r>
        <w:t>» зам</w:t>
      </w:r>
      <w:r w:rsidR="00281198">
        <w:t>енить словами «</w:t>
      </w:r>
      <w:r>
        <w:t>Управление</w:t>
      </w:r>
      <w:r w:rsidR="00D86686">
        <w:t xml:space="preserve"> </w:t>
      </w:r>
      <w:r w:rsidR="00506DD2">
        <w:br/>
      </w:r>
      <w:r>
        <w:t>по имущественным и земельным отношениям администрации города Байконур».</w:t>
      </w:r>
    </w:p>
    <w:p w:rsidR="006B2C52" w:rsidRDefault="00D34E1C" w:rsidP="00592791">
      <w:pPr>
        <w:pStyle w:val="221"/>
        <w:numPr>
          <w:ilvl w:val="1"/>
          <w:numId w:val="21"/>
        </w:numPr>
        <w:tabs>
          <w:tab w:val="left" w:pos="0"/>
          <w:tab w:val="left" w:pos="1276"/>
        </w:tabs>
        <w:spacing w:line="312" w:lineRule="auto"/>
        <w:ind w:left="0" w:firstLine="705"/>
      </w:pPr>
      <w:r w:rsidRPr="00D34E1C">
        <w:t>В пункт</w:t>
      </w:r>
      <w:r>
        <w:t>е</w:t>
      </w:r>
      <w:r w:rsidRPr="00D34E1C">
        <w:t xml:space="preserve"> 7.</w:t>
      </w:r>
      <w:r>
        <w:t>6</w:t>
      </w:r>
      <w:r w:rsidRPr="00D34E1C">
        <w:t xml:space="preserve"> раздела </w:t>
      </w:r>
      <w:r w:rsidRPr="00D34E1C">
        <w:rPr>
          <w:lang w:val="en-US"/>
        </w:rPr>
        <w:t>VII</w:t>
      </w:r>
      <w:r w:rsidRPr="00D34E1C">
        <w:t xml:space="preserve"> слова «Управлением по имущественным </w:t>
      </w:r>
      <w:r w:rsidR="003A5D6E">
        <w:br/>
      </w:r>
      <w:r w:rsidRPr="00D34E1C">
        <w:t>и земельным отношениям Российской Федерации администрации г. Байконур» заменить словами «Управление</w:t>
      </w:r>
      <w:r w:rsidR="001A0D1B">
        <w:t>м</w:t>
      </w:r>
      <w:r w:rsidRPr="00D34E1C">
        <w:t xml:space="preserve"> по имущественным и земельным отношениям администрации города Байконур».</w:t>
      </w:r>
    </w:p>
    <w:p w:rsidR="00D34E1C" w:rsidRDefault="00D34E1C" w:rsidP="00592791">
      <w:pPr>
        <w:pStyle w:val="221"/>
        <w:numPr>
          <w:ilvl w:val="1"/>
          <w:numId w:val="16"/>
        </w:numPr>
        <w:tabs>
          <w:tab w:val="left" w:pos="0"/>
          <w:tab w:val="left" w:pos="1276"/>
        </w:tabs>
        <w:spacing w:line="312" w:lineRule="auto"/>
        <w:ind w:left="0" w:firstLine="709"/>
      </w:pPr>
      <w:r>
        <w:t xml:space="preserve">Внести в </w:t>
      </w:r>
      <w:r w:rsidR="000119AB">
        <w:t xml:space="preserve">Типовой устав государственного бюджетного учреждения, утвержденный </w:t>
      </w:r>
      <w:r w:rsidR="000119AB" w:rsidRPr="000119AB">
        <w:t>Постановление</w:t>
      </w:r>
      <w:r w:rsidR="000119AB">
        <w:t>м</w:t>
      </w:r>
      <w:r w:rsidR="00DD270E">
        <w:t>,</w:t>
      </w:r>
      <w:r w:rsidR="000119AB" w:rsidRPr="000119AB">
        <w:t xml:space="preserve"> </w:t>
      </w:r>
      <w:r>
        <w:t>следующие изменения:</w:t>
      </w:r>
    </w:p>
    <w:p w:rsidR="00F2228F" w:rsidRPr="00F2228F" w:rsidRDefault="00F2228F" w:rsidP="00592791">
      <w:pPr>
        <w:pStyle w:val="221"/>
        <w:spacing w:line="312" w:lineRule="auto"/>
      </w:pPr>
      <w:r>
        <w:tab/>
      </w:r>
      <w:r w:rsidR="00DD270E">
        <w:t>2.1. Пункт 3.4</w:t>
      </w:r>
      <w:r w:rsidRPr="00F2228F">
        <w:t xml:space="preserve"> раздела 3 изложить в следующей редакции:</w:t>
      </w:r>
    </w:p>
    <w:p w:rsidR="00232401" w:rsidRDefault="00F2228F" w:rsidP="00592791">
      <w:pPr>
        <w:pStyle w:val="221"/>
        <w:tabs>
          <w:tab w:val="clear" w:pos="709"/>
        </w:tabs>
        <w:spacing w:line="312" w:lineRule="auto"/>
        <w:ind w:firstLine="709"/>
      </w:pPr>
      <w:r w:rsidRPr="00F2228F">
        <w:t>«3.4. Руководитель  определяет и утверждает штатное расписание Учреждения по согласованию с Управлением экономического развития администрации города Байконур и Управлением финансов администрации города Байконур. В случае если источником финансирования являются средства за счет внебюджетного источника (иной приносящей доход деятельности), только по согласованию с Управлением экономического развития</w:t>
      </w:r>
      <w:r w:rsidR="00DD270E">
        <w:t xml:space="preserve"> администрации города Байконур</w:t>
      </w:r>
      <w:r w:rsidRPr="00F2228F">
        <w:t>.</w:t>
      </w:r>
    </w:p>
    <w:p w:rsidR="00F2228F" w:rsidRPr="00F2228F" w:rsidRDefault="00232401" w:rsidP="00592791">
      <w:pPr>
        <w:pStyle w:val="221"/>
        <w:tabs>
          <w:tab w:val="clear" w:pos="709"/>
        </w:tabs>
        <w:spacing w:line="312" w:lineRule="auto"/>
        <w:ind w:firstLine="709"/>
      </w:pPr>
      <w:r w:rsidRPr="00232401">
        <w:t>Руководитель нанимает (назначает) на должность и освобождает от должности работников Учреждения согласно трудовому законодательству Российской Федерации. Заместители Руководителя, главный инженер, главный бухгалтер и руководитель кадровой службы назначаются на должность Руководителем  по согласованию с Учредителем, в порядке, установленном нормативными правовыми актами Главы администрации города Байконур.</w:t>
      </w:r>
      <w:r w:rsidR="00F2228F" w:rsidRPr="00F2228F">
        <w:t>»</w:t>
      </w:r>
      <w:r w:rsidR="00A91856">
        <w:t>.</w:t>
      </w:r>
    </w:p>
    <w:p w:rsidR="00D34E1C" w:rsidRDefault="00F2228F" w:rsidP="00592791">
      <w:pPr>
        <w:pStyle w:val="221"/>
        <w:tabs>
          <w:tab w:val="clear" w:pos="709"/>
        </w:tabs>
        <w:spacing w:line="312" w:lineRule="auto"/>
        <w:ind w:firstLine="709"/>
      </w:pPr>
      <w:r>
        <w:t xml:space="preserve">2.2. </w:t>
      </w:r>
      <w:r w:rsidR="00D34E1C">
        <w:t xml:space="preserve">В </w:t>
      </w:r>
      <w:r w:rsidR="003146F4">
        <w:t>пунктах</w:t>
      </w:r>
      <w:r w:rsidR="00D34E1C">
        <w:t xml:space="preserve"> </w:t>
      </w:r>
      <w:r w:rsidR="003146F4">
        <w:t>4.12 и 4.13</w:t>
      </w:r>
      <w:r w:rsidR="00D34E1C">
        <w:t xml:space="preserve"> раздела </w:t>
      </w:r>
      <w:r w:rsidR="00AF7B48">
        <w:t>4</w:t>
      </w:r>
      <w:r w:rsidR="00D34E1C">
        <w:t xml:space="preserve"> слова «</w:t>
      </w:r>
      <w:r w:rsidR="001A0D1B">
        <w:t>Управление</w:t>
      </w:r>
      <w:r w:rsidR="00D34E1C" w:rsidRPr="00661978">
        <w:t xml:space="preserve"> </w:t>
      </w:r>
      <w:r w:rsidR="003A5D6E">
        <w:br/>
      </w:r>
      <w:r w:rsidR="00D34E1C" w:rsidRPr="00661978">
        <w:t>по имущественным и земельным отношениям Российской Федерации администрации г. Байконур</w:t>
      </w:r>
      <w:r w:rsidR="00D34E1C">
        <w:t xml:space="preserve">» заменить словами «Управление </w:t>
      </w:r>
      <w:r w:rsidR="003A5D6E">
        <w:br/>
      </w:r>
      <w:r w:rsidR="00D34E1C">
        <w:t>по имущественным и земельным отношениям администрации города Байконур».</w:t>
      </w:r>
    </w:p>
    <w:p w:rsidR="00D34E1C" w:rsidRDefault="003146F4" w:rsidP="00592791">
      <w:pPr>
        <w:pStyle w:val="221"/>
        <w:spacing w:line="312" w:lineRule="auto"/>
      </w:pPr>
      <w:r w:rsidRPr="003146F4">
        <w:tab/>
      </w:r>
      <w:r>
        <w:t>2.</w:t>
      </w:r>
      <w:r w:rsidR="00F2228F">
        <w:t>3</w:t>
      </w:r>
      <w:r>
        <w:t xml:space="preserve">. </w:t>
      </w:r>
      <w:r w:rsidR="00D34E1C">
        <w:t xml:space="preserve">В </w:t>
      </w:r>
      <w:r>
        <w:t>листе согласования к уставу государственного бюджетного учреждения</w:t>
      </w:r>
      <w:r w:rsidR="00D34E1C">
        <w:t xml:space="preserve"> слова «</w:t>
      </w:r>
      <w:r w:rsidR="001A0D1B">
        <w:t>Управления</w:t>
      </w:r>
      <w:r w:rsidR="00D34E1C" w:rsidRPr="00661978">
        <w:t xml:space="preserve"> по имущественным</w:t>
      </w:r>
      <w:r>
        <w:t xml:space="preserve"> </w:t>
      </w:r>
      <w:r w:rsidR="00D34E1C" w:rsidRPr="00661978">
        <w:t>и земельным отношениям Российской Федерации администрации г. Байконур</w:t>
      </w:r>
      <w:r w:rsidR="001A0D1B">
        <w:t>» заменить словами «Управления</w:t>
      </w:r>
      <w:r w:rsidR="00D34E1C">
        <w:t xml:space="preserve"> по имущественным и земельным отношениям администрации города Байконур».</w:t>
      </w:r>
    </w:p>
    <w:p w:rsidR="003146F4" w:rsidRDefault="003146F4" w:rsidP="00592791">
      <w:pPr>
        <w:pStyle w:val="221"/>
        <w:numPr>
          <w:ilvl w:val="1"/>
          <w:numId w:val="16"/>
        </w:numPr>
        <w:tabs>
          <w:tab w:val="left" w:pos="0"/>
          <w:tab w:val="left" w:pos="1276"/>
        </w:tabs>
        <w:spacing w:line="312" w:lineRule="auto"/>
        <w:ind w:left="0" w:firstLine="709"/>
      </w:pPr>
      <w:r>
        <w:t xml:space="preserve">Внести в </w:t>
      </w:r>
      <w:r w:rsidR="000119AB" w:rsidRPr="000119AB">
        <w:t xml:space="preserve">Типовой устав государственного </w:t>
      </w:r>
      <w:r w:rsidR="000119AB">
        <w:t>казенного</w:t>
      </w:r>
      <w:r w:rsidR="00DD270E">
        <w:t xml:space="preserve"> учреждения</w:t>
      </w:r>
      <w:r w:rsidR="000119AB" w:rsidRPr="000119AB">
        <w:t>, утвержденный Постановлением</w:t>
      </w:r>
      <w:r w:rsidR="00DD270E">
        <w:t>,</w:t>
      </w:r>
      <w:r w:rsidR="000119AB" w:rsidRPr="000119AB">
        <w:t xml:space="preserve"> </w:t>
      </w:r>
      <w:r>
        <w:t>следующие изменения:</w:t>
      </w:r>
    </w:p>
    <w:p w:rsidR="003146F4" w:rsidRDefault="003146F4" w:rsidP="00592791">
      <w:pPr>
        <w:pStyle w:val="221"/>
        <w:tabs>
          <w:tab w:val="clear" w:pos="709"/>
        </w:tabs>
        <w:spacing w:line="312" w:lineRule="auto"/>
        <w:ind w:firstLine="709"/>
      </w:pPr>
      <w:r>
        <w:t>3.1.</w:t>
      </w:r>
      <w:r w:rsidR="00AF7B48">
        <w:t xml:space="preserve"> </w:t>
      </w:r>
      <w:r>
        <w:t xml:space="preserve">В пункте 4.10 раздела </w:t>
      </w:r>
      <w:r w:rsidR="00AF7B48">
        <w:t>4</w:t>
      </w:r>
      <w:r>
        <w:t xml:space="preserve"> слова «</w:t>
      </w:r>
      <w:r w:rsidRPr="00661978">
        <w:t xml:space="preserve">Управление по имущественным </w:t>
      </w:r>
      <w:r w:rsidR="003A5D6E">
        <w:br/>
      </w:r>
      <w:r w:rsidRPr="00661978">
        <w:t>и земельным отношениям Российской Федерации администрации г. Байконур</w:t>
      </w:r>
      <w:r>
        <w:t>» заменить словами «Управление по имущественным и земельным отношениям администрации города Байконур».</w:t>
      </w:r>
    </w:p>
    <w:p w:rsidR="003146F4" w:rsidRDefault="003146F4" w:rsidP="00592791">
      <w:pPr>
        <w:pStyle w:val="221"/>
        <w:spacing w:line="312" w:lineRule="auto"/>
      </w:pPr>
      <w:r w:rsidRPr="003146F4">
        <w:tab/>
      </w:r>
      <w:r w:rsidR="00B751DB">
        <w:t>3</w:t>
      </w:r>
      <w:r>
        <w:t xml:space="preserve">.2. В листе согласования к уставу государственного </w:t>
      </w:r>
      <w:r w:rsidR="00B751DB">
        <w:t xml:space="preserve">казенного </w:t>
      </w:r>
      <w:r>
        <w:t>учреждения слова «</w:t>
      </w:r>
      <w:r w:rsidRPr="00661978">
        <w:t>Управлени</w:t>
      </w:r>
      <w:r w:rsidR="001A0D1B">
        <w:t>я</w:t>
      </w:r>
      <w:r w:rsidRPr="00661978">
        <w:t xml:space="preserve"> по имущественным</w:t>
      </w:r>
      <w:r>
        <w:t xml:space="preserve"> </w:t>
      </w:r>
      <w:r w:rsidRPr="00661978">
        <w:t>и земельным отношениям Российской Федерации администрации г. Байконур</w:t>
      </w:r>
      <w:r>
        <w:t>» заменить словами «Управлени</w:t>
      </w:r>
      <w:r w:rsidR="001A0D1B">
        <w:t>я</w:t>
      </w:r>
      <w:r>
        <w:t xml:space="preserve"> по имущественным и земельным отношениям администрации города Байконур».</w:t>
      </w:r>
    </w:p>
    <w:p w:rsidR="00281198" w:rsidRDefault="00281198" w:rsidP="00592791">
      <w:pPr>
        <w:pStyle w:val="221"/>
        <w:numPr>
          <w:ilvl w:val="1"/>
          <w:numId w:val="16"/>
        </w:numPr>
        <w:tabs>
          <w:tab w:val="left" w:pos="0"/>
          <w:tab w:val="left" w:pos="1276"/>
        </w:tabs>
        <w:spacing w:line="312" w:lineRule="auto"/>
        <w:ind w:left="0" w:firstLine="709"/>
      </w:pPr>
      <w:r>
        <w:t xml:space="preserve">Внести </w:t>
      </w:r>
      <w:r w:rsidR="000119AB">
        <w:t xml:space="preserve">в </w:t>
      </w:r>
      <w:r w:rsidR="000119AB" w:rsidRPr="000119AB">
        <w:t xml:space="preserve">Типовой устав государственного </w:t>
      </w:r>
      <w:r w:rsidR="008F6B27">
        <w:t>автономного</w:t>
      </w:r>
      <w:r w:rsidR="000119AB" w:rsidRPr="000119AB">
        <w:t xml:space="preserve"> учреждения, утвержденный Постановлением</w:t>
      </w:r>
      <w:r w:rsidR="00DD270E">
        <w:t>,</w:t>
      </w:r>
      <w:r>
        <w:t xml:space="preserve"> следующие изменения:</w:t>
      </w:r>
    </w:p>
    <w:p w:rsidR="00281198" w:rsidRDefault="00281198" w:rsidP="00592791">
      <w:pPr>
        <w:pStyle w:val="221"/>
        <w:tabs>
          <w:tab w:val="clear" w:pos="709"/>
          <w:tab w:val="left" w:pos="1276"/>
        </w:tabs>
        <w:spacing w:line="312" w:lineRule="auto"/>
        <w:ind w:firstLine="709"/>
      </w:pPr>
      <w:r>
        <w:t xml:space="preserve">4.1. В пунктах 3.1 и 3.6 раздела </w:t>
      </w:r>
      <w:r w:rsidR="00AF7B48">
        <w:t>3</w:t>
      </w:r>
      <w:r>
        <w:t xml:space="preserve"> слова «</w:t>
      </w:r>
      <w:r w:rsidR="001A0D1B">
        <w:t>Управления</w:t>
      </w:r>
      <w:r w:rsidRPr="00661978">
        <w:t xml:space="preserve"> </w:t>
      </w:r>
      <w:r w:rsidR="003A5D6E">
        <w:br/>
      </w:r>
      <w:r w:rsidRPr="00661978">
        <w:t>по имущественным и земельным отношениям Российской Федерации администрации г. Байконур</w:t>
      </w:r>
      <w:r w:rsidR="001A0D1B">
        <w:t>» заменить словами «Управления</w:t>
      </w:r>
      <w:r>
        <w:t xml:space="preserve"> </w:t>
      </w:r>
      <w:r w:rsidR="003A5D6E">
        <w:br/>
      </w:r>
      <w:r>
        <w:t>по имущественным и земельным отношениям администрации города Байконур».</w:t>
      </w:r>
    </w:p>
    <w:p w:rsidR="00281198" w:rsidRDefault="00281198" w:rsidP="00592791">
      <w:pPr>
        <w:pStyle w:val="221"/>
        <w:tabs>
          <w:tab w:val="clear" w:pos="709"/>
        </w:tabs>
        <w:spacing w:line="312" w:lineRule="auto"/>
        <w:ind w:firstLine="709"/>
      </w:pPr>
      <w:r>
        <w:t xml:space="preserve">4.2.  В пунктах 4.10 и 4.11 раздела </w:t>
      </w:r>
      <w:r w:rsidR="00AF7B48">
        <w:t>4</w:t>
      </w:r>
      <w:r>
        <w:t xml:space="preserve"> слова «</w:t>
      </w:r>
      <w:r w:rsidRPr="00661978">
        <w:t xml:space="preserve">Управление </w:t>
      </w:r>
      <w:r w:rsidR="003A5D6E">
        <w:br/>
      </w:r>
      <w:r w:rsidRPr="00661978">
        <w:t>по имущественным и земельным отношениям Российской Федерации администрации г. Байконур</w:t>
      </w:r>
      <w:r>
        <w:t xml:space="preserve">» заменить словами «Управление </w:t>
      </w:r>
      <w:r w:rsidR="003A5D6E">
        <w:br/>
      </w:r>
      <w:r>
        <w:t>по имущественным и земельным отношениям администрации города Байконур».</w:t>
      </w:r>
    </w:p>
    <w:p w:rsidR="0003777F" w:rsidRPr="0003777F" w:rsidRDefault="0003777F" w:rsidP="00592791">
      <w:pPr>
        <w:pStyle w:val="221"/>
        <w:tabs>
          <w:tab w:val="left" w:pos="0"/>
          <w:tab w:val="left" w:pos="1276"/>
        </w:tabs>
        <w:spacing w:line="312" w:lineRule="auto"/>
      </w:pPr>
      <w:r w:rsidRPr="0003777F">
        <w:tab/>
      </w:r>
      <w:r>
        <w:t>4</w:t>
      </w:r>
      <w:r w:rsidRPr="0003777F">
        <w:t>.</w:t>
      </w:r>
      <w:r>
        <w:t>3</w:t>
      </w:r>
      <w:r w:rsidRPr="0003777F">
        <w:t xml:space="preserve">. В листе согласования к уставу государственного </w:t>
      </w:r>
      <w:r>
        <w:t>автономного</w:t>
      </w:r>
      <w:r w:rsidRPr="0003777F">
        <w:t xml:space="preserve"> учреждения слова «Управлени</w:t>
      </w:r>
      <w:r w:rsidR="001A0D1B">
        <w:t>я</w:t>
      </w:r>
      <w:r w:rsidRPr="0003777F">
        <w:t xml:space="preserve"> по имущественным и земельным отношениям Российской Федерации администрации г. Байконур» заменить словами «Управлени</w:t>
      </w:r>
      <w:r w:rsidR="001A0D1B">
        <w:t>я</w:t>
      </w:r>
      <w:r w:rsidRPr="0003777F">
        <w:t xml:space="preserve"> по имущественным и земельным отношениям администрации города Байконур».</w:t>
      </w:r>
    </w:p>
    <w:p w:rsidR="002E055D" w:rsidRPr="0003777F" w:rsidRDefault="002E055D" w:rsidP="00592791">
      <w:pPr>
        <w:pStyle w:val="221"/>
        <w:numPr>
          <w:ilvl w:val="1"/>
          <w:numId w:val="16"/>
        </w:numPr>
        <w:tabs>
          <w:tab w:val="left" w:pos="0"/>
          <w:tab w:val="left" w:pos="1276"/>
        </w:tabs>
        <w:spacing w:line="312" w:lineRule="auto"/>
        <w:ind w:left="0" w:firstLine="709"/>
        <w:rPr>
          <w:szCs w:val="28"/>
        </w:rPr>
      </w:pPr>
      <w:r w:rsidRPr="0003777F">
        <w:rPr>
          <w:szCs w:val="28"/>
        </w:rPr>
        <w:t xml:space="preserve">Структурным подразделениям администрации города Байконур </w:t>
      </w:r>
      <w:r w:rsidRPr="0003777F">
        <w:rPr>
          <w:szCs w:val="28"/>
        </w:rPr>
        <w:br/>
        <w:t>в месячный срок со дня вступления настоящего постановления в силу установленным порядком внести в уставы подведомственных государственных учреждений, функции и полномочия учредителя которых выполняет администрация города Байконур, изменения, связанные с изданием настоящего постановления.</w:t>
      </w:r>
    </w:p>
    <w:p w:rsidR="00623700" w:rsidRPr="0003777F" w:rsidRDefault="00623700" w:rsidP="00592791">
      <w:pPr>
        <w:pStyle w:val="221"/>
        <w:numPr>
          <w:ilvl w:val="1"/>
          <w:numId w:val="16"/>
        </w:numPr>
        <w:tabs>
          <w:tab w:val="left" w:pos="0"/>
          <w:tab w:val="left" w:pos="1276"/>
        </w:tabs>
        <w:spacing w:line="312" w:lineRule="auto"/>
        <w:ind w:left="0" w:firstLine="709"/>
        <w:rPr>
          <w:szCs w:val="28"/>
        </w:rPr>
      </w:pPr>
      <w:r w:rsidRPr="0003777F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6C24A2" w:rsidRPr="0003777F" w:rsidRDefault="00141A7C" w:rsidP="00592791">
      <w:pPr>
        <w:pStyle w:val="221"/>
        <w:numPr>
          <w:ilvl w:val="1"/>
          <w:numId w:val="16"/>
        </w:numPr>
        <w:tabs>
          <w:tab w:val="left" w:pos="0"/>
          <w:tab w:val="left" w:pos="1276"/>
        </w:tabs>
        <w:spacing w:line="312" w:lineRule="auto"/>
        <w:ind w:left="0" w:firstLine="709"/>
      </w:pPr>
      <w:r w:rsidRPr="0003777F">
        <w:rPr>
          <w:szCs w:val="28"/>
        </w:rPr>
        <w:t xml:space="preserve">Контроль за </w:t>
      </w:r>
      <w:r w:rsidR="00165F8B" w:rsidRPr="0003777F">
        <w:rPr>
          <w:szCs w:val="28"/>
        </w:rPr>
        <w:t> </w:t>
      </w:r>
      <w:r w:rsidRPr="0003777F">
        <w:rPr>
          <w:szCs w:val="28"/>
        </w:rPr>
        <w:t xml:space="preserve">исполнением настоящего </w:t>
      </w:r>
      <w:r w:rsidR="00E3086C" w:rsidRPr="0003777F">
        <w:rPr>
          <w:szCs w:val="28"/>
        </w:rPr>
        <w:t>постановления</w:t>
      </w:r>
      <w:r w:rsidR="00330FD8" w:rsidRPr="0003777F">
        <w:rPr>
          <w:szCs w:val="28"/>
        </w:rPr>
        <w:t xml:space="preserve"> </w:t>
      </w:r>
      <w:r w:rsidR="00624A3C" w:rsidRPr="0003777F">
        <w:rPr>
          <w:szCs w:val="28"/>
        </w:rPr>
        <w:t xml:space="preserve">оставляю </w:t>
      </w:r>
      <w:r w:rsidR="00F0119D" w:rsidRPr="0003777F">
        <w:rPr>
          <w:szCs w:val="28"/>
        </w:rPr>
        <w:br/>
      </w:r>
      <w:r w:rsidR="00624A3C" w:rsidRPr="0003777F">
        <w:rPr>
          <w:szCs w:val="28"/>
        </w:rPr>
        <w:t>за собой</w:t>
      </w:r>
      <w:r w:rsidR="00891A7C" w:rsidRPr="0003777F">
        <w:rPr>
          <w:szCs w:val="28"/>
        </w:rPr>
        <w:t>.</w:t>
      </w:r>
    </w:p>
    <w:p w:rsidR="004E40B8" w:rsidRPr="0003777F" w:rsidRDefault="004E40B8" w:rsidP="009F4B9D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</w:p>
    <w:p w:rsidR="009F4B9D" w:rsidRPr="0003777F" w:rsidRDefault="009F4B9D" w:rsidP="009F4B9D"/>
    <w:p w:rsidR="00E735A3" w:rsidRPr="0003777F" w:rsidRDefault="00E735A3" w:rsidP="00E735A3"/>
    <w:p w:rsidR="0079361B" w:rsidRPr="0003777F" w:rsidRDefault="00141A7C" w:rsidP="00595F2C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  <w:r w:rsidRPr="0003777F">
        <w:rPr>
          <w:szCs w:val="28"/>
        </w:rPr>
        <w:t>Глав</w:t>
      </w:r>
      <w:r w:rsidR="00206C99" w:rsidRPr="0003777F">
        <w:rPr>
          <w:szCs w:val="28"/>
        </w:rPr>
        <w:t xml:space="preserve">а </w:t>
      </w:r>
      <w:r w:rsidRPr="0003777F">
        <w:rPr>
          <w:szCs w:val="28"/>
        </w:rPr>
        <w:t>администрации</w:t>
      </w:r>
      <w:r w:rsidRPr="0003777F">
        <w:rPr>
          <w:szCs w:val="28"/>
        </w:rPr>
        <w:tab/>
        <w:t xml:space="preserve">                         </w:t>
      </w:r>
      <w:r w:rsidR="006D5F8A" w:rsidRPr="0003777F">
        <w:rPr>
          <w:szCs w:val="28"/>
        </w:rPr>
        <w:t xml:space="preserve">  </w:t>
      </w:r>
      <w:r w:rsidRPr="0003777F">
        <w:rPr>
          <w:szCs w:val="28"/>
        </w:rPr>
        <w:t xml:space="preserve">       </w:t>
      </w:r>
      <w:r w:rsidR="00B322DA" w:rsidRPr="0003777F">
        <w:rPr>
          <w:szCs w:val="28"/>
        </w:rPr>
        <w:t xml:space="preserve">       </w:t>
      </w:r>
      <w:r w:rsidR="004F26E9" w:rsidRPr="0003777F">
        <w:rPr>
          <w:szCs w:val="28"/>
        </w:rPr>
        <w:t xml:space="preserve"> </w:t>
      </w:r>
      <w:r w:rsidRPr="0003777F">
        <w:rPr>
          <w:szCs w:val="28"/>
        </w:rPr>
        <w:t xml:space="preserve">  </w:t>
      </w:r>
      <w:r w:rsidR="00C31199" w:rsidRPr="0003777F">
        <w:rPr>
          <w:szCs w:val="28"/>
        </w:rPr>
        <w:t xml:space="preserve"> </w:t>
      </w:r>
      <w:r w:rsidR="00AF5AEE" w:rsidRPr="0003777F">
        <w:rPr>
          <w:szCs w:val="28"/>
        </w:rPr>
        <w:t xml:space="preserve">      </w:t>
      </w:r>
      <w:r w:rsidR="00624A3C" w:rsidRPr="0003777F">
        <w:rPr>
          <w:szCs w:val="28"/>
        </w:rPr>
        <w:t xml:space="preserve">       </w:t>
      </w:r>
      <w:r w:rsidR="00175981" w:rsidRPr="0003777F">
        <w:rPr>
          <w:szCs w:val="28"/>
        </w:rPr>
        <w:t xml:space="preserve">  </w:t>
      </w:r>
      <w:r w:rsidR="00206C99" w:rsidRPr="0003777F">
        <w:rPr>
          <w:szCs w:val="28"/>
        </w:rPr>
        <w:t xml:space="preserve">      </w:t>
      </w:r>
      <w:r w:rsidR="00175981" w:rsidRPr="0003777F">
        <w:rPr>
          <w:szCs w:val="28"/>
        </w:rPr>
        <w:t xml:space="preserve"> </w:t>
      </w:r>
      <w:r w:rsidR="00624A3C" w:rsidRPr="0003777F">
        <w:rPr>
          <w:szCs w:val="28"/>
        </w:rPr>
        <w:t xml:space="preserve">   </w:t>
      </w:r>
      <w:r w:rsidR="00206C99" w:rsidRPr="0003777F">
        <w:rPr>
          <w:szCs w:val="28"/>
        </w:rPr>
        <w:t>К.Д. Бусыгин</w:t>
      </w:r>
    </w:p>
    <w:sectPr w:rsidR="0079361B" w:rsidRPr="0003777F" w:rsidSect="004E40B8">
      <w:headerReference w:type="default" r:id="rId11"/>
      <w:footerReference w:type="default" r:id="rId12"/>
      <w:pgSz w:w="11907" w:h="16839" w:code="9"/>
      <w:pgMar w:top="1134" w:right="567" w:bottom="993" w:left="170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0C4" w:rsidRDefault="002930C4">
      <w:r>
        <w:separator/>
      </w:r>
    </w:p>
  </w:endnote>
  <w:endnote w:type="continuationSeparator" w:id="0">
    <w:p w:rsidR="002930C4" w:rsidRDefault="0029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C49" w:rsidRDefault="00695C49">
    <w:pPr>
      <w:pStyle w:val="af1"/>
      <w:jc w:val="center"/>
    </w:pPr>
  </w:p>
  <w:p w:rsidR="00695C49" w:rsidRDefault="00695C4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0C4" w:rsidRDefault="002930C4">
      <w:r>
        <w:separator/>
      </w:r>
    </w:p>
  </w:footnote>
  <w:footnote w:type="continuationSeparator" w:id="0">
    <w:p w:rsidR="002930C4" w:rsidRDefault="00293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C49" w:rsidRDefault="00695C4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A65F6B">
      <w:rPr>
        <w:noProof/>
      </w:rPr>
      <w:t>2</w:t>
    </w:r>
    <w:r>
      <w:fldChar w:fldCharType="end"/>
    </w:r>
  </w:p>
  <w:p w:rsidR="00695C49" w:rsidRDefault="00695C4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5B1180D"/>
    <w:multiLevelType w:val="multilevel"/>
    <w:tmpl w:val="BDAC04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1B626C6"/>
    <w:multiLevelType w:val="multilevel"/>
    <w:tmpl w:val="BDAC04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10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51EB7D3F"/>
    <w:multiLevelType w:val="multilevel"/>
    <w:tmpl w:val="B464D4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2FE26BB"/>
    <w:multiLevelType w:val="multilevel"/>
    <w:tmpl w:val="F786705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138716C"/>
    <w:multiLevelType w:val="multilevel"/>
    <w:tmpl w:val="183C0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A3D7233"/>
    <w:multiLevelType w:val="multilevel"/>
    <w:tmpl w:val="BDAC04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68172B5"/>
    <w:multiLevelType w:val="multilevel"/>
    <w:tmpl w:val="07F0C6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7E556C4"/>
    <w:multiLevelType w:val="multilevel"/>
    <w:tmpl w:val="CD6C39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3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15"/>
  </w:num>
  <w:num w:numId="13">
    <w:abstractNumId w:val="22"/>
  </w:num>
  <w:num w:numId="14">
    <w:abstractNumId w:val="10"/>
  </w:num>
  <w:num w:numId="15">
    <w:abstractNumId w:val="7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8"/>
  </w:num>
  <w:num w:numId="21">
    <w:abstractNumId w:val="21"/>
  </w:num>
  <w:num w:numId="22">
    <w:abstractNumId w:val="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566"/>
    <w:rsid w:val="00007A9A"/>
    <w:rsid w:val="00010C8B"/>
    <w:rsid w:val="000111C6"/>
    <w:rsid w:val="00011419"/>
    <w:rsid w:val="0001151D"/>
    <w:rsid w:val="000119AB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4A0E"/>
    <w:rsid w:val="00025C8E"/>
    <w:rsid w:val="00030066"/>
    <w:rsid w:val="00033EB4"/>
    <w:rsid w:val="00034944"/>
    <w:rsid w:val="0003777F"/>
    <w:rsid w:val="00042422"/>
    <w:rsid w:val="0004357F"/>
    <w:rsid w:val="000443D4"/>
    <w:rsid w:val="00044BA6"/>
    <w:rsid w:val="00045304"/>
    <w:rsid w:val="00045C18"/>
    <w:rsid w:val="000478EE"/>
    <w:rsid w:val="00050355"/>
    <w:rsid w:val="00051BCF"/>
    <w:rsid w:val="00054ABA"/>
    <w:rsid w:val="00055006"/>
    <w:rsid w:val="00057381"/>
    <w:rsid w:val="0005777C"/>
    <w:rsid w:val="0006070B"/>
    <w:rsid w:val="00060DD3"/>
    <w:rsid w:val="000614A0"/>
    <w:rsid w:val="000619E8"/>
    <w:rsid w:val="00062239"/>
    <w:rsid w:val="0006342E"/>
    <w:rsid w:val="000709C8"/>
    <w:rsid w:val="00075ED3"/>
    <w:rsid w:val="0007684C"/>
    <w:rsid w:val="00081994"/>
    <w:rsid w:val="0008217D"/>
    <w:rsid w:val="00090BE2"/>
    <w:rsid w:val="00092644"/>
    <w:rsid w:val="00094AD6"/>
    <w:rsid w:val="000A0C3F"/>
    <w:rsid w:val="000B23FF"/>
    <w:rsid w:val="000B51EA"/>
    <w:rsid w:val="000B53FC"/>
    <w:rsid w:val="000B6DA9"/>
    <w:rsid w:val="000B7137"/>
    <w:rsid w:val="000B76E3"/>
    <w:rsid w:val="000C6931"/>
    <w:rsid w:val="000C6F75"/>
    <w:rsid w:val="000D0820"/>
    <w:rsid w:val="000D0EC0"/>
    <w:rsid w:val="000D4380"/>
    <w:rsid w:val="000D473E"/>
    <w:rsid w:val="000D6D6A"/>
    <w:rsid w:val="000E1F23"/>
    <w:rsid w:val="000E5962"/>
    <w:rsid w:val="000E6802"/>
    <w:rsid w:val="000F0A33"/>
    <w:rsid w:val="000F439F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47416"/>
    <w:rsid w:val="00150337"/>
    <w:rsid w:val="0015064C"/>
    <w:rsid w:val="0015103A"/>
    <w:rsid w:val="0015166B"/>
    <w:rsid w:val="00152B16"/>
    <w:rsid w:val="00153353"/>
    <w:rsid w:val="001557D9"/>
    <w:rsid w:val="00156A61"/>
    <w:rsid w:val="00156D87"/>
    <w:rsid w:val="00164B29"/>
    <w:rsid w:val="00165583"/>
    <w:rsid w:val="00165F8B"/>
    <w:rsid w:val="00166E3E"/>
    <w:rsid w:val="001674CC"/>
    <w:rsid w:val="00171FC8"/>
    <w:rsid w:val="00175981"/>
    <w:rsid w:val="00180023"/>
    <w:rsid w:val="00181DD0"/>
    <w:rsid w:val="00182C34"/>
    <w:rsid w:val="0018490F"/>
    <w:rsid w:val="00185F37"/>
    <w:rsid w:val="00187F41"/>
    <w:rsid w:val="00190CE1"/>
    <w:rsid w:val="00190E3D"/>
    <w:rsid w:val="001923D2"/>
    <w:rsid w:val="001963ED"/>
    <w:rsid w:val="00196A08"/>
    <w:rsid w:val="00196C51"/>
    <w:rsid w:val="00196E73"/>
    <w:rsid w:val="001974EF"/>
    <w:rsid w:val="001A0B9D"/>
    <w:rsid w:val="001A0D1B"/>
    <w:rsid w:val="001A73DD"/>
    <w:rsid w:val="001A79A6"/>
    <w:rsid w:val="001B17B4"/>
    <w:rsid w:val="001B3545"/>
    <w:rsid w:val="001B45B7"/>
    <w:rsid w:val="001B6340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D6B89"/>
    <w:rsid w:val="001E057F"/>
    <w:rsid w:val="001E10EC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1F6B4C"/>
    <w:rsid w:val="002000AE"/>
    <w:rsid w:val="00200831"/>
    <w:rsid w:val="00200B28"/>
    <w:rsid w:val="00206C99"/>
    <w:rsid w:val="0021219A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2401"/>
    <w:rsid w:val="00234008"/>
    <w:rsid w:val="002340DE"/>
    <w:rsid w:val="00234E86"/>
    <w:rsid w:val="00235037"/>
    <w:rsid w:val="002350B5"/>
    <w:rsid w:val="00240199"/>
    <w:rsid w:val="002409DE"/>
    <w:rsid w:val="002439F6"/>
    <w:rsid w:val="00243AC4"/>
    <w:rsid w:val="00244B9F"/>
    <w:rsid w:val="0024569D"/>
    <w:rsid w:val="00247E3D"/>
    <w:rsid w:val="002513C8"/>
    <w:rsid w:val="002516B1"/>
    <w:rsid w:val="00252347"/>
    <w:rsid w:val="0025339D"/>
    <w:rsid w:val="00257F6E"/>
    <w:rsid w:val="002636B8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08D4"/>
    <w:rsid w:val="0028113C"/>
    <w:rsid w:val="00281198"/>
    <w:rsid w:val="0028126B"/>
    <w:rsid w:val="00281A70"/>
    <w:rsid w:val="00282023"/>
    <w:rsid w:val="00284B70"/>
    <w:rsid w:val="002855FA"/>
    <w:rsid w:val="00285AA2"/>
    <w:rsid w:val="00286FF2"/>
    <w:rsid w:val="0029164D"/>
    <w:rsid w:val="002930C4"/>
    <w:rsid w:val="0029375A"/>
    <w:rsid w:val="00294692"/>
    <w:rsid w:val="0029477A"/>
    <w:rsid w:val="00297A87"/>
    <w:rsid w:val="002A057F"/>
    <w:rsid w:val="002A26CB"/>
    <w:rsid w:val="002A2882"/>
    <w:rsid w:val="002A39CA"/>
    <w:rsid w:val="002A44AB"/>
    <w:rsid w:val="002A4874"/>
    <w:rsid w:val="002A5834"/>
    <w:rsid w:val="002A5E29"/>
    <w:rsid w:val="002B008D"/>
    <w:rsid w:val="002B7018"/>
    <w:rsid w:val="002B73A1"/>
    <w:rsid w:val="002C266E"/>
    <w:rsid w:val="002C2C8F"/>
    <w:rsid w:val="002C3E8E"/>
    <w:rsid w:val="002C4A80"/>
    <w:rsid w:val="002C4B86"/>
    <w:rsid w:val="002C5ED0"/>
    <w:rsid w:val="002C710E"/>
    <w:rsid w:val="002C7688"/>
    <w:rsid w:val="002D07F6"/>
    <w:rsid w:val="002D1454"/>
    <w:rsid w:val="002D32F6"/>
    <w:rsid w:val="002D4DE4"/>
    <w:rsid w:val="002D53DE"/>
    <w:rsid w:val="002E055D"/>
    <w:rsid w:val="002E4C73"/>
    <w:rsid w:val="002F1082"/>
    <w:rsid w:val="002F39C5"/>
    <w:rsid w:val="002F3E06"/>
    <w:rsid w:val="002F42FD"/>
    <w:rsid w:val="002F4F74"/>
    <w:rsid w:val="002F586C"/>
    <w:rsid w:val="002F6610"/>
    <w:rsid w:val="003012CC"/>
    <w:rsid w:val="003034AC"/>
    <w:rsid w:val="003049E6"/>
    <w:rsid w:val="00304C46"/>
    <w:rsid w:val="003146F4"/>
    <w:rsid w:val="003157DE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1278"/>
    <w:rsid w:val="0034381D"/>
    <w:rsid w:val="003440DD"/>
    <w:rsid w:val="00345F83"/>
    <w:rsid w:val="00347885"/>
    <w:rsid w:val="00351A74"/>
    <w:rsid w:val="003532E6"/>
    <w:rsid w:val="003566EE"/>
    <w:rsid w:val="00356941"/>
    <w:rsid w:val="00357C6C"/>
    <w:rsid w:val="003601BD"/>
    <w:rsid w:val="003638C6"/>
    <w:rsid w:val="00365AC3"/>
    <w:rsid w:val="003671B0"/>
    <w:rsid w:val="0037397A"/>
    <w:rsid w:val="0037458F"/>
    <w:rsid w:val="003750BB"/>
    <w:rsid w:val="0037714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5D6E"/>
    <w:rsid w:val="003A6CA3"/>
    <w:rsid w:val="003A6E47"/>
    <w:rsid w:val="003B0109"/>
    <w:rsid w:val="003B0CC9"/>
    <w:rsid w:val="003B4BE3"/>
    <w:rsid w:val="003B4C5C"/>
    <w:rsid w:val="003B6827"/>
    <w:rsid w:val="003B73FA"/>
    <w:rsid w:val="003C070B"/>
    <w:rsid w:val="003C08DE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6D7"/>
    <w:rsid w:val="003F1815"/>
    <w:rsid w:val="003F2346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6BFB"/>
    <w:rsid w:val="00417878"/>
    <w:rsid w:val="00421629"/>
    <w:rsid w:val="00423A06"/>
    <w:rsid w:val="00424B84"/>
    <w:rsid w:val="00427FD5"/>
    <w:rsid w:val="00431B4C"/>
    <w:rsid w:val="00432BCE"/>
    <w:rsid w:val="00434119"/>
    <w:rsid w:val="004406D5"/>
    <w:rsid w:val="00444DFB"/>
    <w:rsid w:val="004468A9"/>
    <w:rsid w:val="004528E1"/>
    <w:rsid w:val="00453F34"/>
    <w:rsid w:val="00456525"/>
    <w:rsid w:val="00456F3B"/>
    <w:rsid w:val="0046145F"/>
    <w:rsid w:val="00462D5C"/>
    <w:rsid w:val="00464A77"/>
    <w:rsid w:val="004710C4"/>
    <w:rsid w:val="0048778A"/>
    <w:rsid w:val="00491545"/>
    <w:rsid w:val="00492785"/>
    <w:rsid w:val="0049699B"/>
    <w:rsid w:val="004A1809"/>
    <w:rsid w:val="004A1C30"/>
    <w:rsid w:val="004A1E04"/>
    <w:rsid w:val="004A2603"/>
    <w:rsid w:val="004A46AF"/>
    <w:rsid w:val="004A588E"/>
    <w:rsid w:val="004A6ACA"/>
    <w:rsid w:val="004B027F"/>
    <w:rsid w:val="004B16C3"/>
    <w:rsid w:val="004B7AF5"/>
    <w:rsid w:val="004C20BC"/>
    <w:rsid w:val="004C355A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40B8"/>
    <w:rsid w:val="004E5FC6"/>
    <w:rsid w:val="004E68B0"/>
    <w:rsid w:val="004E7028"/>
    <w:rsid w:val="004F0A1B"/>
    <w:rsid w:val="004F159A"/>
    <w:rsid w:val="004F26E9"/>
    <w:rsid w:val="004F2DA3"/>
    <w:rsid w:val="004F76FB"/>
    <w:rsid w:val="004F7C46"/>
    <w:rsid w:val="0050198C"/>
    <w:rsid w:val="0050487A"/>
    <w:rsid w:val="00506508"/>
    <w:rsid w:val="00506DD2"/>
    <w:rsid w:val="005123C3"/>
    <w:rsid w:val="00512DE2"/>
    <w:rsid w:val="00513AD1"/>
    <w:rsid w:val="0051611C"/>
    <w:rsid w:val="005162DE"/>
    <w:rsid w:val="005163E2"/>
    <w:rsid w:val="005232EF"/>
    <w:rsid w:val="00523CD6"/>
    <w:rsid w:val="00526735"/>
    <w:rsid w:val="005321C8"/>
    <w:rsid w:val="00534D7F"/>
    <w:rsid w:val="005351E8"/>
    <w:rsid w:val="00535AD3"/>
    <w:rsid w:val="005414B1"/>
    <w:rsid w:val="005419AA"/>
    <w:rsid w:val="00541C83"/>
    <w:rsid w:val="005456B1"/>
    <w:rsid w:val="005501FF"/>
    <w:rsid w:val="005506AA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5CBF"/>
    <w:rsid w:val="00576144"/>
    <w:rsid w:val="00583F33"/>
    <w:rsid w:val="00584605"/>
    <w:rsid w:val="005860AF"/>
    <w:rsid w:val="0059027D"/>
    <w:rsid w:val="00591BEE"/>
    <w:rsid w:val="00592791"/>
    <w:rsid w:val="00592E4B"/>
    <w:rsid w:val="00593FBE"/>
    <w:rsid w:val="00595DC9"/>
    <w:rsid w:val="00595F2C"/>
    <w:rsid w:val="005965D6"/>
    <w:rsid w:val="005A0792"/>
    <w:rsid w:val="005A0DCC"/>
    <w:rsid w:val="005A2AF6"/>
    <w:rsid w:val="005A302D"/>
    <w:rsid w:val="005A3D0B"/>
    <w:rsid w:val="005A3E8B"/>
    <w:rsid w:val="005A4DA3"/>
    <w:rsid w:val="005A76EE"/>
    <w:rsid w:val="005A7EBB"/>
    <w:rsid w:val="005B1454"/>
    <w:rsid w:val="005B66E8"/>
    <w:rsid w:val="005B76AE"/>
    <w:rsid w:val="005C1265"/>
    <w:rsid w:val="005C3161"/>
    <w:rsid w:val="005C358C"/>
    <w:rsid w:val="005C35C1"/>
    <w:rsid w:val="005C3F50"/>
    <w:rsid w:val="005C4E46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096F"/>
    <w:rsid w:val="005F335B"/>
    <w:rsid w:val="005F389A"/>
    <w:rsid w:val="005F3A4B"/>
    <w:rsid w:val="005F4595"/>
    <w:rsid w:val="005F77A0"/>
    <w:rsid w:val="00601577"/>
    <w:rsid w:val="00601A49"/>
    <w:rsid w:val="00605089"/>
    <w:rsid w:val="006069D5"/>
    <w:rsid w:val="006101D2"/>
    <w:rsid w:val="006117FC"/>
    <w:rsid w:val="00612BC2"/>
    <w:rsid w:val="00614759"/>
    <w:rsid w:val="0061564F"/>
    <w:rsid w:val="00616267"/>
    <w:rsid w:val="00616617"/>
    <w:rsid w:val="00617602"/>
    <w:rsid w:val="006219D8"/>
    <w:rsid w:val="00622BA9"/>
    <w:rsid w:val="00623463"/>
    <w:rsid w:val="00623700"/>
    <w:rsid w:val="00624A3C"/>
    <w:rsid w:val="00626B80"/>
    <w:rsid w:val="00631B56"/>
    <w:rsid w:val="006369C5"/>
    <w:rsid w:val="006372B4"/>
    <w:rsid w:val="00640EC2"/>
    <w:rsid w:val="006412D0"/>
    <w:rsid w:val="00641366"/>
    <w:rsid w:val="00642E88"/>
    <w:rsid w:val="006453C1"/>
    <w:rsid w:val="006453E7"/>
    <w:rsid w:val="00645632"/>
    <w:rsid w:val="0065039D"/>
    <w:rsid w:val="0065230A"/>
    <w:rsid w:val="0065420D"/>
    <w:rsid w:val="00656706"/>
    <w:rsid w:val="00656E0F"/>
    <w:rsid w:val="00657AFD"/>
    <w:rsid w:val="00660EAB"/>
    <w:rsid w:val="00661978"/>
    <w:rsid w:val="00662C26"/>
    <w:rsid w:val="00666BDA"/>
    <w:rsid w:val="006677EB"/>
    <w:rsid w:val="00667B71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86F"/>
    <w:rsid w:val="006845A0"/>
    <w:rsid w:val="00685027"/>
    <w:rsid w:val="00687706"/>
    <w:rsid w:val="006902A2"/>
    <w:rsid w:val="0069476B"/>
    <w:rsid w:val="00695C49"/>
    <w:rsid w:val="00697359"/>
    <w:rsid w:val="006A0F42"/>
    <w:rsid w:val="006A4A65"/>
    <w:rsid w:val="006A570B"/>
    <w:rsid w:val="006B2666"/>
    <w:rsid w:val="006B2C52"/>
    <w:rsid w:val="006B30F0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04E"/>
    <w:rsid w:val="006E1326"/>
    <w:rsid w:val="006E26A7"/>
    <w:rsid w:val="006E3AC1"/>
    <w:rsid w:val="006E6BBF"/>
    <w:rsid w:val="006E7AF4"/>
    <w:rsid w:val="006F10F8"/>
    <w:rsid w:val="006F2657"/>
    <w:rsid w:val="006F6C15"/>
    <w:rsid w:val="00702B21"/>
    <w:rsid w:val="007038F4"/>
    <w:rsid w:val="00704AB7"/>
    <w:rsid w:val="007069B1"/>
    <w:rsid w:val="00714C00"/>
    <w:rsid w:val="00714C24"/>
    <w:rsid w:val="007151DB"/>
    <w:rsid w:val="00716F70"/>
    <w:rsid w:val="00720744"/>
    <w:rsid w:val="00722469"/>
    <w:rsid w:val="00723838"/>
    <w:rsid w:val="007253CA"/>
    <w:rsid w:val="00727B17"/>
    <w:rsid w:val="00730191"/>
    <w:rsid w:val="00740ECC"/>
    <w:rsid w:val="00741226"/>
    <w:rsid w:val="00742F1E"/>
    <w:rsid w:val="0074307D"/>
    <w:rsid w:val="007443AE"/>
    <w:rsid w:val="00745E55"/>
    <w:rsid w:val="00747064"/>
    <w:rsid w:val="007516C0"/>
    <w:rsid w:val="0075232B"/>
    <w:rsid w:val="0075289B"/>
    <w:rsid w:val="00754605"/>
    <w:rsid w:val="00756103"/>
    <w:rsid w:val="0075723D"/>
    <w:rsid w:val="00760567"/>
    <w:rsid w:val="00763F18"/>
    <w:rsid w:val="00764D20"/>
    <w:rsid w:val="00767342"/>
    <w:rsid w:val="00767DFB"/>
    <w:rsid w:val="00770122"/>
    <w:rsid w:val="00773B87"/>
    <w:rsid w:val="00774437"/>
    <w:rsid w:val="0078121F"/>
    <w:rsid w:val="00790566"/>
    <w:rsid w:val="00790B7D"/>
    <w:rsid w:val="0079133F"/>
    <w:rsid w:val="007914D7"/>
    <w:rsid w:val="0079361B"/>
    <w:rsid w:val="007946BA"/>
    <w:rsid w:val="007952E2"/>
    <w:rsid w:val="00797563"/>
    <w:rsid w:val="007A0100"/>
    <w:rsid w:val="007A0C8E"/>
    <w:rsid w:val="007A0F70"/>
    <w:rsid w:val="007A1AB3"/>
    <w:rsid w:val="007A2FD7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2C8B"/>
    <w:rsid w:val="007C3599"/>
    <w:rsid w:val="007C40E2"/>
    <w:rsid w:val="007C465C"/>
    <w:rsid w:val="007C4EFC"/>
    <w:rsid w:val="007C73B0"/>
    <w:rsid w:val="007D12C9"/>
    <w:rsid w:val="007D205A"/>
    <w:rsid w:val="007D220F"/>
    <w:rsid w:val="007D3A35"/>
    <w:rsid w:val="007D42E6"/>
    <w:rsid w:val="007D536A"/>
    <w:rsid w:val="007D6E17"/>
    <w:rsid w:val="007D749D"/>
    <w:rsid w:val="007E00DE"/>
    <w:rsid w:val="007E1C6E"/>
    <w:rsid w:val="007E336C"/>
    <w:rsid w:val="007E7E45"/>
    <w:rsid w:val="007F1524"/>
    <w:rsid w:val="007F32D9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1AF"/>
    <w:rsid w:val="00811F40"/>
    <w:rsid w:val="008122D1"/>
    <w:rsid w:val="00812FD8"/>
    <w:rsid w:val="008148B8"/>
    <w:rsid w:val="00814DEE"/>
    <w:rsid w:val="00816DE7"/>
    <w:rsid w:val="00820995"/>
    <w:rsid w:val="00821E84"/>
    <w:rsid w:val="00822CEA"/>
    <w:rsid w:val="0082373E"/>
    <w:rsid w:val="00823B56"/>
    <w:rsid w:val="0082593D"/>
    <w:rsid w:val="00825F53"/>
    <w:rsid w:val="00826AD1"/>
    <w:rsid w:val="00827AF8"/>
    <w:rsid w:val="00831343"/>
    <w:rsid w:val="00832B93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2C5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3344"/>
    <w:rsid w:val="00884D22"/>
    <w:rsid w:val="008856D7"/>
    <w:rsid w:val="00887268"/>
    <w:rsid w:val="00890B7A"/>
    <w:rsid w:val="00891A7C"/>
    <w:rsid w:val="00891AFC"/>
    <w:rsid w:val="008953E2"/>
    <w:rsid w:val="00895D55"/>
    <w:rsid w:val="008972E2"/>
    <w:rsid w:val="008A0DE8"/>
    <w:rsid w:val="008B16F3"/>
    <w:rsid w:val="008B1A6F"/>
    <w:rsid w:val="008B1A9F"/>
    <w:rsid w:val="008B275F"/>
    <w:rsid w:val="008B3A24"/>
    <w:rsid w:val="008B51B0"/>
    <w:rsid w:val="008B51EA"/>
    <w:rsid w:val="008C2586"/>
    <w:rsid w:val="008C6C70"/>
    <w:rsid w:val="008D09E0"/>
    <w:rsid w:val="008D30D5"/>
    <w:rsid w:val="008D55FF"/>
    <w:rsid w:val="008D63CC"/>
    <w:rsid w:val="008E5520"/>
    <w:rsid w:val="008E5E73"/>
    <w:rsid w:val="008E6CCF"/>
    <w:rsid w:val="008E72B5"/>
    <w:rsid w:val="008F1549"/>
    <w:rsid w:val="008F328E"/>
    <w:rsid w:val="008F35C7"/>
    <w:rsid w:val="008F3CEB"/>
    <w:rsid w:val="008F4BBC"/>
    <w:rsid w:val="008F64CA"/>
    <w:rsid w:val="008F6B27"/>
    <w:rsid w:val="00905A9A"/>
    <w:rsid w:val="009112D1"/>
    <w:rsid w:val="00915934"/>
    <w:rsid w:val="00915B21"/>
    <w:rsid w:val="009168AD"/>
    <w:rsid w:val="00917264"/>
    <w:rsid w:val="00922112"/>
    <w:rsid w:val="00924E60"/>
    <w:rsid w:val="00927740"/>
    <w:rsid w:val="009310EC"/>
    <w:rsid w:val="00932897"/>
    <w:rsid w:val="00935D06"/>
    <w:rsid w:val="00941D71"/>
    <w:rsid w:val="00942E64"/>
    <w:rsid w:val="00944D45"/>
    <w:rsid w:val="00947E82"/>
    <w:rsid w:val="00950963"/>
    <w:rsid w:val="00952854"/>
    <w:rsid w:val="00952E25"/>
    <w:rsid w:val="0095467C"/>
    <w:rsid w:val="00956D4E"/>
    <w:rsid w:val="009570E5"/>
    <w:rsid w:val="0096719E"/>
    <w:rsid w:val="00967C2D"/>
    <w:rsid w:val="00971806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0F93"/>
    <w:rsid w:val="009A1BA3"/>
    <w:rsid w:val="009A1F1E"/>
    <w:rsid w:val="009A2689"/>
    <w:rsid w:val="009A67A2"/>
    <w:rsid w:val="009A6D26"/>
    <w:rsid w:val="009A73AC"/>
    <w:rsid w:val="009A761C"/>
    <w:rsid w:val="009A7D38"/>
    <w:rsid w:val="009B0AF8"/>
    <w:rsid w:val="009B194F"/>
    <w:rsid w:val="009B2AC9"/>
    <w:rsid w:val="009B2CB3"/>
    <w:rsid w:val="009B5AA2"/>
    <w:rsid w:val="009C149D"/>
    <w:rsid w:val="009C2394"/>
    <w:rsid w:val="009C3406"/>
    <w:rsid w:val="009C5550"/>
    <w:rsid w:val="009D1211"/>
    <w:rsid w:val="009D3707"/>
    <w:rsid w:val="009D60EE"/>
    <w:rsid w:val="009D7FD4"/>
    <w:rsid w:val="009E01DC"/>
    <w:rsid w:val="009E0254"/>
    <w:rsid w:val="009E0DA9"/>
    <w:rsid w:val="009E2440"/>
    <w:rsid w:val="009E3D11"/>
    <w:rsid w:val="009E5D24"/>
    <w:rsid w:val="009F097B"/>
    <w:rsid w:val="009F25EA"/>
    <w:rsid w:val="009F27A7"/>
    <w:rsid w:val="009F4B9D"/>
    <w:rsid w:val="009F7DE5"/>
    <w:rsid w:val="00A047B1"/>
    <w:rsid w:val="00A055C3"/>
    <w:rsid w:val="00A06F8F"/>
    <w:rsid w:val="00A07820"/>
    <w:rsid w:val="00A12168"/>
    <w:rsid w:val="00A14B2A"/>
    <w:rsid w:val="00A17F2C"/>
    <w:rsid w:val="00A2108A"/>
    <w:rsid w:val="00A2292F"/>
    <w:rsid w:val="00A249A9"/>
    <w:rsid w:val="00A27F75"/>
    <w:rsid w:val="00A3117D"/>
    <w:rsid w:val="00A37236"/>
    <w:rsid w:val="00A4213C"/>
    <w:rsid w:val="00A446C9"/>
    <w:rsid w:val="00A45B8C"/>
    <w:rsid w:val="00A46A24"/>
    <w:rsid w:val="00A47121"/>
    <w:rsid w:val="00A512C5"/>
    <w:rsid w:val="00A5153B"/>
    <w:rsid w:val="00A51F8F"/>
    <w:rsid w:val="00A525BF"/>
    <w:rsid w:val="00A53C4C"/>
    <w:rsid w:val="00A54466"/>
    <w:rsid w:val="00A548FA"/>
    <w:rsid w:val="00A573D5"/>
    <w:rsid w:val="00A5750C"/>
    <w:rsid w:val="00A602FE"/>
    <w:rsid w:val="00A60F76"/>
    <w:rsid w:val="00A60F98"/>
    <w:rsid w:val="00A61311"/>
    <w:rsid w:val="00A61347"/>
    <w:rsid w:val="00A648F0"/>
    <w:rsid w:val="00A65F6B"/>
    <w:rsid w:val="00A701D0"/>
    <w:rsid w:val="00A7061D"/>
    <w:rsid w:val="00A711B2"/>
    <w:rsid w:val="00A74AD9"/>
    <w:rsid w:val="00A75813"/>
    <w:rsid w:val="00A771A7"/>
    <w:rsid w:val="00A77313"/>
    <w:rsid w:val="00A8735F"/>
    <w:rsid w:val="00A91856"/>
    <w:rsid w:val="00A91C2B"/>
    <w:rsid w:val="00A925A9"/>
    <w:rsid w:val="00A9404E"/>
    <w:rsid w:val="00A9476A"/>
    <w:rsid w:val="00A959CF"/>
    <w:rsid w:val="00A9681A"/>
    <w:rsid w:val="00A96EF9"/>
    <w:rsid w:val="00AA2C97"/>
    <w:rsid w:val="00AA3597"/>
    <w:rsid w:val="00AA3679"/>
    <w:rsid w:val="00AA36C8"/>
    <w:rsid w:val="00AB3B33"/>
    <w:rsid w:val="00AB5491"/>
    <w:rsid w:val="00AB58FB"/>
    <w:rsid w:val="00AC25E2"/>
    <w:rsid w:val="00AC479F"/>
    <w:rsid w:val="00AC680E"/>
    <w:rsid w:val="00AD02A5"/>
    <w:rsid w:val="00AD0FD2"/>
    <w:rsid w:val="00AE10BA"/>
    <w:rsid w:val="00AE1684"/>
    <w:rsid w:val="00AE19C0"/>
    <w:rsid w:val="00AE1C31"/>
    <w:rsid w:val="00AE363C"/>
    <w:rsid w:val="00AE61E5"/>
    <w:rsid w:val="00AE6327"/>
    <w:rsid w:val="00AE632B"/>
    <w:rsid w:val="00AE6F96"/>
    <w:rsid w:val="00AF0724"/>
    <w:rsid w:val="00AF1363"/>
    <w:rsid w:val="00AF29A7"/>
    <w:rsid w:val="00AF2F3F"/>
    <w:rsid w:val="00AF3ADC"/>
    <w:rsid w:val="00AF5AEE"/>
    <w:rsid w:val="00AF7B48"/>
    <w:rsid w:val="00B00ED4"/>
    <w:rsid w:val="00B0193F"/>
    <w:rsid w:val="00B033E6"/>
    <w:rsid w:val="00B03570"/>
    <w:rsid w:val="00B04A46"/>
    <w:rsid w:val="00B071FD"/>
    <w:rsid w:val="00B07761"/>
    <w:rsid w:val="00B1272C"/>
    <w:rsid w:val="00B13AEF"/>
    <w:rsid w:val="00B14479"/>
    <w:rsid w:val="00B163C0"/>
    <w:rsid w:val="00B20967"/>
    <w:rsid w:val="00B226D7"/>
    <w:rsid w:val="00B24CA5"/>
    <w:rsid w:val="00B2668C"/>
    <w:rsid w:val="00B30519"/>
    <w:rsid w:val="00B312EA"/>
    <w:rsid w:val="00B31EDD"/>
    <w:rsid w:val="00B322DA"/>
    <w:rsid w:val="00B335A1"/>
    <w:rsid w:val="00B33F1A"/>
    <w:rsid w:val="00B35A4E"/>
    <w:rsid w:val="00B36E20"/>
    <w:rsid w:val="00B37DA0"/>
    <w:rsid w:val="00B439B4"/>
    <w:rsid w:val="00B474A7"/>
    <w:rsid w:val="00B513F4"/>
    <w:rsid w:val="00B538AA"/>
    <w:rsid w:val="00B6170F"/>
    <w:rsid w:val="00B63809"/>
    <w:rsid w:val="00B660C5"/>
    <w:rsid w:val="00B7021F"/>
    <w:rsid w:val="00B71081"/>
    <w:rsid w:val="00B72F05"/>
    <w:rsid w:val="00B744EF"/>
    <w:rsid w:val="00B751DB"/>
    <w:rsid w:val="00B75A10"/>
    <w:rsid w:val="00B76A8E"/>
    <w:rsid w:val="00B8080F"/>
    <w:rsid w:val="00B84797"/>
    <w:rsid w:val="00B84CD1"/>
    <w:rsid w:val="00B855BA"/>
    <w:rsid w:val="00B8583A"/>
    <w:rsid w:val="00B867E2"/>
    <w:rsid w:val="00B87A77"/>
    <w:rsid w:val="00B87DDC"/>
    <w:rsid w:val="00B90A19"/>
    <w:rsid w:val="00B90B00"/>
    <w:rsid w:val="00B90F97"/>
    <w:rsid w:val="00B91638"/>
    <w:rsid w:val="00B91903"/>
    <w:rsid w:val="00B91AFA"/>
    <w:rsid w:val="00B95864"/>
    <w:rsid w:val="00B9624E"/>
    <w:rsid w:val="00B96B12"/>
    <w:rsid w:val="00B9708E"/>
    <w:rsid w:val="00BA4C86"/>
    <w:rsid w:val="00BA65F2"/>
    <w:rsid w:val="00BA7A06"/>
    <w:rsid w:val="00BB0737"/>
    <w:rsid w:val="00BB0786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252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43A1"/>
    <w:rsid w:val="00C05118"/>
    <w:rsid w:val="00C071F4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51FA"/>
    <w:rsid w:val="00C37185"/>
    <w:rsid w:val="00C3753C"/>
    <w:rsid w:val="00C37E0B"/>
    <w:rsid w:val="00C37F8A"/>
    <w:rsid w:val="00C4090F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2DA3"/>
    <w:rsid w:val="00C631B8"/>
    <w:rsid w:val="00C64DAA"/>
    <w:rsid w:val="00C64F8C"/>
    <w:rsid w:val="00C65168"/>
    <w:rsid w:val="00C65AC2"/>
    <w:rsid w:val="00C72C1E"/>
    <w:rsid w:val="00C8070C"/>
    <w:rsid w:val="00C841D2"/>
    <w:rsid w:val="00C86968"/>
    <w:rsid w:val="00C91013"/>
    <w:rsid w:val="00C9189A"/>
    <w:rsid w:val="00C920C0"/>
    <w:rsid w:val="00C92BA4"/>
    <w:rsid w:val="00C93E2A"/>
    <w:rsid w:val="00C94ED6"/>
    <w:rsid w:val="00C971EC"/>
    <w:rsid w:val="00CA331D"/>
    <w:rsid w:val="00CA4649"/>
    <w:rsid w:val="00CA54CF"/>
    <w:rsid w:val="00CA68C4"/>
    <w:rsid w:val="00CA7E18"/>
    <w:rsid w:val="00CB0FFA"/>
    <w:rsid w:val="00CB4B5B"/>
    <w:rsid w:val="00CB6C9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20E"/>
    <w:rsid w:val="00CF4984"/>
    <w:rsid w:val="00CF4BCD"/>
    <w:rsid w:val="00CF505A"/>
    <w:rsid w:val="00D021CB"/>
    <w:rsid w:val="00D02C5D"/>
    <w:rsid w:val="00D0432F"/>
    <w:rsid w:val="00D06C8C"/>
    <w:rsid w:val="00D17623"/>
    <w:rsid w:val="00D228DD"/>
    <w:rsid w:val="00D2479D"/>
    <w:rsid w:val="00D24D8E"/>
    <w:rsid w:val="00D30818"/>
    <w:rsid w:val="00D342F1"/>
    <w:rsid w:val="00D34E1C"/>
    <w:rsid w:val="00D36956"/>
    <w:rsid w:val="00D4091B"/>
    <w:rsid w:val="00D40C20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686"/>
    <w:rsid w:val="00D86DC5"/>
    <w:rsid w:val="00D87179"/>
    <w:rsid w:val="00D9552D"/>
    <w:rsid w:val="00D957E5"/>
    <w:rsid w:val="00D97CB7"/>
    <w:rsid w:val="00D97D69"/>
    <w:rsid w:val="00D97D6C"/>
    <w:rsid w:val="00DA4FD0"/>
    <w:rsid w:val="00DA6D35"/>
    <w:rsid w:val="00DA7CED"/>
    <w:rsid w:val="00DB0BBB"/>
    <w:rsid w:val="00DB21E0"/>
    <w:rsid w:val="00DB6950"/>
    <w:rsid w:val="00DC2B2A"/>
    <w:rsid w:val="00DC3AD4"/>
    <w:rsid w:val="00DD1C19"/>
    <w:rsid w:val="00DD1FDA"/>
    <w:rsid w:val="00DD270E"/>
    <w:rsid w:val="00DD4163"/>
    <w:rsid w:val="00DE324B"/>
    <w:rsid w:val="00DE4561"/>
    <w:rsid w:val="00DE56E4"/>
    <w:rsid w:val="00DE78AF"/>
    <w:rsid w:val="00DF0D1A"/>
    <w:rsid w:val="00DF483B"/>
    <w:rsid w:val="00DF558F"/>
    <w:rsid w:val="00DF693B"/>
    <w:rsid w:val="00DF7E33"/>
    <w:rsid w:val="00E03370"/>
    <w:rsid w:val="00E039D2"/>
    <w:rsid w:val="00E03D48"/>
    <w:rsid w:val="00E05CE8"/>
    <w:rsid w:val="00E07A3B"/>
    <w:rsid w:val="00E07D77"/>
    <w:rsid w:val="00E11A23"/>
    <w:rsid w:val="00E12B5F"/>
    <w:rsid w:val="00E13079"/>
    <w:rsid w:val="00E154A1"/>
    <w:rsid w:val="00E169DF"/>
    <w:rsid w:val="00E17C6D"/>
    <w:rsid w:val="00E209F5"/>
    <w:rsid w:val="00E23659"/>
    <w:rsid w:val="00E30360"/>
    <w:rsid w:val="00E3086C"/>
    <w:rsid w:val="00E3188E"/>
    <w:rsid w:val="00E33A2B"/>
    <w:rsid w:val="00E3458A"/>
    <w:rsid w:val="00E403DC"/>
    <w:rsid w:val="00E43345"/>
    <w:rsid w:val="00E44E6F"/>
    <w:rsid w:val="00E45E21"/>
    <w:rsid w:val="00E518EC"/>
    <w:rsid w:val="00E54991"/>
    <w:rsid w:val="00E56F6B"/>
    <w:rsid w:val="00E64729"/>
    <w:rsid w:val="00E663D9"/>
    <w:rsid w:val="00E672C9"/>
    <w:rsid w:val="00E71495"/>
    <w:rsid w:val="00E7328C"/>
    <w:rsid w:val="00E735A3"/>
    <w:rsid w:val="00E73A5A"/>
    <w:rsid w:val="00E73E8B"/>
    <w:rsid w:val="00E777F0"/>
    <w:rsid w:val="00E85D1E"/>
    <w:rsid w:val="00E87284"/>
    <w:rsid w:val="00E87E36"/>
    <w:rsid w:val="00E916A2"/>
    <w:rsid w:val="00E95F1E"/>
    <w:rsid w:val="00E96AD1"/>
    <w:rsid w:val="00EA52AC"/>
    <w:rsid w:val="00EA53B2"/>
    <w:rsid w:val="00EA5E53"/>
    <w:rsid w:val="00EB04AE"/>
    <w:rsid w:val="00EB0868"/>
    <w:rsid w:val="00EB4C1A"/>
    <w:rsid w:val="00EC0449"/>
    <w:rsid w:val="00EC09FC"/>
    <w:rsid w:val="00EC1C10"/>
    <w:rsid w:val="00EC46E4"/>
    <w:rsid w:val="00ED2BC2"/>
    <w:rsid w:val="00ED7EB0"/>
    <w:rsid w:val="00EE0394"/>
    <w:rsid w:val="00EE1764"/>
    <w:rsid w:val="00EE26B1"/>
    <w:rsid w:val="00EE6598"/>
    <w:rsid w:val="00EF06C3"/>
    <w:rsid w:val="00EF189C"/>
    <w:rsid w:val="00EF5459"/>
    <w:rsid w:val="00F0119D"/>
    <w:rsid w:val="00F03BA4"/>
    <w:rsid w:val="00F06787"/>
    <w:rsid w:val="00F13ECE"/>
    <w:rsid w:val="00F150B1"/>
    <w:rsid w:val="00F16688"/>
    <w:rsid w:val="00F208DC"/>
    <w:rsid w:val="00F20E71"/>
    <w:rsid w:val="00F2228F"/>
    <w:rsid w:val="00F224FF"/>
    <w:rsid w:val="00F228C9"/>
    <w:rsid w:val="00F265B8"/>
    <w:rsid w:val="00F270E6"/>
    <w:rsid w:val="00F313F4"/>
    <w:rsid w:val="00F34394"/>
    <w:rsid w:val="00F3766C"/>
    <w:rsid w:val="00F5143D"/>
    <w:rsid w:val="00F570F5"/>
    <w:rsid w:val="00F57535"/>
    <w:rsid w:val="00F5775F"/>
    <w:rsid w:val="00F6375E"/>
    <w:rsid w:val="00F66C18"/>
    <w:rsid w:val="00F66EB0"/>
    <w:rsid w:val="00F6783A"/>
    <w:rsid w:val="00F67FBD"/>
    <w:rsid w:val="00F75A42"/>
    <w:rsid w:val="00F80288"/>
    <w:rsid w:val="00F82A01"/>
    <w:rsid w:val="00F846C1"/>
    <w:rsid w:val="00F854B3"/>
    <w:rsid w:val="00F86F78"/>
    <w:rsid w:val="00F95B0E"/>
    <w:rsid w:val="00F95CD0"/>
    <w:rsid w:val="00F96C48"/>
    <w:rsid w:val="00F970D7"/>
    <w:rsid w:val="00F977E3"/>
    <w:rsid w:val="00FA060E"/>
    <w:rsid w:val="00FA1898"/>
    <w:rsid w:val="00FA1AFA"/>
    <w:rsid w:val="00FA5C5B"/>
    <w:rsid w:val="00FB2704"/>
    <w:rsid w:val="00FB2DCF"/>
    <w:rsid w:val="00FB4C9E"/>
    <w:rsid w:val="00FB5677"/>
    <w:rsid w:val="00FB56FF"/>
    <w:rsid w:val="00FC14AA"/>
    <w:rsid w:val="00FC2F2A"/>
    <w:rsid w:val="00FC5E5D"/>
    <w:rsid w:val="00FC6224"/>
    <w:rsid w:val="00FC63E7"/>
    <w:rsid w:val="00FC6DA0"/>
    <w:rsid w:val="00FD289F"/>
    <w:rsid w:val="00FD5863"/>
    <w:rsid w:val="00FD798A"/>
    <w:rsid w:val="00FE0840"/>
    <w:rsid w:val="00FE7421"/>
    <w:rsid w:val="00FF0F01"/>
    <w:rsid w:val="00FF1580"/>
    <w:rsid w:val="00FF33FD"/>
    <w:rsid w:val="00FF3430"/>
    <w:rsid w:val="00FF3529"/>
    <w:rsid w:val="00FF37C4"/>
    <w:rsid w:val="00FF662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4064BBF-C01C-473C-B4F3-F5158D75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54BB-6F9B-420D-BBA9-42159562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2023-11-29T07:34:00Z</cp:lastPrinted>
  <dcterms:created xsi:type="dcterms:W3CDTF">2024-05-07T11:17:00Z</dcterms:created>
  <dcterms:modified xsi:type="dcterms:W3CDTF">2024-05-07T11:17:00Z</dcterms:modified>
</cp:coreProperties>
</file>