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816E0A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96085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96085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816E0A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F8C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A75179" w:rsidP="00CD4ED0">
      <w:pPr>
        <w:jc w:val="both"/>
        <w:rPr>
          <w:sz w:val="28"/>
        </w:rPr>
      </w:pPr>
      <w:r>
        <w:rPr>
          <w:sz w:val="28"/>
        </w:rPr>
        <w:t>06 октября 2021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495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 w:rsidR="00634700"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 w:rsidR="00634700"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утвержденную</w:t>
      </w:r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634700">
        <w:rPr>
          <w:b/>
          <w:sz w:val="28"/>
          <w:szCs w:val="28"/>
        </w:rPr>
        <w:t>42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Default="00383390" w:rsidP="00824C29">
      <w:pPr>
        <w:pStyle w:val="af1"/>
        <w:tabs>
          <w:tab w:val="left" w:pos="0"/>
        </w:tabs>
        <w:spacing w:line="300" w:lineRule="auto"/>
        <w:ind w:firstLine="709"/>
        <w:rPr>
          <w:noProof/>
          <w:color w:val="000000"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работающих на комплексе «Байконур», от 12 октября 1998 г</w:t>
      </w:r>
      <w:r w:rsidR="00DE4D7F" w:rsidRPr="00A7771B">
        <w:rPr>
          <w:szCs w:val="28"/>
        </w:rPr>
        <w:t xml:space="preserve">., </w:t>
      </w:r>
      <w:r>
        <w:rPr>
          <w:szCs w:val="28"/>
        </w:rPr>
        <w:t>в соответствии</w:t>
      </w:r>
      <w:r w:rsidR="0091526D" w:rsidRPr="00A7771B">
        <w:rPr>
          <w:szCs w:val="28"/>
        </w:rPr>
        <w:t xml:space="preserve"> </w:t>
      </w:r>
      <w:r>
        <w:rPr>
          <w:szCs w:val="28"/>
        </w:rPr>
        <w:t>с</w:t>
      </w:r>
      <w:r w:rsidR="0091526D" w:rsidRPr="00A7771B">
        <w:rPr>
          <w:szCs w:val="28"/>
        </w:rPr>
        <w:t xml:space="preserve"> </w:t>
      </w:r>
      <w:hyperlink r:id="rId12" w:tgtFrame="_blank" w:history="1">
        <w:r w:rsidR="0091526D" w:rsidRPr="00A7771B">
          <w:rPr>
            <w:szCs w:val="28"/>
          </w:rPr>
          <w:t>постановлением Главы администрации города Байко</w:t>
        </w:r>
        <w:r w:rsidR="00236F56">
          <w:rPr>
            <w:szCs w:val="28"/>
          </w:rPr>
          <w:t>нур от 17 мая 2017 г.</w:t>
        </w:r>
        <w:r w:rsidR="0091526D" w:rsidRPr="00A7771B">
          <w:rPr>
            <w:szCs w:val="28"/>
          </w:rPr>
          <w:t xml:space="preserve"> № 128 «Об утверждении Порядка разработки, формировани</w:t>
        </w:r>
        <w:r w:rsidR="00236F56">
          <w:rPr>
            <w:szCs w:val="28"/>
          </w:rPr>
          <w:t>я, реализации</w:t>
        </w:r>
        <w:r w:rsidR="0091526D" w:rsidRPr="00A7771B">
          <w:rPr>
            <w:szCs w:val="28"/>
          </w:rPr>
          <w:t xml:space="preserve"> и оценки эффективности реализации государственных программ города Байконур</w:t>
        </w:r>
      </w:hyperlink>
      <w:r w:rsidR="0091526D" w:rsidRPr="00A7771B">
        <w:rPr>
          <w:szCs w:val="28"/>
        </w:rPr>
        <w:t>» (с изменениями)</w:t>
      </w:r>
      <w:r w:rsidR="00E03AA1" w:rsidRPr="00A7771B">
        <w:rPr>
          <w:szCs w:val="28"/>
        </w:rPr>
        <w:t>,</w:t>
      </w:r>
      <w:r w:rsidR="007C600F">
        <w:rPr>
          <w:szCs w:val="28"/>
        </w:rPr>
        <w:t xml:space="preserve">       </w:t>
      </w:r>
      <w:r w:rsidR="00665225">
        <w:rPr>
          <w:bCs/>
          <w:color w:val="000000"/>
          <w:szCs w:val="28"/>
        </w:rPr>
        <w:t xml:space="preserve"> </w:t>
      </w:r>
      <w:r>
        <w:rPr>
          <w:szCs w:val="28"/>
        </w:rPr>
        <w:t xml:space="preserve">в целях </w:t>
      </w:r>
      <w:r w:rsidR="00734640">
        <w:rPr>
          <w:szCs w:val="28"/>
        </w:rPr>
        <w:t xml:space="preserve">уточнения бюджетных показателей </w:t>
      </w:r>
      <w:r>
        <w:rPr>
          <w:szCs w:val="28"/>
        </w:rPr>
        <w:t xml:space="preserve">государственной </w:t>
      </w:r>
      <w:r w:rsidR="00734640">
        <w:rPr>
          <w:szCs w:val="28"/>
        </w:rPr>
        <w:t>программы</w:t>
      </w:r>
      <w:r w:rsidR="00021F65">
        <w:rPr>
          <w:szCs w:val="28"/>
        </w:rPr>
        <w:t xml:space="preserve"> содействия занятости населения</w:t>
      </w:r>
    </w:p>
    <w:p w:rsidR="009D260B" w:rsidRDefault="00DE4D7F" w:rsidP="00F57159">
      <w:pPr>
        <w:pStyle w:val="af1"/>
        <w:tabs>
          <w:tab w:val="left" w:pos="0"/>
        </w:tabs>
        <w:spacing w:line="312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Pr="00413253" w:rsidRDefault="00DE4D7F" w:rsidP="00824C29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spacing w:line="300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Pr="00A7771B">
        <w:rPr>
          <w:szCs w:val="28"/>
        </w:rPr>
        <w:t xml:space="preserve">Внести в </w:t>
      </w:r>
      <w:r w:rsidRPr="00A7771B">
        <w:rPr>
          <w:noProof/>
          <w:szCs w:val="28"/>
        </w:rPr>
        <w:t>государственную программу «Содействие занятости населения города Байконур на 20</w:t>
      </w:r>
      <w:r w:rsidR="00634700">
        <w:rPr>
          <w:noProof/>
          <w:szCs w:val="28"/>
        </w:rPr>
        <w:t>21</w:t>
      </w:r>
      <w:r w:rsidRPr="00A7771B">
        <w:rPr>
          <w:noProof/>
          <w:szCs w:val="28"/>
        </w:rPr>
        <w:t>-202</w:t>
      </w:r>
      <w:r w:rsidR="00634700">
        <w:rPr>
          <w:noProof/>
          <w:szCs w:val="28"/>
        </w:rPr>
        <w:t>4</w:t>
      </w:r>
      <w:r w:rsidRPr="00A7771B">
        <w:rPr>
          <w:noProof/>
          <w:szCs w:val="28"/>
        </w:rPr>
        <w:t xml:space="preserve"> годы», </w:t>
      </w:r>
      <w:r w:rsidRPr="00A7771B">
        <w:rPr>
          <w:szCs w:val="28"/>
        </w:rPr>
        <w:t>утвержденную п</w:t>
      </w:r>
      <w:r w:rsidRPr="00A7771B">
        <w:rPr>
          <w:szCs w:val="28"/>
        </w:rPr>
        <w:t>о</w:t>
      </w:r>
      <w:r w:rsidRPr="00A7771B">
        <w:rPr>
          <w:szCs w:val="28"/>
        </w:rPr>
        <w:t>становлением Главы администрации города Байконур от </w:t>
      </w:r>
      <w:r w:rsidR="00634700">
        <w:rPr>
          <w:szCs w:val="28"/>
        </w:rPr>
        <w:t>03</w:t>
      </w:r>
      <w:r w:rsidRPr="00A7771B">
        <w:rPr>
          <w:szCs w:val="28"/>
        </w:rPr>
        <w:t xml:space="preserve"> </w:t>
      </w:r>
      <w:r w:rsidR="00634700">
        <w:rPr>
          <w:szCs w:val="28"/>
        </w:rPr>
        <w:t>февраля</w:t>
      </w:r>
      <w:r w:rsidRPr="00A7771B">
        <w:rPr>
          <w:szCs w:val="28"/>
        </w:rPr>
        <w:t xml:space="preserve"> 20</w:t>
      </w:r>
      <w:r w:rsidR="00634700">
        <w:rPr>
          <w:szCs w:val="28"/>
        </w:rPr>
        <w:t>21</w:t>
      </w:r>
      <w:r w:rsidRPr="00A7771B">
        <w:rPr>
          <w:szCs w:val="28"/>
        </w:rPr>
        <w:t xml:space="preserve"> г. № </w:t>
      </w:r>
      <w:r w:rsidR="00634700">
        <w:rPr>
          <w:noProof/>
          <w:szCs w:val="28"/>
        </w:rPr>
        <w:t>42</w:t>
      </w:r>
      <w:r w:rsidRPr="00A7771B">
        <w:rPr>
          <w:noProof/>
          <w:szCs w:val="28"/>
        </w:rPr>
        <w:t xml:space="preserve"> </w:t>
      </w:r>
      <w:r w:rsidRPr="00A7771B">
        <w:rPr>
          <w:b/>
          <w:noProof/>
          <w:szCs w:val="28"/>
        </w:rPr>
        <w:t>«</w:t>
      </w:r>
      <w:r w:rsidRPr="00A7771B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</w:t>
      </w:r>
      <w:r w:rsidR="00634700">
        <w:rPr>
          <w:rStyle w:val="af9"/>
          <w:b w:val="0"/>
          <w:szCs w:val="28"/>
          <w:shd w:val="clear" w:color="auto" w:fill="FFFFFF"/>
        </w:rPr>
        <w:t>21</w:t>
      </w:r>
      <w:r w:rsidRPr="00A7771B">
        <w:rPr>
          <w:rStyle w:val="af9"/>
          <w:b w:val="0"/>
          <w:szCs w:val="28"/>
          <w:shd w:val="clear" w:color="auto" w:fill="FFFFFF"/>
        </w:rPr>
        <w:t>-202</w:t>
      </w:r>
      <w:r w:rsidR="00634700">
        <w:rPr>
          <w:rStyle w:val="af9"/>
          <w:b w:val="0"/>
          <w:szCs w:val="28"/>
          <w:shd w:val="clear" w:color="auto" w:fill="FFFFFF"/>
        </w:rPr>
        <w:t>4</w:t>
      </w:r>
      <w:r w:rsidRPr="00A7771B">
        <w:rPr>
          <w:rStyle w:val="af9"/>
          <w:b w:val="0"/>
          <w:szCs w:val="28"/>
          <w:shd w:val="clear" w:color="auto" w:fill="FFFFFF"/>
        </w:rPr>
        <w:t xml:space="preserve"> годы»</w:t>
      </w:r>
      <w:r w:rsidRPr="00A7771B">
        <w:rPr>
          <w:noProof/>
          <w:szCs w:val="28"/>
        </w:rPr>
        <w:t xml:space="preserve"> (далее – Программа), </w:t>
      </w:r>
      <w:r w:rsidRPr="00413253">
        <w:rPr>
          <w:noProof/>
          <w:szCs w:val="28"/>
        </w:rPr>
        <w:t>следующие изменения:</w:t>
      </w:r>
    </w:p>
    <w:p w:rsidR="003C1A58" w:rsidRPr="00413253" w:rsidRDefault="003C1A58" w:rsidP="00824C29">
      <w:pPr>
        <w:pStyle w:val="ConsPlusNormal"/>
        <w:spacing w:line="300" w:lineRule="auto"/>
        <w:jc w:val="both"/>
        <w:outlineLvl w:val="0"/>
        <w:rPr>
          <w:rFonts w:ascii="Times New Roman" w:hAnsi="Times New Roman"/>
          <w:sz w:val="28"/>
        </w:rPr>
      </w:pPr>
      <w:r w:rsidRPr="00413253">
        <w:rPr>
          <w:rFonts w:ascii="Times New Roman" w:hAnsi="Times New Roman"/>
          <w:sz w:val="28"/>
        </w:rPr>
        <w:t xml:space="preserve">1.1. В </w:t>
      </w:r>
      <w:hyperlink r:id="rId13" w:history="1">
        <w:r w:rsidRPr="00413253">
          <w:rPr>
            <w:rFonts w:ascii="Times New Roman" w:hAnsi="Times New Roman"/>
            <w:sz w:val="28"/>
          </w:rPr>
          <w:t>паспорте</w:t>
        </w:r>
      </w:hyperlink>
      <w:r w:rsidRPr="00413253">
        <w:rPr>
          <w:rFonts w:ascii="Times New Roman" w:hAnsi="Times New Roman"/>
          <w:sz w:val="28"/>
        </w:rPr>
        <w:t xml:space="preserve"> Программы:</w:t>
      </w:r>
    </w:p>
    <w:p w:rsidR="003C1A58" w:rsidRPr="00A7771B" w:rsidRDefault="003C1A58" w:rsidP="00824C29">
      <w:pPr>
        <w:pStyle w:val="afa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13253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</w:t>
      </w:r>
      <w:r w:rsidRPr="00A7771B">
        <w:rPr>
          <w:sz w:val="28"/>
          <w:szCs w:val="28"/>
        </w:rPr>
        <w:t>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4B3F57" w:rsidRPr="00226FB5" w:rsidTr="00C067C1">
        <w:trPr>
          <w:trHeight w:val="900"/>
          <w:jc w:val="center"/>
        </w:trPr>
        <w:tc>
          <w:tcPr>
            <w:tcW w:w="3489" w:type="dxa"/>
          </w:tcPr>
          <w:p w:rsidR="003C1A58" w:rsidRPr="00226FB5" w:rsidRDefault="003C1A58" w:rsidP="00F57159">
            <w:pPr>
              <w:spacing w:line="312" w:lineRule="auto"/>
              <w:rPr>
                <w:sz w:val="28"/>
                <w:szCs w:val="28"/>
              </w:rPr>
            </w:pPr>
            <w:r w:rsidRPr="00226FB5">
              <w:rPr>
                <w:sz w:val="28"/>
              </w:rPr>
              <w:lastRenderedPageBreak/>
              <w:t>«</w:t>
            </w:r>
            <w:r w:rsidRPr="00226FB5">
              <w:rPr>
                <w:sz w:val="28"/>
                <w:szCs w:val="28"/>
              </w:rPr>
              <w:t>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Общий объем средств финансирования 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Программы </w:t>
            </w:r>
            <w:r w:rsidRPr="00695E06">
              <w:rPr>
                <w:sz w:val="28"/>
                <w:szCs w:val="28"/>
              </w:rPr>
              <w:t xml:space="preserve">–  </w:t>
            </w:r>
            <w:r w:rsidR="000801AC">
              <w:rPr>
                <w:sz w:val="28"/>
                <w:szCs w:val="28"/>
              </w:rPr>
              <w:t>100 115,9</w:t>
            </w:r>
            <w:r w:rsidRPr="00695E06">
              <w:rPr>
                <w:sz w:val="28"/>
                <w:szCs w:val="28"/>
              </w:rPr>
              <w:t xml:space="preserve"> тыс. </w:t>
            </w:r>
            <w:r w:rsidRPr="00B30361">
              <w:rPr>
                <w:sz w:val="28"/>
                <w:szCs w:val="28"/>
              </w:rPr>
              <w:t>рублей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>в том числе: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2021 год – </w:t>
            </w:r>
            <w:r w:rsidR="00DE77AB">
              <w:rPr>
                <w:sz w:val="28"/>
                <w:szCs w:val="28"/>
              </w:rPr>
              <w:t>27 125,7</w:t>
            </w:r>
            <w:r w:rsidRPr="00695E06">
              <w:rPr>
                <w:sz w:val="28"/>
                <w:szCs w:val="28"/>
              </w:rPr>
              <w:t xml:space="preserve"> тыс</w:t>
            </w:r>
            <w:r w:rsidRPr="00B30361">
              <w:rPr>
                <w:sz w:val="28"/>
                <w:szCs w:val="28"/>
              </w:rPr>
              <w:t>. руб.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2022 год – </w:t>
            </w:r>
            <w:r w:rsidR="00D71CDC" w:rsidRPr="00D71CDC">
              <w:rPr>
                <w:sz w:val="28"/>
                <w:szCs w:val="28"/>
              </w:rPr>
              <w:t>23</w:t>
            </w:r>
            <w:r w:rsidR="006077E1">
              <w:rPr>
                <w:sz w:val="28"/>
                <w:szCs w:val="28"/>
              </w:rPr>
              <w:t> 726</w:t>
            </w:r>
            <w:r w:rsidR="00816254">
              <w:rPr>
                <w:sz w:val="28"/>
                <w:szCs w:val="28"/>
              </w:rPr>
              <w:t>,8</w:t>
            </w:r>
            <w:r w:rsidRPr="00B30361">
              <w:rPr>
                <w:sz w:val="28"/>
                <w:szCs w:val="28"/>
              </w:rPr>
              <w:t xml:space="preserve"> тыс. руб.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2023 год – 24 394,8 тыс. руб. 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>2024 год – 24 868,6 тыс. руб.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>из них по источникам: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за счет средств федерального бюджета Российской Федерации  – </w:t>
            </w:r>
            <w:r w:rsidR="00701396">
              <w:rPr>
                <w:sz w:val="28"/>
                <w:szCs w:val="28"/>
              </w:rPr>
              <w:t>52 435,1</w:t>
            </w:r>
            <w:r w:rsidRPr="005F7D8F">
              <w:rPr>
                <w:sz w:val="28"/>
                <w:szCs w:val="28"/>
              </w:rPr>
              <w:t xml:space="preserve"> </w:t>
            </w:r>
            <w:r w:rsidRPr="00B30361">
              <w:rPr>
                <w:sz w:val="28"/>
                <w:szCs w:val="28"/>
              </w:rPr>
              <w:t>тыс. ру</w:t>
            </w:r>
            <w:r w:rsidRPr="00B30361">
              <w:rPr>
                <w:sz w:val="28"/>
                <w:szCs w:val="28"/>
              </w:rPr>
              <w:t>б</w:t>
            </w:r>
            <w:r w:rsidRPr="00B30361">
              <w:rPr>
                <w:sz w:val="28"/>
                <w:szCs w:val="28"/>
              </w:rPr>
              <w:t>лей         в т.ч.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2021 год – </w:t>
            </w:r>
            <w:r w:rsidR="0024604D">
              <w:rPr>
                <w:sz w:val="28"/>
                <w:szCs w:val="28"/>
              </w:rPr>
              <w:t>15 740,3</w:t>
            </w:r>
            <w:r w:rsidRPr="00B30361">
              <w:rPr>
                <w:sz w:val="28"/>
                <w:szCs w:val="28"/>
              </w:rPr>
              <w:t xml:space="preserve"> тыс. руб.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>2022 год – 12 093,6 тыс. руб.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2023 год – 12 300,6 тыс. руб. </w:t>
            </w:r>
          </w:p>
          <w:p w:rsidR="00634700" w:rsidRPr="00B30361" w:rsidRDefault="00634700" w:rsidP="00F57159">
            <w:pPr>
              <w:pStyle w:val="a7"/>
              <w:spacing w:after="0" w:line="312" w:lineRule="auto"/>
              <w:ind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>2024 год – 12 300,6 тыс. руб.</w:t>
            </w:r>
          </w:p>
          <w:p w:rsidR="00634700" w:rsidRPr="00B30361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за счет средств бюджета города Байконур –  </w:t>
            </w:r>
            <w:r w:rsidRPr="00695E06">
              <w:rPr>
                <w:sz w:val="28"/>
                <w:szCs w:val="28"/>
              </w:rPr>
              <w:t>47</w:t>
            </w:r>
            <w:r w:rsidR="005B25A0">
              <w:rPr>
                <w:sz w:val="28"/>
                <w:szCs w:val="28"/>
              </w:rPr>
              <w:t> 680</w:t>
            </w:r>
            <w:r w:rsidR="00816254">
              <w:rPr>
                <w:sz w:val="28"/>
                <w:szCs w:val="28"/>
              </w:rPr>
              <w:t>,8</w:t>
            </w:r>
            <w:r w:rsidRPr="00695E06">
              <w:rPr>
                <w:sz w:val="28"/>
                <w:szCs w:val="28"/>
              </w:rPr>
              <w:t xml:space="preserve"> тыс. рублей в т.</w:t>
            </w:r>
            <w:r w:rsidRPr="00B30361">
              <w:rPr>
                <w:sz w:val="28"/>
                <w:szCs w:val="28"/>
              </w:rPr>
              <w:t>ч.</w:t>
            </w:r>
          </w:p>
          <w:p w:rsidR="00634700" w:rsidRPr="00B30361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2021 год </w:t>
            </w:r>
            <w:r w:rsidRPr="00A36C4D">
              <w:rPr>
                <w:sz w:val="28"/>
                <w:szCs w:val="28"/>
              </w:rPr>
              <w:t>–</w:t>
            </w:r>
            <w:r w:rsidR="005F7D8F" w:rsidRPr="00A36C4D">
              <w:rPr>
                <w:sz w:val="28"/>
                <w:szCs w:val="28"/>
              </w:rPr>
              <w:t xml:space="preserve"> </w:t>
            </w:r>
            <w:r w:rsidR="00A36C4D" w:rsidRPr="00695E06">
              <w:rPr>
                <w:sz w:val="28"/>
                <w:szCs w:val="28"/>
              </w:rPr>
              <w:t>1</w:t>
            </w:r>
            <w:r w:rsidR="00816254">
              <w:rPr>
                <w:sz w:val="28"/>
                <w:szCs w:val="28"/>
              </w:rPr>
              <w:t>1 385,4</w:t>
            </w:r>
            <w:r w:rsidRPr="00695E06">
              <w:rPr>
                <w:sz w:val="28"/>
                <w:szCs w:val="28"/>
              </w:rPr>
              <w:t xml:space="preserve"> тыс.</w:t>
            </w:r>
            <w:r w:rsidRPr="00B30361">
              <w:rPr>
                <w:sz w:val="28"/>
                <w:szCs w:val="28"/>
              </w:rPr>
              <w:t xml:space="preserve"> руб.</w:t>
            </w:r>
          </w:p>
          <w:p w:rsidR="00634700" w:rsidRPr="00B30361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 xml:space="preserve">2022 год – </w:t>
            </w:r>
            <w:r w:rsidR="00D71CDC" w:rsidRPr="00D71CDC">
              <w:rPr>
                <w:sz w:val="28"/>
                <w:szCs w:val="28"/>
              </w:rPr>
              <w:t>11</w:t>
            </w:r>
            <w:r w:rsidR="006077E1">
              <w:rPr>
                <w:sz w:val="28"/>
                <w:szCs w:val="28"/>
              </w:rPr>
              <w:t> 633</w:t>
            </w:r>
            <w:r w:rsidR="00816254">
              <w:rPr>
                <w:sz w:val="28"/>
                <w:szCs w:val="28"/>
              </w:rPr>
              <w:t>,2</w:t>
            </w:r>
            <w:r w:rsidRPr="00D71CDC">
              <w:rPr>
                <w:sz w:val="28"/>
                <w:szCs w:val="28"/>
              </w:rPr>
              <w:t xml:space="preserve"> тыс</w:t>
            </w:r>
            <w:r w:rsidRPr="00B30361">
              <w:rPr>
                <w:sz w:val="28"/>
                <w:szCs w:val="28"/>
              </w:rPr>
              <w:t>. руб.</w:t>
            </w:r>
          </w:p>
          <w:p w:rsidR="00634700" w:rsidRPr="00B30361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>2023 год – 12 094,2 тыс. руб.</w:t>
            </w:r>
          </w:p>
          <w:p w:rsidR="00634700" w:rsidRPr="00B30361" w:rsidRDefault="00634700" w:rsidP="00F5715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8"/>
                <w:szCs w:val="28"/>
              </w:rPr>
            </w:pPr>
            <w:r w:rsidRPr="00B30361">
              <w:rPr>
                <w:sz w:val="28"/>
                <w:szCs w:val="28"/>
              </w:rPr>
              <w:t>2024 год – 12 568,0 тыс. руб.</w:t>
            </w:r>
          </w:p>
          <w:p w:rsidR="00E4732B" w:rsidRPr="00226FB5" w:rsidRDefault="00E4732B" w:rsidP="00F57159">
            <w:pPr>
              <w:tabs>
                <w:tab w:val="left" w:pos="5698"/>
              </w:tabs>
              <w:spacing w:line="312" w:lineRule="auto"/>
              <w:ind w:right="-56" w:firstLine="406"/>
              <w:rPr>
                <w:sz w:val="28"/>
                <w:szCs w:val="28"/>
              </w:rPr>
            </w:pPr>
            <w:r w:rsidRPr="00226FB5">
              <w:rPr>
                <w:sz w:val="28"/>
                <w:szCs w:val="28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E4732B" w:rsidRPr="00226FB5" w:rsidRDefault="00E4732B" w:rsidP="00F57159">
            <w:pPr>
              <w:tabs>
                <w:tab w:val="left" w:pos="5698"/>
              </w:tabs>
              <w:spacing w:line="312" w:lineRule="auto"/>
              <w:ind w:right="-56"/>
              <w:rPr>
                <w:sz w:val="28"/>
                <w:szCs w:val="28"/>
              </w:rPr>
            </w:pPr>
            <w:r w:rsidRPr="00226FB5">
              <w:rPr>
                <w:sz w:val="28"/>
                <w:szCs w:val="28"/>
              </w:rPr>
              <w:t xml:space="preserve">при формировании соответствующих бюджетов </w:t>
            </w:r>
          </w:p>
          <w:p w:rsidR="003C1A58" w:rsidRPr="00226FB5" w:rsidRDefault="00E4732B" w:rsidP="00F57159">
            <w:pPr>
              <w:tabs>
                <w:tab w:val="left" w:pos="5698"/>
              </w:tabs>
              <w:spacing w:line="312" w:lineRule="auto"/>
              <w:ind w:right="-56"/>
              <w:rPr>
                <w:sz w:val="28"/>
                <w:szCs w:val="28"/>
              </w:rPr>
            </w:pPr>
            <w:r w:rsidRPr="00226FB5">
              <w:rPr>
                <w:sz w:val="28"/>
                <w:szCs w:val="28"/>
              </w:rPr>
              <w:t>на очередной финансовый год и на плановый период.</w:t>
            </w:r>
            <w:r w:rsidR="00CE09E2" w:rsidRPr="00226FB5">
              <w:rPr>
                <w:sz w:val="28"/>
                <w:szCs w:val="28"/>
              </w:rPr>
              <w:t>»</w:t>
            </w:r>
          </w:p>
        </w:tc>
      </w:tr>
    </w:tbl>
    <w:p w:rsidR="003C1A58" w:rsidRPr="00226FB5" w:rsidRDefault="003C1A58" w:rsidP="00F57159">
      <w:pPr>
        <w:pStyle w:val="ConsPlusNormal"/>
        <w:spacing w:line="312" w:lineRule="auto"/>
        <w:ind w:firstLine="709"/>
        <w:jc w:val="right"/>
        <w:outlineLvl w:val="0"/>
        <w:rPr>
          <w:rFonts w:ascii="Times New Roman" w:hAnsi="Times New Roman"/>
          <w:sz w:val="28"/>
        </w:rPr>
      </w:pPr>
    </w:p>
    <w:p w:rsidR="005E2CD8" w:rsidRDefault="006C2502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1.2. </w:t>
      </w:r>
      <w:r w:rsidR="005E2CD8">
        <w:rPr>
          <w:noProof/>
          <w:sz w:val="28"/>
          <w:szCs w:val="28"/>
          <w:lang w:eastAsia="ru-RU"/>
        </w:rPr>
        <w:t xml:space="preserve">Таблицу 1 пункта 2.3 раздела 2 Программы изложить </w:t>
      </w:r>
      <w:r w:rsidR="00581584">
        <w:rPr>
          <w:noProof/>
          <w:sz w:val="28"/>
          <w:szCs w:val="28"/>
          <w:lang w:eastAsia="ru-RU"/>
        </w:rPr>
        <w:t>в редакции согласно приложению 1</w:t>
      </w:r>
      <w:r w:rsidR="005E2CD8">
        <w:rPr>
          <w:noProof/>
          <w:sz w:val="28"/>
          <w:szCs w:val="28"/>
          <w:lang w:eastAsia="ru-RU"/>
        </w:rPr>
        <w:t xml:space="preserve"> к настоящему постановлению.</w:t>
      </w:r>
    </w:p>
    <w:p w:rsidR="006C2502" w:rsidRDefault="005E2CD8" w:rsidP="00936296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1.3. </w:t>
      </w:r>
      <w:r w:rsidR="006C2502">
        <w:rPr>
          <w:noProof/>
          <w:sz w:val="28"/>
          <w:szCs w:val="28"/>
          <w:lang w:eastAsia="ru-RU"/>
        </w:rPr>
        <w:t xml:space="preserve">Таблицу </w:t>
      </w:r>
      <w:r w:rsidR="00141E12">
        <w:rPr>
          <w:noProof/>
          <w:sz w:val="28"/>
          <w:szCs w:val="28"/>
          <w:lang w:eastAsia="ru-RU"/>
        </w:rPr>
        <w:t>4 раздела 3</w:t>
      </w:r>
      <w:r w:rsidR="00D44835">
        <w:rPr>
          <w:noProof/>
          <w:sz w:val="28"/>
          <w:szCs w:val="28"/>
          <w:lang w:eastAsia="ru-RU"/>
        </w:rPr>
        <w:t xml:space="preserve"> Программы </w:t>
      </w:r>
      <w:r w:rsidR="00FA4221">
        <w:rPr>
          <w:noProof/>
          <w:sz w:val="28"/>
          <w:szCs w:val="28"/>
          <w:lang w:eastAsia="ru-RU"/>
        </w:rPr>
        <w:t xml:space="preserve">изложить </w:t>
      </w:r>
      <w:r>
        <w:rPr>
          <w:noProof/>
          <w:sz w:val="28"/>
          <w:szCs w:val="28"/>
          <w:lang w:eastAsia="ru-RU"/>
        </w:rPr>
        <w:t xml:space="preserve">в редакции </w:t>
      </w:r>
      <w:r w:rsidR="00000842">
        <w:rPr>
          <w:noProof/>
          <w:sz w:val="28"/>
          <w:szCs w:val="28"/>
          <w:lang w:eastAsia="ru-RU"/>
        </w:rPr>
        <w:t>согласно приложению 2</w:t>
      </w:r>
      <w:r w:rsidR="00FA4221">
        <w:rPr>
          <w:noProof/>
          <w:sz w:val="28"/>
          <w:szCs w:val="28"/>
          <w:lang w:eastAsia="ru-RU"/>
        </w:rPr>
        <w:t xml:space="preserve"> к настоящему п</w:t>
      </w:r>
      <w:r w:rsidR="006C2502">
        <w:rPr>
          <w:noProof/>
          <w:sz w:val="28"/>
          <w:szCs w:val="28"/>
          <w:lang w:eastAsia="ru-RU"/>
        </w:rPr>
        <w:t>остановлению</w:t>
      </w:r>
      <w:r w:rsidR="00255FFC">
        <w:rPr>
          <w:noProof/>
          <w:sz w:val="28"/>
          <w:szCs w:val="28"/>
          <w:lang w:eastAsia="ru-RU"/>
        </w:rPr>
        <w:t>.</w:t>
      </w:r>
    </w:p>
    <w:p w:rsidR="00255FFC" w:rsidRDefault="005E2CD8" w:rsidP="00936296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1.4. </w:t>
      </w:r>
      <w:r w:rsidR="001D73D6">
        <w:rPr>
          <w:noProof/>
          <w:sz w:val="28"/>
          <w:szCs w:val="28"/>
          <w:lang w:eastAsia="ru-RU"/>
        </w:rPr>
        <w:t>В</w:t>
      </w:r>
      <w:r>
        <w:rPr>
          <w:noProof/>
          <w:sz w:val="28"/>
          <w:szCs w:val="28"/>
          <w:lang w:eastAsia="ru-RU"/>
        </w:rPr>
        <w:t xml:space="preserve"> </w:t>
      </w:r>
      <w:r w:rsidR="007D4509">
        <w:rPr>
          <w:noProof/>
          <w:sz w:val="28"/>
          <w:szCs w:val="28"/>
          <w:lang w:eastAsia="ru-RU"/>
        </w:rPr>
        <w:t>раздел</w:t>
      </w:r>
      <w:r w:rsidR="001D73D6">
        <w:rPr>
          <w:noProof/>
          <w:sz w:val="28"/>
          <w:szCs w:val="28"/>
          <w:lang w:eastAsia="ru-RU"/>
        </w:rPr>
        <w:t>е</w:t>
      </w:r>
      <w:r w:rsidR="007D4509">
        <w:rPr>
          <w:noProof/>
          <w:sz w:val="28"/>
          <w:szCs w:val="28"/>
          <w:lang w:eastAsia="ru-RU"/>
        </w:rPr>
        <w:t xml:space="preserve"> 3</w:t>
      </w:r>
      <w:r w:rsidR="00255FFC">
        <w:rPr>
          <w:noProof/>
          <w:sz w:val="28"/>
          <w:szCs w:val="28"/>
          <w:lang w:eastAsia="ru-RU"/>
        </w:rPr>
        <w:t xml:space="preserve"> </w:t>
      </w:r>
      <w:r w:rsidR="001D73D6">
        <w:rPr>
          <w:noProof/>
          <w:sz w:val="28"/>
          <w:szCs w:val="28"/>
          <w:lang w:eastAsia="ru-RU"/>
        </w:rPr>
        <w:t>Программы:</w:t>
      </w:r>
    </w:p>
    <w:p w:rsidR="001D73D6" w:rsidRDefault="001D73D6" w:rsidP="00936296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1.</w:t>
      </w:r>
      <w:r w:rsidR="009F77F7">
        <w:rPr>
          <w:noProof/>
          <w:sz w:val="28"/>
          <w:szCs w:val="28"/>
          <w:lang w:eastAsia="ru-RU"/>
        </w:rPr>
        <w:t>4.1. Абзац семнадцатый</w:t>
      </w:r>
      <w:r w:rsidR="00BD4DA0">
        <w:rPr>
          <w:noProof/>
          <w:sz w:val="28"/>
          <w:szCs w:val="28"/>
          <w:lang w:eastAsia="ru-RU"/>
        </w:rPr>
        <w:t xml:space="preserve"> исключить.</w:t>
      </w:r>
    </w:p>
    <w:p w:rsidR="006C2502" w:rsidRDefault="001D73D6" w:rsidP="006C2502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1.</w:t>
      </w:r>
      <w:r w:rsidR="009F77F7">
        <w:rPr>
          <w:noProof/>
          <w:sz w:val="28"/>
          <w:szCs w:val="28"/>
          <w:lang w:eastAsia="ru-RU"/>
        </w:rPr>
        <w:t>4</w:t>
      </w:r>
      <w:r>
        <w:rPr>
          <w:noProof/>
          <w:sz w:val="28"/>
          <w:szCs w:val="28"/>
          <w:lang w:eastAsia="ru-RU"/>
        </w:rPr>
        <w:t>.2. Таблицу изложить в следующей редакции:</w:t>
      </w:r>
    </w:p>
    <w:p w:rsidR="00F57159" w:rsidRDefault="00F57159" w:rsidP="00BF033E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8"/>
          <w:szCs w:val="28"/>
          <w:lang w:eastAsia="ru-RU"/>
        </w:rPr>
      </w:pPr>
    </w:p>
    <w:p w:rsidR="00AF131A" w:rsidRDefault="00BF033E" w:rsidP="00BF033E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1378"/>
        <w:gridCol w:w="1379"/>
        <w:gridCol w:w="1378"/>
        <w:gridCol w:w="1438"/>
      </w:tblGrid>
      <w:tr w:rsidR="002A1CF9" w:rsidRPr="00B30361" w:rsidTr="002A1CF9">
        <w:tc>
          <w:tcPr>
            <w:tcW w:w="4172" w:type="dxa"/>
            <w:vMerge w:val="restart"/>
            <w:shd w:val="clear" w:color="auto" w:fill="auto"/>
          </w:tcPr>
          <w:p w:rsidR="002A1CF9" w:rsidRPr="00B30361" w:rsidRDefault="002A1CF9" w:rsidP="0030498A">
            <w:pPr>
              <w:spacing w:after="200"/>
              <w:jc w:val="center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Источники финансирования</w:t>
            </w:r>
          </w:p>
        </w:tc>
        <w:tc>
          <w:tcPr>
            <w:tcW w:w="5573" w:type="dxa"/>
            <w:gridSpan w:val="4"/>
            <w:shd w:val="clear" w:color="auto" w:fill="auto"/>
          </w:tcPr>
          <w:p w:rsidR="002A1CF9" w:rsidRPr="00B30361" w:rsidRDefault="002A1CF9" w:rsidP="0030498A">
            <w:pPr>
              <w:spacing w:after="200"/>
              <w:jc w:val="center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Оценка расходов (тыс. руб.), годы</w:t>
            </w:r>
          </w:p>
        </w:tc>
      </w:tr>
      <w:tr w:rsidR="002A1CF9" w:rsidRPr="00B30361" w:rsidTr="002A1CF9">
        <w:tc>
          <w:tcPr>
            <w:tcW w:w="4172" w:type="dxa"/>
            <w:vMerge/>
            <w:shd w:val="clear" w:color="auto" w:fill="auto"/>
          </w:tcPr>
          <w:p w:rsidR="002A1CF9" w:rsidRPr="001D73D6" w:rsidRDefault="002A1CF9" w:rsidP="0030498A">
            <w:pPr>
              <w:spacing w:after="200"/>
            </w:pPr>
          </w:p>
        </w:tc>
        <w:tc>
          <w:tcPr>
            <w:tcW w:w="1378" w:type="dxa"/>
            <w:shd w:val="clear" w:color="auto" w:fill="auto"/>
          </w:tcPr>
          <w:p w:rsidR="002A1CF9" w:rsidRPr="00B30361" w:rsidRDefault="002A1CF9" w:rsidP="0030498A">
            <w:pPr>
              <w:spacing w:after="200"/>
              <w:jc w:val="center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2021</w:t>
            </w:r>
          </w:p>
        </w:tc>
        <w:tc>
          <w:tcPr>
            <w:tcW w:w="1379" w:type="dxa"/>
            <w:shd w:val="clear" w:color="auto" w:fill="auto"/>
          </w:tcPr>
          <w:p w:rsidR="002A1CF9" w:rsidRPr="00B30361" w:rsidRDefault="002A1CF9" w:rsidP="0030498A">
            <w:pPr>
              <w:spacing w:after="200"/>
              <w:jc w:val="center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2022</w:t>
            </w:r>
          </w:p>
        </w:tc>
        <w:tc>
          <w:tcPr>
            <w:tcW w:w="1378" w:type="dxa"/>
            <w:shd w:val="clear" w:color="auto" w:fill="auto"/>
          </w:tcPr>
          <w:p w:rsidR="002A1CF9" w:rsidRPr="00B30361" w:rsidRDefault="002A1CF9" w:rsidP="0030498A">
            <w:pPr>
              <w:spacing w:after="200"/>
              <w:jc w:val="center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2023</w:t>
            </w:r>
          </w:p>
        </w:tc>
        <w:tc>
          <w:tcPr>
            <w:tcW w:w="1438" w:type="dxa"/>
            <w:shd w:val="clear" w:color="auto" w:fill="auto"/>
          </w:tcPr>
          <w:p w:rsidR="002A1CF9" w:rsidRPr="00B30361" w:rsidRDefault="002A1CF9" w:rsidP="0030498A">
            <w:pPr>
              <w:spacing w:after="200"/>
              <w:jc w:val="center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2024</w:t>
            </w:r>
          </w:p>
        </w:tc>
      </w:tr>
      <w:tr w:rsidR="002A1CF9" w:rsidRPr="00B30361" w:rsidTr="00824C29">
        <w:trPr>
          <w:trHeight w:val="619"/>
        </w:trPr>
        <w:tc>
          <w:tcPr>
            <w:tcW w:w="4172" w:type="dxa"/>
            <w:shd w:val="clear" w:color="auto" w:fill="auto"/>
          </w:tcPr>
          <w:p w:rsidR="002A1CF9" w:rsidRPr="001D73D6" w:rsidRDefault="002A1CF9" w:rsidP="0030498A">
            <w:pPr>
              <w:spacing w:after="200"/>
              <w:rPr>
                <w:spacing w:val="2"/>
              </w:rPr>
            </w:pPr>
            <w:r w:rsidRPr="001D73D6"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573" w:type="dxa"/>
            <w:gridSpan w:val="4"/>
            <w:shd w:val="clear" w:color="auto" w:fill="auto"/>
          </w:tcPr>
          <w:p w:rsidR="002A1CF9" w:rsidRPr="00695E06" w:rsidRDefault="00782689" w:rsidP="00413253">
            <w:pPr>
              <w:spacing w:after="20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100 115</w:t>
            </w:r>
            <w:r w:rsidR="00816254">
              <w:rPr>
                <w:spacing w:val="2"/>
              </w:rPr>
              <w:t>,</w:t>
            </w:r>
            <w:r>
              <w:rPr>
                <w:spacing w:val="2"/>
              </w:rPr>
              <w:t>9</w:t>
            </w:r>
          </w:p>
        </w:tc>
      </w:tr>
      <w:tr w:rsidR="001D73D6" w:rsidRPr="00B30361" w:rsidTr="002A1CF9">
        <w:tc>
          <w:tcPr>
            <w:tcW w:w="4172" w:type="dxa"/>
            <w:shd w:val="clear" w:color="auto" w:fill="auto"/>
          </w:tcPr>
          <w:p w:rsidR="001D73D6" w:rsidRPr="00B30361" w:rsidRDefault="001D73D6" w:rsidP="0030498A">
            <w:pPr>
              <w:spacing w:after="200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shd w:val="clear" w:color="auto" w:fill="auto"/>
          </w:tcPr>
          <w:p w:rsidR="001D73D6" w:rsidRPr="00695E06" w:rsidRDefault="00782689" w:rsidP="00A146E3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27 125</w:t>
            </w:r>
            <w:r w:rsidR="00816254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1379" w:type="dxa"/>
            <w:shd w:val="clear" w:color="auto" w:fill="auto"/>
            <w:vAlign w:val="bottom"/>
          </w:tcPr>
          <w:p w:rsidR="001D73D6" w:rsidRPr="00D71CDC" w:rsidRDefault="00FD1EF3" w:rsidP="0030498A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FC14BC">
              <w:rPr>
                <w:bCs/>
              </w:rPr>
              <w:t> </w:t>
            </w:r>
            <w:r>
              <w:rPr>
                <w:bCs/>
              </w:rPr>
              <w:t>7</w:t>
            </w:r>
            <w:r w:rsidR="00FC14BC">
              <w:rPr>
                <w:bCs/>
              </w:rPr>
              <w:t>26,8</w:t>
            </w:r>
          </w:p>
        </w:tc>
        <w:tc>
          <w:tcPr>
            <w:tcW w:w="1378" w:type="dxa"/>
            <w:shd w:val="clear" w:color="auto" w:fill="auto"/>
            <w:vAlign w:val="bottom"/>
          </w:tcPr>
          <w:p w:rsidR="001D73D6" w:rsidRPr="00B30361" w:rsidRDefault="001D73D6" w:rsidP="0030498A">
            <w:pPr>
              <w:spacing w:after="200"/>
              <w:jc w:val="center"/>
              <w:rPr>
                <w:bCs/>
              </w:rPr>
            </w:pPr>
            <w:r w:rsidRPr="00B30361">
              <w:rPr>
                <w:bCs/>
              </w:rPr>
              <w:t>24 394,8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1D73D6" w:rsidRPr="00B30361" w:rsidRDefault="001D73D6" w:rsidP="0030498A">
            <w:pPr>
              <w:spacing w:after="200"/>
              <w:jc w:val="center"/>
              <w:rPr>
                <w:bCs/>
              </w:rPr>
            </w:pPr>
            <w:r w:rsidRPr="00B30361">
              <w:rPr>
                <w:bCs/>
              </w:rPr>
              <w:t>24 868,6</w:t>
            </w:r>
          </w:p>
        </w:tc>
      </w:tr>
      <w:tr w:rsidR="001D73D6" w:rsidRPr="00B30361" w:rsidTr="002A1CF9">
        <w:tc>
          <w:tcPr>
            <w:tcW w:w="4172" w:type="dxa"/>
            <w:shd w:val="clear" w:color="auto" w:fill="auto"/>
          </w:tcPr>
          <w:p w:rsidR="001D73D6" w:rsidRPr="00B30361" w:rsidRDefault="001D73D6" w:rsidP="0030498A">
            <w:pPr>
              <w:spacing w:after="200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shd w:val="clear" w:color="auto" w:fill="auto"/>
          </w:tcPr>
          <w:p w:rsidR="001D73D6" w:rsidRPr="00695E06" w:rsidRDefault="00782689" w:rsidP="0030498A">
            <w:pPr>
              <w:spacing w:after="200"/>
              <w:jc w:val="center"/>
            </w:pPr>
            <w:r>
              <w:t>15 740,3</w:t>
            </w:r>
          </w:p>
        </w:tc>
        <w:tc>
          <w:tcPr>
            <w:tcW w:w="1379" w:type="dxa"/>
            <w:shd w:val="clear" w:color="auto" w:fill="auto"/>
          </w:tcPr>
          <w:p w:rsidR="001D73D6" w:rsidRPr="00D71CDC" w:rsidRDefault="001D73D6" w:rsidP="0030498A">
            <w:pPr>
              <w:spacing w:after="200"/>
              <w:jc w:val="center"/>
            </w:pPr>
            <w:r w:rsidRPr="00D71CDC">
              <w:t>12 093,6</w:t>
            </w:r>
          </w:p>
        </w:tc>
        <w:tc>
          <w:tcPr>
            <w:tcW w:w="1378" w:type="dxa"/>
            <w:shd w:val="clear" w:color="auto" w:fill="auto"/>
          </w:tcPr>
          <w:p w:rsidR="001D73D6" w:rsidRPr="00B30361" w:rsidRDefault="001D73D6" w:rsidP="0030498A">
            <w:pPr>
              <w:spacing w:after="200"/>
              <w:jc w:val="center"/>
            </w:pPr>
            <w:r w:rsidRPr="00B30361">
              <w:t>12 300,6</w:t>
            </w:r>
          </w:p>
        </w:tc>
        <w:tc>
          <w:tcPr>
            <w:tcW w:w="1438" w:type="dxa"/>
            <w:shd w:val="clear" w:color="auto" w:fill="auto"/>
          </w:tcPr>
          <w:p w:rsidR="001D73D6" w:rsidRPr="00B30361" w:rsidRDefault="001D73D6" w:rsidP="0030498A">
            <w:pPr>
              <w:spacing w:after="200"/>
              <w:jc w:val="center"/>
            </w:pPr>
            <w:r w:rsidRPr="00B30361">
              <w:t>12 300,6</w:t>
            </w:r>
          </w:p>
        </w:tc>
      </w:tr>
      <w:tr w:rsidR="001D73D6" w:rsidRPr="00B30361" w:rsidTr="002A1CF9">
        <w:tc>
          <w:tcPr>
            <w:tcW w:w="4172" w:type="dxa"/>
            <w:shd w:val="clear" w:color="auto" w:fill="auto"/>
          </w:tcPr>
          <w:p w:rsidR="001D73D6" w:rsidRPr="00B30361" w:rsidRDefault="001D73D6" w:rsidP="0030498A">
            <w:pPr>
              <w:spacing w:after="200"/>
              <w:textAlignment w:val="baseline"/>
              <w:rPr>
                <w:spacing w:val="2"/>
              </w:rPr>
            </w:pPr>
            <w:r w:rsidRPr="00B30361"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shd w:val="clear" w:color="auto" w:fill="auto"/>
          </w:tcPr>
          <w:p w:rsidR="001D73D6" w:rsidRPr="00695E06" w:rsidRDefault="00A146E3" w:rsidP="00390B18">
            <w:pPr>
              <w:spacing w:after="200"/>
              <w:jc w:val="center"/>
              <w:rPr>
                <w:bCs/>
              </w:rPr>
            </w:pPr>
            <w:r w:rsidRPr="00695E06">
              <w:rPr>
                <w:bCs/>
              </w:rPr>
              <w:t>11</w:t>
            </w:r>
            <w:r w:rsidR="00DA16E0">
              <w:rPr>
                <w:bCs/>
              </w:rPr>
              <w:t> 385,4</w:t>
            </w:r>
          </w:p>
        </w:tc>
        <w:tc>
          <w:tcPr>
            <w:tcW w:w="1379" w:type="dxa"/>
            <w:shd w:val="clear" w:color="auto" w:fill="auto"/>
          </w:tcPr>
          <w:p w:rsidR="001D73D6" w:rsidRPr="00D71CDC" w:rsidRDefault="00FD1EF3" w:rsidP="0030498A">
            <w:pPr>
              <w:spacing w:after="20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DA16E0">
              <w:rPr>
                <w:bCs/>
              </w:rPr>
              <w:t> </w:t>
            </w:r>
            <w:r>
              <w:rPr>
                <w:bCs/>
              </w:rPr>
              <w:t>6</w:t>
            </w:r>
            <w:r w:rsidR="006077E1">
              <w:rPr>
                <w:bCs/>
              </w:rPr>
              <w:t>33</w:t>
            </w:r>
            <w:r w:rsidR="00DA16E0">
              <w:rPr>
                <w:bCs/>
              </w:rPr>
              <w:t>,2</w:t>
            </w:r>
          </w:p>
        </w:tc>
        <w:tc>
          <w:tcPr>
            <w:tcW w:w="1378" w:type="dxa"/>
            <w:shd w:val="clear" w:color="auto" w:fill="auto"/>
          </w:tcPr>
          <w:p w:rsidR="001D73D6" w:rsidRPr="00B30361" w:rsidRDefault="001D73D6" w:rsidP="0030498A">
            <w:pPr>
              <w:spacing w:after="200"/>
              <w:jc w:val="center"/>
              <w:rPr>
                <w:bCs/>
              </w:rPr>
            </w:pPr>
            <w:r w:rsidRPr="00B30361">
              <w:rPr>
                <w:bCs/>
              </w:rPr>
              <w:t>12 094,2</w:t>
            </w:r>
          </w:p>
        </w:tc>
        <w:tc>
          <w:tcPr>
            <w:tcW w:w="1438" w:type="dxa"/>
            <w:shd w:val="clear" w:color="auto" w:fill="auto"/>
          </w:tcPr>
          <w:p w:rsidR="001D73D6" w:rsidRPr="00B30361" w:rsidRDefault="001D73D6" w:rsidP="0030498A">
            <w:pPr>
              <w:spacing w:after="200"/>
              <w:jc w:val="center"/>
              <w:rPr>
                <w:bCs/>
              </w:rPr>
            </w:pPr>
            <w:r w:rsidRPr="00B30361">
              <w:rPr>
                <w:bCs/>
              </w:rPr>
              <w:t>12 568,0</w:t>
            </w:r>
          </w:p>
        </w:tc>
      </w:tr>
    </w:tbl>
    <w:p w:rsidR="001D73D6" w:rsidRDefault="003C1234" w:rsidP="00F94016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BF033E">
        <w:rPr>
          <w:noProof/>
          <w:sz w:val="28"/>
          <w:szCs w:val="28"/>
          <w:lang w:eastAsia="ru-RU"/>
        </w:rPr>
        <w:t>».</w:t>
      </w:r>
    </w:p>
    <w:p w:rsidR="006C2502" w:rsidRDefault="006C2502" w:rsidP="00824C29">
      <w:pPr>
        <w:pStyle w:val="ConsPlusNormal"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226FB5">
        <w:rPr>
          <w:rFonts w:ascii="Times New Roman" w:hAnsi="Times New Roman"/>
          <w:sz w:val="28"/>
          <w:szCs w:val="28"/>
        </w:rPr>
        <w:t>1.</w:t>
      </w:r>
      <w:r w:rsidR="0026781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226FB5">
        <w:rPr>
          <w:rFonts w:ascii="Times New Roman" w:hAnsi="Times New Roman"/>
          <w:sz w:val="28"/>
          <w:szCs w:val="28"/>
        </w:rPr>
        <w:t xml:space="preserve"> Приложение 1 к Программе изложить в редакции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226FB5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="006F7228">
        <w:rPr>
          <w:rFonts w:ascii="Times New Roman" w:hAnsi="Times New Roman"/>
          <w:sz w:val="28"/>
          <w:szCs w:val="28"/>
        </w:rPr>
        <w:t xml:space="preserve"> </w:t>
      </w:r>
      <w:r w:rsidR="0081436E">
        <w:rPr>
          <w:rFonts w:ascii="Times New Roman" w:hAnsi="Times New Roman"/>
          <w:sz w:val="28"/>
          <w:szCs w:val="28"/>
        </w:rPr>
        <w:t>3</w:t>
      </w:r>
      <w:r w:rsidRPr="00226F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36296" w:rsidRPr="00226FB5" w:rsidRDefault="00C5440B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 w:rsidRPr="00226FB5">
        <w:rPr>
          <w:noProof/>
          <w:sz w:val="28"/>
          <w:szCs w:val="28"/>
          <w:lang w:eastAsia="ru-RU"/>
        </w:rPr>
        <w:t>2</w:t>
      </w:r>
      <w:r w:rsidR="008E26E6" w:rsidRPr="00226FB5">
        <w:rPr>
          <w:noProof/>
          <w:sz w:val="28"/>
          <w:szCs w:val="28"/>
          <w:lang w:eastAsia="ru-RU"/>
        </w:rPr>
        <w:t xml:space="preserve">. </w:t>
      </w:r>
      <w:r w:rsidR="00936296"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226FB5" w:rsidRDefault="00C5440B" w:rsidP="00824C29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226FB5">
        <w:rPr>
          <w:sz w:val="28"/>
          <w:szCs w:val="28"/>
        </w:rPr>
        <w:t>3</w:t>
      </w:r>
      <w:r w:rsidR="008E26E6" w:rsidRPr="00226FB5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226FB5">
        <w:rPr>
          <w:sz w:val="28"/>
          <w:szCs w:val="28"/>
        </w:rPr>
        <w:t xml:space="preserve">                 </w:t>
      </w:r>
      <w:r w:rsidR="0065662D" w:rsidRPr="00226FB5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226FB5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226FB5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Default="00763C96" w:rsidP="00C670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26E6" w:rsidRPr="00226FB5">
        <w:rPr>
          <w:b/>
          <w:sz w:val="28"/>
          <w:szCs w:val="28"/>
        </w:rPr>
        <w:t>лав</w:t>
      </w:r>
      <w:r w:rsidR="00DA16E0">
        <w:rPr>
          <w:b/>
          <w:sz w:val="28"/>
          <w:szCs w:val="28"/>
        </w:rPr>
        <w:t>а</w:t>
      </w:r>
      <w:r w:rsidR="008E26E6" w:rsidRPr="00226FB5">
        <w:rPr>
          <w:b/>
          <w:sz w:val="28"/>
          <w:szCs w:val="28"/>
        </w:rPr>
        <w:t xml:space="preserve"> администрации </w:t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</w:t>
      </w:r>
      <w:r w:rsidR="00DA16E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="00DA16E0">
        <w:rPr>
          <w:b/>
          <w:sz w:val="28"/>
          <w:szCs w:val="28"/>
        </w:rPr>
        <w:t>К.Д. Бусыгин</w:t>
      </w: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Sect="006206D9">
      <w:footnotePr>
        <w:pos w:val="beneathText"/>
      </w:footnotePr>
      <w:pgSz w:w="11905" w:h="16837"/>
      <w:pgMar w:top="1134" w:right="567" w:bottom="102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F24" w:rsidRDefault="00C81F24">
      <w:r>
        <w:separator/>
      </w:r>
    </w:p>
  </w:endnote>
  <w:endnote w:type="continuationSeparator" w:id="0">
    <w:p w:rsidR="00C81F24" w:rsidRDefault="00C8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F24" w:rsidRDefault="00C81F24">
      <w:r>
        <w:separator/>
      </w:r>
    </w:p>
  </w:footnote>
  <w:footnote w:type="continuationSeparator" w:id="0">
    <w:p w:rsidR="00C81F24" w:rsidRDefault="00C8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718D"/>
    <w:rsid w:val="00097ED8"/>
    <w:rsid w:val="000A2C30"/>
    <w:rsid w:val="000A50E4"/>
    <w:rsid w:val="000A5871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F7B"/>
    <w:rsid w:val="000E73C0"/>
    <w:rsid w:val="000E7DE9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0052"/>
    <w:rsid w:val="00141875"/>
    <w:rsid w:val="00141E12"/>
    <w:rsid w:val="001429FC"/>
    <w:rsid w:val="00150576"/>
    <w:rsid w:val="001574D7"/>
    <w:rsid w:val="0016013B"/>
    <w:rsid w:val="00160977"/>
    <w:rsid w:val="001619E9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31ECD"/>
    <w:rsid w:val="00236F56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28F9"/>
    <w:rsid w:val="00284007"/>
    <w:rsid w:val="002842F3"/>
    <w:rsid w:val="00284FAD"/>
    <w:rsid w:val="0029321E"/>
    <w:rsid w:val="00295328"/>
    <w:rsid w:val="00296655"/>
    <w:rsid w:val="00296811"/>
    <w:rsid w:val="00297C65"/>
    <w:rsid w:val="002A1CF9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629B"/>
    <w:rsid w:val="002E7D0C"/>
    <w:rsid w:val="002F23C3"/>
    <w:rsid w:val="002F3A8F"/>
    <w:rsid w:val="002F4C19"/>
    <w:rsid w:val="003036C0"/>
    <w:rsid w:val="0030444F"/>
    <w:rsid w:val="0030498A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2E40"/>
    <w:rsid w:val="00337664"/>
    <w:rsid w:val="00340C56"/>
    <w:rsid w:val="003423E1"/>
    <w:rsid w:val="00343842"/>
    <w:rsid w:val="00343898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12E86"/>
    <w:rsid w:val="00413253"/>
    <w:rsid w:val="004133D7"/>
    <w:rsid w:val="00413DBF"/>
    <w:rsid w:val="004159ED"/>
    <w:rsid w:val="004164EF"/>
    <w:rsid w:val="00416D86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32C9"/>
    <w:rsid w:val="00616A33"/>
    <w:rsid w:val="006206D9"/>
    <w:rsid w:val="00620EF4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C33"/>
    <w:rsid w:val="00665225"/>
    <w:rsid w:val="00671DC0"/>
    <w:rsid w:val="00673BE7"/>
    <w:rsid w:val="0067534C"/>
    <w:rsid w:val="00675B7D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1716"/>
    <w:rsid w:val="00782689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E028F"/>
    <w:rsid w:val="007E0672"/>
    <w:rsid w:val="007E0FCF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254"/>
    <w:rsid w:val="00816E0A"/>
    <w:rsid w:val="00820FF6"/>
    <w:rsid w:val="008218DD"/>
    <w:rsid w:val="00824C29"/>
    <w:rsid w:val="00831A79"/>
    <w:rsid w:val="00834105"/>
    <w:rsid w:val="00834610"/>
    <w:rsid w:val="0083568B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5179"/>
    <w:rsid w:val="00A7771B"/>
    <w:rsid w:val="00A80D16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131A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71D7"/>
    <w:rsid w:val="00BD1ADB"/>
    <w:rsid w:val="00BD3C00"/>
    <w:rsid w:val="00BD4DA0"/>
    <w:rsid w:val="00BD5D42"/>
    <w:rsid w:val="00BD6685"/>
    <w:rsid w:val="00BE1EF2"/>
    <w:rsid w:val="00BF033E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136D"/>
    <w:rsid w:val="00C81F24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D2B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A0B0C"/>
    <w:rsid w:val="00DA16E0"/>
    <w:rsid w:val="00DA41E1"/>
    <w:rsid w:val="00DA6015"/>
    <w:rsid w:val="00DB4464"/>
    <w:rsid w:val="00DB6994"/>
    <w:rsid w:val="00DB6E5F"/>
    <w:rsid w:val="00DC09D0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3614F"/>
    <w:rsid w:val="00E42063"/>
    <w:rsid w:val="00E4732B"/>
    <w:rsid w:val="00E47A32"/>
    <w:rsid w:val="00E54010"/>
    <w:rsid w:val="00E55EBB"/>
    <w:rsid w:val="00E605B5"/>
    <w:rsid w:val="00E62E0A"/>
    <w:rsid w:val="00E6333B"/>
    <w:rsid w:val="00E7432E"/>
    <w:rsid w:val="00E80A18"/>
    <w:rsid w:val="00E8158B"/>
    <w:rsid w:val="00E82342"/>
    <w:rsid w:val="00E84198"/>
    <w:rsid w:val="00E86B20"/>
    <w:rsid w:val="00E86EA7"/>
    <w:rsid w:val="00E8799F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BC0"/>
    <w:rsid w:val="00EC6539"/>
    <w:rsid w:val="00ED3638"/>
    <w:rsid w:val="00ED53A8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428D"/>
    <w:rsid w:val="00F74656"/>
    <w:rsid w:val="00F825E3"/>
    <w:rsid w:val="00F837A0"/>
    <w:rsid w:val="00F8514A"/>
    <w:rsid w:val="00F94016"/>
    <w:rsid w:val="00F963F8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1EF3"/>
    <w:rsid w:val="00FE0D6A"/>
    <w:rsid w:val="00FE23E6"/>
    <w:rsid w:val="00FE2808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A7D1D2-DE2A-4EDE-B57E-A10BB664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09854;fld=134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2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1C68-33FA-401E-A081-0E1C805D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4228</CharactersWithSpaces>
  <SharedDoc>false</SharedDoc>
  <HLinks>
    <vt:vector size="18" baseType="variant"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2021-08-31T10:49:00Z</cp:lastPrinted>
  <dcterms:created xsi:type="dcterms:W3CDTF">2024-05-07T09:08:00Z</dcterms:created>
  <dcterms:modified xsi:type="dcterms:W3CDTF">2024-05-07T09:08:00Z</dcterms:modified>
</cp:coreProperties>
</file>