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B9472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59584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5958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B94720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2BA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9B5A96" w:rsidP="00B4777F">
      <w:pPr>
        <w:jc w:val="center"/>
        <w:rPr>
          <w:sz w:val="28"/>
        </w:rPr>
      </w:pPr>
      <w:r>
        <w:rPr>
          <w:sz w:val="28"/>
        </w:rPr>
        <w:t>28 сентября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 481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360BCD" w:rsidRPr="00360BCD">
        <w:rPr>
          <w:sz w:val="28"/>
          <w:szCs w:val="28"/>
        </w:rPr>
        <w:t>1</w:t>
      </w:r>
      <w:r w:rsidR="00A10A80">
        <w:rPr>
          <w:sz w:val="28"/>
          <w:szCs w:val="28"/>
        </w:rPr>
        <w:t>93</w:t>
      </w:r>
      <w:r w:rsidR="00360BCD" w:rsidRPr="00360BCD">
        <w:rPr>
          <w:sz w:val="28"/>
          <w:szCs w:val="28"/>
        </w:rPr>
        <w:t xml:space="preserve"> </w:t>
      </w:r>
      <w:r w:rsidR="00A10A80">
        <w:rPr>
          <w:sz w:val="28"/>
          <w:szCs w:val="28"/>
        </w:rPr>
        <w:t>4</w:t>
      </w:r>
      <w:r w:rsidR="00360BCD" w:rsidRPr="00360BCD">
        <w:rPr>
          <w:sz w:val="28"/>
          <w:szCs w:val="28"/>
        </w:rPr>
        <w:t xml:space="preserve">47 000 (Сто </w:t>
      </w:r>
      <w:r w:rsidR="00A10A80">
        <w:rPr>
          <w:sz w:val="28"/>
          <w:szCs w:val="28"/>
        </w:rPr>
        <w:t>девяноста три миллиона четыреста сорок семь тысяч</w:t>
      </w:r>
      <w:r w:rsidR="00360BCD" w:rsidRPr="00360BCD">
        <w:rPr>
          <w:sz w:val="28"/>
          <w:szCs w:val="28"/>
        </w:rPr>
        <w:t>) 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изменения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82615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A537A8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93" w:rsidRDefault="00597F93">
      <w:r>
        <w:separator/>
      </w:r>
    </w:p>
  </w:endnote>
  <w:endnote w:type="continuationSeparator" w:id="0">
    <w:p w:rsidR="00597F93" w:rsidRDefault="0059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93" w:rsidRDefault="00597F93">
      <w:r>
        <w:separator/>
      </w:r>
    </w:p>
  </w:footnote>
  <w:footnote w:type="continuationSeparator" w:id="0">
    <w:p w:rsidR="00597F93" w:rsidRDefault="0059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6E2F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600D9"/>
    <w:rsid w:val="00597F93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75F7"/>
    <w:rsid w:val="00751D46"/>
    <w:rsid w:val="007819BB"/>
    <w:rsid w:val="007A6624"/>
    <w:rsid w:val="007B6E21"/>
    <w:rsid w:val="007F7E84"/>
    <w:rsid w:val="008012F3"/>
    <w:rsid w:val="008147A0"/>
    <w:rsid w:val="0085241F"/>
    <w:rsid w:val="008E1518"/>
    <w:rsid w:val="008F43BE"/>
    <w:rsid w:val="00926B4B"/>
    <w:rsid w:val="00926D91"/>
    <w:rsid w:val="00933E26"/>
    <w:rsid w:val="00957768"/>
    <w:rsid w:val="00986397"/>
    <w:rsid w:val="009B5A96"/>
    <w:rsid w:val="009B7691"/>
    <w:rsid w:val="00A10A80"/>
    <w:rsid w:val="00A147AF"/>
    <w:rsid w:val="00A52477"/>
    <w:rsid w:val="00A537A8"/>
    <w:rsid w:val="00A55FDA"/>
    <w:rsid w:val="00A93EF7"/>
    <w:rsid w:val="00AE38C1"/>
    <w:rsid w:val="00B32E94"/>
    <w:rsid w:val="00B4777F"/>
    <w:rsid w:val="00B905BD"/>
    <w:rsid w:val="00B94720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E14615"/>
    <w:rsid w:val="00E34D98"/>
    <w:rsid w:val="00E360DF"/>
    <w:rsid w:val="00E601CF"/>
    <w:rsid w:val="00E6584F"/>
    <w:rsid w:val="00E82615"/>
    <w:rsid w:val="00EB5128"/>
    <w:rsid w:val="00EE190F"/>
    <w:rsid w:val="00EE57E1"/>
    <w:rsid w:val="00F22700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B76715-42E6-4558-94D1-6CD94243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2020-05-29T11:49:00Z</cp:lastPrinted>
  <dcterms:created xsi:type="dcterms:W3CDTF">2024-05-07T09:04:00Z</dcterms:created>
  <dcterms:modified xsi:type="dcterms:W3CDTF">2024-05-07T09:04:00Z</dcterms:modified>
</cp:coreProperties>
</file>