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012750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017D" w:rsidRDefault="0021017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58987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vK4ccn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21017D" w:rsidRDefault="0021017D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58987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012750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D886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15pt,129.6pt" to="491.2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687B3D">
      <w:pPr>
        <w:rPr>
          <w:b/>
          <w:sz w:val="16"/>
        </w:rPr>
      </w:pPr>
      <w:r>
        <w:rPr>
          <w:sz w:val="28"/>
        </w:rPr>
        <w:t>07 сентября 2021 г.</w:t>
      </w:r>
      <w:r w:rsidR="002D07F6">
        <w:rPr>
          <w:sz w:val="28"/>
        </w:rPr>
        <w:t xml:space="preserve">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070D17">
        <w:rPr>
          <w:sz w:val="28"/>
        </w:rPr>
        <w:t xml:space="preserve">        </w:t>
      </w:r>
      <w:r w:rsidR="00141A7C">
        <w:rPr>
          <w:sz w:val="28"/>
        </w:rPr>
        <w:t xml:space="preserve">№ </w:t>
      </w:r>
      <w:r>
        <w:rPr>
          <w:sz w:val="28"/>
        </w:rPr>
        <w:t>438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4"/>
        <w:gridCol w:w="4571"/>
      </w:tblGrid>
      <w:tr w:rsidR="00034944" w:rsidRPr="00AE10BA" w:rsidTr="00AE10BA">
        <w:tc>
          <w:tcPr>
            <w:tcW w:w="5353" w:type="dxa"/>
            <w:shd w:val="clear" w:color="auto" w:fill="auto"/>
          </w:tcPr>
          <w:p w:rsidR="00305A70" w:rsidRDefault="00034944" w:rsidP="00305A70">
            <w:pPr>
              <w:pStyle w:val="aff0"/>
              <w:rPr>
                <w:b/>
                <w:sz w:val="28"/>
                <w:szCs w:val="28"/>
              </w:rPr>
            </w:pPr>
            <w:bookmarkStart w:id="0" w:name="_GoBack"/>
            <w:r w:rsidRPr="00AE10BA">
              <w:rPr>
                <w:b/>
                <w:sz w:val="28"/>
                <w:szCs w:val="28"/>
              </w:rPr>
              <w:t>О</w:t>
            </w:r>
            <w:r w:rsidR="00434A63">
              <w:rPr>
                <w:b/>
                <w:sz w:val="28"/>
                <w:szCs w:val="28"/>
              </w:rPr>
              <w:t xml:space="preserve"> внесении изменени</w:t>
            </w:r>
            <w:r w:rsidR="00CB69F3">
              <w:rPr>
                <w:b/>
                <w:sz w:val="28"/>
                <w:szCs w:val="28"/>
              </w:rPr>
              <w:t>й</w:t>
            </w:r>
            <w:r w:rsidR="00434A63">
              <w:rPr>
                <w:b/>
                <w:sz w:val="28"/>
                <w:szCs w:val="28"/>
              </w:rPr>
              <w:t xml:space="preserve"> </w:t>
            </w:r>
            <w:r w:rsidR="00305A70">
              <w:rPr>
                <w:b/>
                <w:sz w:val="28"/>
                <w:szCs w:val="28"/>
              </w:rPr>
              <w:t xml:space="preserve">                                           </w:t>
            </w:r>
            <w:r w:rsidR="00434A63">
              <w:rPr>
                <w:b/>
                <w:sz w:val="28"/>
                <w:szCs w:val="28"/>
              </w:rPr>
              <w:t xml:space="preserve">в </w:t>
            </w:r>
            <w:r w:rsidR="00804A33" w:rsidRPr="00AE10BA">
              <w:rPr>
                <w:b/>
                <w:sz w:val="28"/>
                <w:szCs w:val="28"/>
              </w:rPr>
              <w:t>Поряд</w:t>
            </w:r>
            <w:r w:rsidR="00434A63">
              <w:rPr>
                <w:b/>
                <w:sz w:val="28"/>
                <w:szCs w:val="28"/>
              </w:rPr>
              <w:t>о</w:t>
            </w:r>
            <w:r w:rsidRPr="00AE10BA">
              <w:rPr>
                <w:b/>
                <w:sz w:val="28"/>
                <w:szCs w:val="28"/>
              </w:rPr>
              <w:t>к</w:t>
            </w:r>
            <w:r w:rsidR="00305A70">
              <w:rPr>
                <w:b/>
                <w:sz w:val="28"/>
                <w:szCs w:val="28"/>
              </w:rPr>
              <w:t xml:space="preserve"> </w:t>
            </w:r>
            <w:r w:rsidRPr="00AE10BA">
              <w:rPr>
                <w:b/>
                <w:sz w:val="28"/>
                <w:szCs w:val="28"/>
              </w:rPr>
              <w:t xml:space="preserve">разработки, </w:t>
            </w:r>
          </w:p>
          <w:p w:rsidR="00305A70" w:rsidRDefault="00034944" w:rsidP="00305A70">
            <w:pPr>
              <w:pStyle w:val="aff0"/>
              <w:rPr>
                <w:b/>
                <w:sz w:val="28"/>
                <w:szCs w:val="28"/>
              </w:rPr>
            </w:pPr>
            <w:r w:rsidRPr="00AE10BA">
              <w:rPr>
                <w:b/>
                <w:sz w:val="28"/>
                <w:szCs w:val="28"/>
              </w:rPr>
              <w:t xml:space="preserve">корректировки </w:t>
            </w:r>
            <w:r w:rsidR="00025C8E" w:rsidRPr="00AE10BA">
              <w:rPr>
                <w:b/>
                <w:sz w:val="28"/>
                <w:szCs w:val="28"/>
              </w:rPr>
              <w:t xml:space="preserve">и </w:t>
            </w:r>
            <w:r w:rsidRPr="00AE10BA">
              <w:rPr>
                <w:b/>
                <w:sz w:val="28"/>
                <w:szCs w:val="28"/>
              </w:rPr>
              <w:t>мониторинга прогнозов социально-</w:t>
            </w:r>
            <w:r w:rsidR="00305A70">
              <w:rPr>
                <w:b/>
                <w:sz w:val="28"/>
                <w:szCs w:val="28"/>
              </w:rPr>
              <w:t>э</w:t>
            </w:r>
            <w:r w:rsidRPr="00AE10BA">
              <w:rPr>
                <w:b/>
                <w:sz w:val="28"/>
                <w:szCs w:val="28"/>
              </w:rPr>
              <w:t>кономического</w:t>
            </w:r>
            <w:r w:rsidR="00025C8E" w:rsidRPr="00AE10BA">
              <w:rPr>
                <w:b/>
                <w:sz w:val="28"/>
                <w:szCs w:val="28"/>
              </w:rPr>
              <w:t xml:space="preserve"> </w:t>
            </w:r>
            <w:r w:rsidRPr="00AE10BA">
              <w:rPr>
                <w:b/>
                <w:sz w:val="28"/>
                <w:szCs w:val="28"/>
              </w:rPr>
              <w:t>развития города Байконур</w:t>
            </w:r>
            <w:r w:rsidR="00025C8E" w:rsidRPr="00AE10BA">
              <w:rPr>
                <w:b/>
                <w:sz w:val="28"/>
                <w:szCs w:val="28"/>
              </w:rPr>
              <w:t xml:space="preserve"> </w:t>
            </w:r>
            <w:r w:rsidRPr="00AE10BA">
              <w:rPr>
                <w:b/>
                <w:sz w:val="28"/>
                <w:szCs w:val="28"/>
              </w:rPr>
              <w:t>на среднесрочный и долгосрочный периоды</w:t>
            </w:r>
            <w:r w:rsidR="00434A63">
              <w:rPr>
                <w:b/>
                <w:sz w:val="28"/>
                <w:szCs w:val="28"/>
              </w:rPr>
              <w:t>, утвержденный</w:t>
            </w:r>
            <w:r w:rsidR="0084423E">
              <w:rPr>
                <w:b/>
                <w:sz w:val="28"/>
                <w:szCs w:val="28"/>
              </w:rPr>
              <w:t xml:space="preserve"> </w:t>
            </w:r>
            <w:r w:rsidR="00434A63">
              <w:rPr>
                <w:b/>
                <w:sz w:val="28"/>
                <w:szCs w:val="28"/>
              </w:rPr>
              <w:t xml:space="preserve">постановлением Главы </w:t>
            </w:r>
          </w:p>
          <w:p w:rsidR="00305A70" w:rsidRDefault="00434A63" w:rsidP="00305A70">
            <w:pPr>
              <w:pStyle w:val="aff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администрации </w:t>
            </w:r>
            <w:r w:rsidR="00313EC7">
              <w:rPr>
                <w:b/>
                <w:sz w:val="28"/>
                <w:szCs w:val="28"/>
              </w:rPr>
              <w:t xml:space="preserve">города Байконур </w:t>
            </w:r>
          </w:p>
          <w:p w:rsidR="00034944" w:rsidRPr="00AE10BA" w:rsidRDefault="00434A63" w:rsidP="00305A70">
            <w:pPr>
              <w:pStyle w:val="aff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05 февраля 2019 г. № 41</w:t>
            </w:r>
            <w:bookmarkEnd w:id="0"/>
          </w:p>
        </w:tc>
        <w:tc>
          <w:tcPr>
            <w:tcW w:w="4672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315C1A" w:rsidRPr="00592E4B" w:rsidRDefault="00315C1A" w:rsidP="00070D17">
      <w:pPr>
        <w:pStyle w:val="aff0"/>
        <w:spacing w:line="33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5C1A">
        <w:rPr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 </w:t>
      </w:r>
      <w:r w:rsidR="002E1C9E">
        <w:rPr>
          <w:sz w:val="28"/>
          <w:szCs w:val="28"/>
          <w:shd w:val="clear" w:color="auto" w:fill="FFFFFF"/>
        </w:rPr>
        <w:t xml:space="preserve"> </w:t>
      </w:r>
      <w:r w:rsidRPr="00315C1A">
        <w:rPr>
          <w:sz w:val="28"/>
          <w:szCs w:val="28"/>
          <w:shd w:val="clear" w:color="auto" w:fill="FFFFFF"/>
        </w:rPr>
        <w:t>23 декабря</w:t>
      </w:r>
      <w:r w:rsidR="00FB6C5F">
        <w:rPr>
          <w:sz w:val="28"/>
          <w:szCs w:val="28"/>
          <w:shd w:val="clear" w:color="auto" w:fill="FFFFFF"/>
        </w:rPr>
        <w:t xml:space="preserve"> 1995 г., с целью с</w:t>
      </w:r>
      <w:r w:rsidR="009E2440">
        <w:rPr>
          <w:sz w:val="28"/>
          <w:szCs w:val="28"/>
          <w:shd w:val="clear" w:color="auto" w:fill="FFFFFF"/>
        </w:rPr>
        <w:t xml:space="preserve">овершенствования </w:t>
      </w:r>
      <w:r w:rsidR="00C46149">
        <w:rPr>
          <w:sz w:val="28"/>
          <w:szCs w:val="28"/>
          <w:shd w:val="clear" w:color="auto" w:fill="FFFFFF"/>
        </w:rPr>
        <w:t>нормативн</w:t>
      </w:r>
      <w:r w:rsidR="005414B1">
        <w:rPr>
          <w:sz w:val="28"/>
          <w:szCs w:val="28"/>
          <w:shd w:val="clear" w:color="auto" w:fill="FFFFFF"/>
        </w:rPr>
        <w:t>ого</w:t>
      </w:r>
      <w:r w:rsidR="00C46149">
        <w:rPr>
          <w:sz w:val="28"/>
          <w:szCs w:val="28"/>
          <w:shd w:val="clear" w:color="auto" w:fill="FFFFFF"/>
        </w:rPr>
        <w:t xml:space="preserve"> </w:t>
      </w:r>
      <w:r w:rsidRPr="00315C1A">
        <w:rPr>
          <w:sz w:val="28"/>
          <w:szCs w:val="28"/>
          <w:shd w:val="clear" w:color="auto" w:fill="FFFFFF"/>
        </w:rPr>
        <w:t>правов</w:t>
      </w:r>
      <w:r w:rsidR="005414B1">
        <w:rPr>
          <w:sz w:val="28"/>
          <w:szCs w:val="28"/>
          <w:shd w:val="clear" w:color="auto" w:fill="FFFFFF"/>
        </w:rPr>
        <w:t>ого</w:t>
      </w:r>
      <w:r w:rsidRPr="00315C1A">
        <w:rPr>
          <w:sz w:val="28"/>
          <w:szCs w:val="28"/>
          <w:shd w:val="clear" w:color="auto" w:fill="FFFFFF"/>
        </w:rPr>
        <w:t xml:space="preserve"> </w:t>
      </w:r>
      <w:r w:rsidR="00592E4B">
        <w:rPr>
          <w:sz w:val="28"/>
          <w:szCs w:val="28"/>
          <w:shd w:val="clear" w:color="auto" w:fill="FFFFFF"/>
        </w:rPr>
        <w:t>регулир</w:t>
      </w:r>
      <w:r w:rsidR="005414B1">
        <w:rPr>
          <w:sz w:val="28"/>
          <w:szCs w:val="28"/>
          <w:shd w:val="clear" w:color="auto" w:fill="FFFFFF"/>
        </w:rPr>
        <w:t>ования</w:t>
      </w:r>
      <w:r w:rsidR="00592E4B" w:rsidRPr="00592E4B">
        <w:t xml:space="preserve"> </w:t>
      </w:r>
      <w:r w:rsidR="00592E4B" w:rsidRPr="00592E4B">
        <w:rPr>
          <w:sz w:val="28"/>
          <w:szCs w:val="28"/>
        </w:rPr>
        <w:t>п</w:t>
      </w:r>
      <w:r w:rsidR="00592E4B" w:rsidRPr="00592E4B">
        <w:rPr>
          <w:sz w:val="28"/>
          <w:szCs w:val="28"/>
          <w:shd w:val="clear" w:color="auto" w:fill="FFFFFF"/>
        </w:rPr>
        <w:t>орядк</w:t>
      </w:r>
      <w:r w:rsidR="005414B1">
        <w:rPr>
          <w:sz w:val="28"/>
          <w:szCs w:val="28"/>
          <w:shd w:val="clear" w:color="auto" w:fill="FFFFFF"/>
        </w:rPr>
        <w:t>а</w:t>
      </w:r>
      <w:r w:rsidR="00592E4B">
        <w:rPr>
          <w:sz w:val="28"/>
          <w:szCs w:val="28"/>
          <w:shd w:val="clear" w:color="auto" w:fill="FFFFFF"/>
        </w:rPr>
        <w:t xml:space="preserve"> </w:t>
      </w:r>
      <w:r w:rsidR="00592E4B" w:rsidRPr="00592E4B">
        <w:rPr>
          <w:sz w:val="28"/>
          <w:szCs w:val="28"/>
          <w:shd w:val="clear" w:color="auto" w:fill="FFFFFF"/>
        </w:rPr>
        <w:t>разработки, корректировки</w:t>
      </w:r>
      <w:r w:rsidR="005A0DCC">
        <w:rPr>
          <w:sz w:val="28"/>
          <w:szCs w:val="28"/>
          <w:shd w:val="clear" w:color="auto" w:fill="FFFFFF"/>
        </w:rPr>
        <w:t xml:space="preserve"> </w:t>
      </w:r>
      <w:r w:rsidR="00592E4B" w:rsidRPr="00592E4B">
        <w:rPr>
          <w:sz w:val="28"/>
          <w:szCs w:val="28"/>
          <w:shd w:val="clear" w:color="auto" w:fill="FFFFFF"/>
        </w:rPr>
        <w:t xml:space="preserve">и мониторинга прогнозов </w:t>
      </w:r>
      <w:r w:rsidR="00F51388">
        <w:rPr>
          <w:sz w:val="28"/>
          <w:szCs w:val="28"/>
          <w:shd w:val="clear" w:color="auto" w:fill="FFFFFF"/>
        </w:rPr>
        <w:t xml:space="preserve">и планов </w:t>
      </w:r>
      <w:r w:rsidR="00592E4B" w:rsidRPr="00592E4B">
        <w:rPr>
          <w:sz w:val="28"/>
          <w:szCs w:val="28"/>
          <w:shd w:val="clear" w:color="auto" w:fill="FFFFFF"/>
        </w:rPr>
        <w:t>социально-экономического развития города Байконур на среднесрочный и долгосрочный периоды</w:t>
      </w:r>
      <w:r w:rsidR="00592E4B">
        <w:rPr>
          <w:sz w:val="28"/>
          <w:szCs w:val="28"/>
          <w:shd w:val="clear" w:color="auto" w:fill="FFFFFF"/>
        </w:rPr>
        <w:t xml:space="preserve"> </w:t>
      </w:r>
    </w:p>
    <w:p w:rsidR="00121DB2" w:rsidRPr="00F34597" w:rsidRDefault="00121DB2" w:rsidP="00070D17">
      <w:pPr>
        <w:spacing w:line="336" w:lineRule="auto"/>
        <w:jc w:val="center"/>
        <w:rPr>
          <w:b/>
          <w:sz w:val="28"/>
        </w:rPr>
      </w:pPr>
      <w:r w:rsidRPr="00EF2B89">
        <w:rPr>
          <w:b/>
          <w:spacing w:val="20"/>
          <w:sz w:val="28"/>
        </w:rPr>
        <w:t>ПОСТАНОВЛЯЮ</w:t>
      </w:r>
      <w:r w:rsidRPr="00EF2B89">
        <w:rPr>
          <w:b/>
          <w:sz w:val="28"/>
        </w:rPr>
        <w:t>:</w:t>
      </w:r>
    </w:p>
    <w:p w:rsidR="008607EA" w:rsidRDefault="00034944" w:rsidP="00070D17">
      <w:pPr>
        <w:pStyle w:val="221"/>
        <w:tabs>
          <w:tab w:val="left" w:pos="0"/>
          <w:tab w:val="left" w:pos="1068"/>
        </w:tabs>
        <w:spacing w:line="336" w:lineRule="auto"/>
        <w:ind w:firstLine="709"/>
      </w:pPr>
      <w:r>
        <w:t xml:space="preserve">1. </w:t>
      </w:r>
      <w:r w:rsidR="00364D8A">
        <w:t xml:space="preserve">Внести в Порядок разработки, корректировки и мониторинга прогнозов социально-экономического развития города Байконур на среднесрочный </w:t>
      </w:r>
      <w:r w:rsidR="00695E34">
        <w:t xml:space="preserve">              </w:t>
      </w:r>
      <w:r w:rsidR="00364D8A">
        <w:t xml:space="preserve">и долгосрочный периоды, утвержденный постановлением Главы администрации </w:t>
      </w:r>
      <w:r w:rsidR="00313EC7" w:rsidRPr="00313EC7">
        <w:t xml:space="preserve">города Байконур </w:t>
      </w:r>
      <w:r w:rsidR="00364D8A">
        <w:t xml:space="preserve">от 05 февраля 2019 г. № 41 </w:t>
      </w:r>
      <w:r w:rsidR="00ED3824">
        <w:t>«Об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 в новой редакции</w:t>
      </w:r>
      <w:r w:rsidR="00EB3AC1">
        <w:t>»</w:t>
      </w:r>
      <w:r w:rsidR="00A31820">
        <w:t xml:space="preserve"> (с изменениями)</w:t>
      </w:r>
      <w:r w:rsidR="0026559D">
        <w:t xml:space="preserve"> (далее – Порядок)</w:t>
      </w:r>
      <w:r w:rsidR="00472B7C">
        <w:t>,</w:t>
      </w:r>
      <w:r w:rsidR="00364D8A">
        <w:t xml:space="preserve"> </w:t>
      </w:r>
      <w:r w:rsidR="008607EA">
        <w:t xml:space="preserve">следующие </w:t>
      </w:r>
      <w:r w:rsidR="00364D8A">
        <w:t>изменени</w:t>
      </w:r>
      <w:r w:rsidR="00CB69F3">
        <w:t>я</w:t>
      </w:r>
      <w:r w:rsidR="008607EA">
        <w:t>:</w:t>
      </w:r>
    </w:p>
    <w:p w:rsidR="0026559D" w:rsidRDefault="0026559D" w:rsidP="00070D17">
      <w:pPr>
        <w:pStyle w:val="221"/>
        <w:tabs>
          <w:tab w:val="left" w:pos="0"/>
          <w:tab w:val="left" w:pos="1068"/>
        </w:tabs>
        <w:spacing w:line="336" w:lineRule="auto"/>
        <w:ind w:firstLine="709"/>
      </w:pPr>
      <w:r>
        <w:t>приложени</w:t>
      </w:r>
      <w:r w:rsidR="00070D17">
        <w:t>я</w:t>
      </w:r>
      <w:r>
        <w:t xml:space="preserve"> 2, 6, 7, 8, 9, 10, 11 к Порядку изложить в редакции согласно приложени</w:t>
      </w:r>
      <w:r w:rsidR="00070D17">
        <w:t xml:space="preserve">ям 1, 2, </w:t>
      </w:r>
      <w:r>
        <w:t>3</w:t>
      </w:r>
      <w:r w:rsidR="00070D17">
        <w:t>, 4, 5, 6, 7</w:t>
      </w:r>
      <w:r>
        <w:t xml:space="preserve"> к настоящему постановлению</w:t>
      </w:r>
      <w:r w:rsidR="00070D17">
        <w:t xml:space="preserve"> соответственно</w:t>
      </w:r>
      <w:r>
        <w:t>.</w:t>
      </w:r>
    </w:p>
    <w:p w:rsidR="00974C2C" w:rsidRPr="005D00D6" w:rsidRDefault="00012750" w:rsidP="00070D17">
      <w:pPr>
        <w:pStyle w:val="221"/>
        <w:tabs>
          <w:tab w:val="left" w:pos="0"/>
          <w:tab w:val="left" w:pos="1068"/>
        </w:tabs>
        <w:spacing w:line="336" w:lineRule="auto"/>
        <w:ind w:firstLine="709"/>
        <w:rPr>
          <w:szCs w:val="28"/>
        </w:rPr>
      </w:pPr>
      <w:r>
        <w:rPr>
          <w:noProof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2803525</wp:posOffset>
                </wp:positionH>
                <wp:positionV relativeFrom="paragraph">
                  <wp:posOffset>-348615</wp:posOffset>
                </wp:positionV>
                <wp:extent cx="244475" cy="28067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17D" w:rsidRPr="00070D17" w:rsidRDefault="0021017D">
                            <w:pPr>
                              <w:rPr>
                                <w:sz w:val="24"/>
                              </w:rPr>
                            </w:pPr>
                            <w:r w:rsidRPr="00070D17">
                              <w:rPr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220.75pt;margin-top:-27.45pt;width:19.25pt;height:2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" strokecolor="white">
                <v:textbox>
                  <w:txbxContent>
                    <w:p w:rsidR="0021017D" w:rsidRPr="00070D17" w:rsidRDefault="0021017D">
                      <w:pPr>
                        <w:rPr>
                          <w:sz w:val="24"/>
                        </w:rPr>
                      </w:pPr>
                      <w:r w:rsidRPr="00070D17"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70D17">
        <w:rPr>
          <w:szCs w:val="28"/>
        </w:rPr>
        <w:t xml:space="preserve">2. </w:t>
      </w:r>
      <w:r w:rsidR="00070D17" w:rsidRPr="00070D17">
        <w:rPr>
          <w:szCs w:val="28"/>
        </w:rPr>
        <w:t xml:space="preserve"> Аппарату Главы администрации </w:t>
      </w:r>
      <w:r w:rsidR="00070D17">
        <w:rPr>
          <w:szCs w:val="28"/>
        </w:rPr>
        <w:t xml:space="preserve">города Байконур в установленные </w:t>
      </w:r>
      <w:r w:rsidR="00070D17" w:rsidRPr="00070D17">
        <w:rPr>
          <w:szCs w:val="28"/>
        </w:rPr>
        <w:t>сроки организовать опубликование настоящего постановления в газете</w:t>
      </w:r>
      <w:r w:rsidR="00070D17">
        <w:rPr>
          <w:szCs w:val="28"/>
        </w:rPr>
        <w:t xml:space="preserve"> </w:t>
      </w:r>
      <w:r w:rsidR="00070D17" w:rsidRPr="00070D17">
        <w:rPr>
          <w:szCs w:val="28"/>
        </w:rPr>
        <w:t>«Байконур» и на официальном сайте администрации города Байконур</w:t>
      </w:r>
      <w:r w:rsidR="00070D17">
        <w:rPr>
          <w:szCs w:val="28"/>
        </w:rPr>
        <w:t xml:space="preserve"> </w:t>
      </w:r>
      <w:r w:rsidR="00070D17" w:rsidRPr="00070D17">
        <w:rPr>
          <w:szCs w:val="28"/>
        </w:rPr>
        <w:t>www.baikonuradm.ru.</w:t>
      </w:r>
    </w:p>
    <w:p w:rsidR="006C24A2" w:rsidRPr="0050198C" w:rsidRDefault="0029477A" w:rsidP="00070D17">
      <w:pPr>
        <w:pStyle w:val="afa"/>
        <w:tabs>
          <w:tab w:val="left" w:pos="0"/>
          <w:tab w:val="left" w:pos="993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41A7C" w:rsidRPr="00E3086C">
        <w:rPr>
          <w:rFonts w:ascii="Times New Roman" w:hAnsi="Times New Roman"/>
          <w:sz w:val="28"/>
          <w:szCs w:val="28"/>
        </w:rPr>
        <w:t xml:space="preserve">Контроль за </w:t>
      </w:r>
      <w:r w:rsidR="00165F8B" w:rsidRPr="00E3086C">
        <w:rPr>
          <w:rFonts w:ascii="Times New Roman" w:hAnsi="Times New Roman"/>
          <w:sz w:val="28"/>
          <w:szCs w:val="28"/>
        </w:rPr>
        <w:t> </w:t>
      </w:r>
      <w:r w:rsidR="00141A7C" w:rsidRPr="00E3086C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>
        <w:rPr>
          <w:rFonts w:ascii="Times New Roman" w:hAnsi="Times New Roman"/>
          <w:sz w:val="28"/>
          <w:szCs w:val="28"/>
        </w:rPr>
        <w:t>постановления</w:t>
      </w:r>
      <w:r w:rsidR="00330FD8" w:rsidRPr="00E3086C">
        <w:rPr>
          <w:rFonts w:ascii="Times New Roman" w:hAnsi="Times New Roman"/>
          <w:sz w:val="28"/>
          <w:szCs w:val="28"/>
        </w:rPr>
        <w:t xml:space="preserve"> возложить </w:t>
      </w:r>
      <w:r w:rsidR="006D39EE">
        <w:rPr>
          <w:rFonts w:ascii="Times New Roman" w:hAnsi="Times New Roman"/>
          <w:sz w:val="28"/>
          <w:szCs w:val="28"/>
        </w:rPr>
        <w:t xml:space="preserve">           </w:t>
      </w:r>
      <w:r w:rsidR="00330FD8" w:rsidRPr="00E3086C">
        <w:rPr>
          <w:rFonts w:ascii="Times New Roman" w:hAnsi="Times New Roman"/>
          <w:sz w:val="28"/>
          <w:szCs w:val="28"/>
        </w:rPr>
        <w:t xml:space="preserve">на </w:t>
      </w:r>
      <w:r w:rsidR="00330FD8" w:rsidRPr="0050198C">
        <w:rPr>
          <w:rFonts w:ascii="Times New Roman" w:hAnsi="Times New Roman"/>
          <w:sz w:val="28"/>
          <w:szCs w:val="28"/>
        </w:rPr>
        <w:t>заместителя Глав</w:t>
      </w:r>
      <w:r w:rsidR="005508FA">
        <w:rPr>
          <w:rFonts w:ascii="Times New Roman" w:hAnsi="Times New Roman"/>
          <w:sz w:val="28"/>
          <w:szCs w:val="28"/>
        </w:rPr>
        <w:t>ы администрации</w:t>
      </w:r>
      <w:r w:rsidR="0084423E">
        <w:rPr>
          <w:rFonts w:ascii="Times New Roman" w:hAnsi="Times New Roman"/>
          <w:sz w:val="28"/>
          <w:szCs w:val="28"/>
        </w:rPr>
        <w:t xml:space="preserve">, отвечающего </w:t>
      </w:r>
      <w:r w:rsidR="00891A7C" w:rsidRPr="00891A7C">
        <w:rPr>
          <w:rFonts w:ascii="Times New Roman" w:hAnsi="Times New Roman"/>
          <w:sz w:val="28"/>
          <w:szCs w:val="28"/>
        </w:rPr>
        <w:t>за</w:t>
      </w:r>
      <w:r w:rsidR="00891A7C">
        <w:rPr>
          <w:rFonts w:ascii="Times New Roman" w:hAnsi="Times New Roman"/>
          <w:sz w:val="28"/>
          <w:szCs w:val="28"/>
        </w:rPr>
        <w:t xml:space="preserve"> </w:t>
      </w:r>
      <w:r w:rsidR="00891A7C" w:rsidRPr="00891A7C">
        <w:rPr>
          <w:rFonts w:ascii="Times New Roman" w:hAnsi="Times New Roman"/>
          <w:sz w:val="28"/>
          <w:szCs w:val="28"/>
        </w:rPr>
        <w:t xml:space="preserve">экономическую </w:t>
      </w:r>
      <w:r w:rsidR="0084423E">
        <w:rPr>
          <w:rFonts w:ascii="Times New Roman" w:hAnsi="Times New Roman"/>
          <w:sz w:val="28"/>
          <w:szCs w:val="28"/>
        </w:rPr>
        <w:t xml:space="preserve">                </w:t>
      </w:r>
      <w:r w:rsidR="00891A7C" w:rsidRPr="00891A7C">
        <w:rPr>
          <w:rFonts w:ascii="Times New Roman" w:hAnsi="Times New Roman"/>
          <w:sz w:val="28"/>
          <w:szCs w:val="28"/>
        </w:rPr>
        <w:t>и финансовую политику администрации города Байконур.</w:t>
      </w:r>
    </w:p>
    <w:p w:rsidR="00DA7CED" w:rsidRDefault="00DA7CED" w:rsidP="00070D17">
      <w:pPr>
        <w:pStyle w:val="4"/>
        <w:keepNext w:val="0"/>
        <w:widowControl w:val="0"/>
        <w:spacing w:line="336" w:lineRule="auto"/>
        <w:ind w:firstLine="0"/>
        <w:rPr>
          <w:szCs w:val="28"/>
        </w:rPr>
      </w:pPr>
    </w:p>
    <w:p w:rsidR="00070D17" w:rsidRPr="00070D17" w:rsidRDefault="00070D17" w:rsidP="00070D17"/>
    <w:p w:rsidR="007037E4" w:rsidRPr="007037E4" w:rsidRDefault="007037E4" w:rsidP="007037E4"/>
    <w:p w:rsidR="00141A7C" w:rsidRPr="0050198C" w:rsidRDefault="00141A7C" w:rsidP="00E54991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  <w:r w:rsidRPr="0050198C">
        <w:rPr>
          <w:szCs w:val="28"/>
        </w:rPr>
        <w:t>Глав</w:t>
      </w:r>
      <w:r w:rsidR="00AF5AEE">
        <w:rPr>
          <w:szCs w:val="28"/>
        </w:rPr>
        <w:t>а</w:t>
      </w:r>
      <w:r w:rsidRPr="0050198C">
        <w:rPr>
          <w:szCs w:val="28"/>
        </w:rPr>
        <w:t xml:space="preserve"> администрации</w:t>
      </w:r>
      <w:r w:rsidRPr="0050198C">
        <w:rPr>
          <w:szCs w:val="28"/>
        </w:rPr>
        <w:tab/>
        <w:t xml:space="preserve">                         </w:t>
      </w:r>
      <w:r w:rsidR="006D5F8A" w:rsidRPr="0050198C">
        <w:rPr>
          <w:szCs w:val="28"/>
        </w:rPr>
        <w:t xml:space="preserve">  </w:t>
      </w:r>
      <w:r w:rsidRPr="0050198C">
        <w:rPr>
          <w:szCs w:val="28"/>
        </w:rPr>
        <w:t xml:space="preserve">                </w:t>
      </w:r>
      <w:r w:rsidR="00D06C8C" w:rsidRPr="0050198C">
        <w:rPr>
          <w:szCs w:val="28"/>
        </w:rPr>
        <w:t xml:space="preserve">  </w:t>
      </w:r>
      <w:r w:rsidR="00190E3D">
        <w:rPr>
          <w:szCs w:val="28"/>
        </w:rPr>
        <w:t xml:space="preserve">      </w:t>
      </w:r>
      <w:r w:rsidR="00B322DA">
        <w:rPr>
          <w:szCs w:val="28"/>
        </w:rPr>
        <w:t xml:space="preserve">       </w:t>
      </w:r>
      <w:r w:rsidR="004F26E9">
        <w:rPr>
          <w:szCs w:val="28"/>
        </w:rPr>
        <w:t xml:space="preserve"> </w:t>
      </w:r>
      <w:r w:rsidR="00070D17">
        <w:rPr>
          <w:szCs w:val="28"/>
        </w:rPr>
        <w:t xml:space="preserve"> </w:t>
      </w:r>
      <w:r w:rsidR="00AF5AEE">
        <w:rPr>
          <w:szCs w:val="28"/>
        </w:rPr>
        <w:t xml:space="preserve">            К.Д. Бусыгин</w:t>
      </w: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070D17" w:rsidRDefault="00070D17" w:rsidP="00070D17">
      <w:pPr>
        <w:pStyle w:val="ab"/>
      </w:pPr>
    </w:p>
    <w:p w:rsidR="00070D17" w:rsidRDefault="00070D17" w:rsidP="00070D17">
      <w:pPr>
        <w:pStyle w:val="ab"/>
      </w:pPr>
    </w:p>
    <w:p w:rsidR="00070D17" w:rsidRDefault="00070D17" w:rsidP="00070D17">
      <w:pPr>
        <w:pStyle w:val="ab"/>
      </w:pPr>
    </w:p>
    <w:p w:rsidR="00070D17" w:rsidRDefault="00070D17" w:rsidP="00070D17">
      <w:pPr>
        <w:pStyle w:val="ab"/>
      </w:pPr>
    </w:p>
    <w:p w:rsidR="00070D17" w:rsidRDefault="00070D17" w:rsidP="00070D17">
      <w:pPr>
        <w:pStyle w:val="ab"/>
      </w:pPr>
    </w:p>
    <w:p w:rsidR="00070D17" w:rsidRDefault="00070D17" w:rsidP="00070D17">
      <w:pPr>
        <w:pStyle w:val="ab"/>
      </w:pPr>
    </w:p>
    <w:p w:rsidR="00070D17" w:rsidRDefault="00070D17" w:rsidP="00070D17">
      <w:pPr>
        <w:pStyle w:val="ab"/>
      </w:pPr>
    </w:p>
    <w:p w:rsidR="00070D17" w:rsidRDefault="00070D17" w:rsidP="00070D17">
      <w:pPr>
        <w:pStyle w:val="ab"/>
      </w:pPr>
    </w:p>
    <w:p w:rsidR="00070D17" w:rsidRDefault="00070D17" w:rsidP="00070D17">
      <w:pPr>
        <w:pStyle w:val="ab"/>
      </w:pPr>
    </w:p>
    <w:p w:rsidR="00070D17" w:rsidRDefault="00070D17" w:rsidP="00070D17">
      <w:pPr>
        <w:pStyle w:val="ab"/>
      </w:pPr>
    </w:p>
    <w:p w:rsidR="00070D17" w:rsidRDefault="00070D17" w:rsidP="00070D17">
      <w:pPr>
        <w:pStyle w:val="ab"/>
      </w:pPr>
    </w:p>
    <w:p w:rsidR="00070D17" w:rsidRDefault="00070D17" w:rsidP="00070D17">
      <w:pPr>
        <w:pStyle w:val="ab"/>
      </w:pPr>
    </w:p>
    <w:p w:rsidR="00070D17" w:rsidRDefault="00070D17" w:rsidP="00070D17">
      <w:pPr>
        <w:pStyle w:val="ab"/>
      </w:pPr>
    </w:p>
    <w:p w:rsidR="00070D17" w:rsidRDefault="00070D17" w:rsidP="00070D17">
      <w:pPr>
        <w:pStyle w:val="ab"/>
      </w:pPr>
    </w:p>
    <w:p w:rsidR="00070D17" w:rsidRDefault="00070D17" w:rsidP="00070D17">
      <w:pPr>
        <w:pStyle w:val="ab"/>
      </w:pPr>
    </w:p>
    <w:p w:rsidR="00070D17" w:rsidRDefault="00070D17" w:rsidP="00070D17">
      <w:pPr>
        <w:pStyle w:val="ab"/>
      </w:pPr>
    </w:p>
    <w:p w:rsidR="00070D17" w:rsidRDefault="00070D17" w:rsidP="00070D17">
      <w:pPr>
        <w:pStyle w:val="ab"/>
      </w:pPr>
    </w:p>
    <w:p w:rsidR="00070D17" w:rsidRDefault="00070D17" w:rsidP="00070D17">
      <w:pPr>
        <w:pStyle w:val="ab"/>
      </w:pPr>
    </w:p>
    <w:p w:rsidR="00070D17" w:rsidRDefault="00070D17" w:rsidP="00070D17">
      <w:pPr>
        <w:pStyle w:val="ab"/>
      </w:pPr>
    </w:p>
    <w:p w:rsidR="00070D17" w:rsidRDefault="00070D17" w:rsidP="00070D17">
      <w:pPr>
        <w:pStyle w:val="ab"/>
      </w:pPr>
    </w:p>
    <w:p w:rsidR="00070D17" w:rsidRDefault="00070D17" w:rsidP="00070D17">
      <w:pPr>
        <w:pStyle w:val="ab"/>
      </w:pPr>
    </w:p>
    <w:p w:rsidR="00070D17" w:rsidRDefault="00070D17" w:rsidP="00A63928">
      <w:pPr>
        <w:tabs>
          <w:tab w:val="left" w:pos="1134"/>
        </w:tabs>
        <w:suppressAutoHyphens w:val="0"/>
        <w:spacing w:line="276" w:lineRule="auto"/>
        <w:rPr>
          <w:b/>
          <w:sz w:val="28"/>
          <w:szCs w:val="28"/>
          <w:lang w:eastAsia="ru-RU"/>
        </w:rPr>
      </w:pPr>
    </w:p>
    <w:sectPr w:rsidR="00070D17" w:rsidSect="00070D17">
      <w:headerReference w:type="default" r:id="rId11"/>
      <w:footerReference w:type="default" r:id="rId12"/>
      <w:pgSz w:w="11907" w:h="16839" w:code="9"/>
      <w:pgMar w:top="1134" w:right="567" w:bottom="1134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A4C" w:rsidRDefault="003D3A4C">
      <w:r>
        <w:separator/>
      </w:r>
    </w:p>
  </w:endnote>
  <w:endnote w:type="continuationSeparator" w:id="0">
    <w:p w:rsidR="003D3A4C" w:rsidRDefault="003D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17D" w:rsidRDefault="0021017D">
    <w:pPr>
      <w:pStyle w:val="af1"/>
      <w:jc w:val="center"/>
    </w:pPr>
  </w:p>
  <w:p w:rsidR="0021017D" w:rsidRDefault="0021017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A4C" w:rsidRDefault="003D3A4C">
      <w:r>
        <w:separator/>
      </w:r>
    </w:p>
  </w:footnote>
  <w:footnote w:type="continuationSeparator" w:id="0">
    <w:p w:rsidR="003D3A4C" w:rsidRDefault="003D3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17D" w:rsidRPr="00BF10E4" w:rsidRDefault="0021017D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012750">
      <w:rPr>
        <w:noProof/>
        <w:color w:val="FFFFFF"/>
      </w:rPr>
      <w:t>2</w:t>
    </w:r>
    <w:r w:rsidRPr="00BF10E4">
      <w:rPr>
        <w:color w:val="FFFFFF"/>
      </w:rPr>
      <w:fldChar w:fldCharType="end"/>
    </w:r>
  </w:p>
  <w:p w:rsidR="0021017D" w:rsidRDefault="0021017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B2C"/>
    <w:rsid w:val="00007A9A"/>
    <w:rsid w:val="000111C6"/>
    <w:rsid w:val="00011419"/>
    <w:rsid w:val="0001151D"/>
    <w:rsid w:val="00012750"/>
    <w:rsid w:val="000159A6"/>
    <w:rsid w:val="00016170"/>
    <w:rsid w:val="000177A6"/>
    <w:rsid w:val="00017A0A"/>
    <w:rsid w:val="000202D1"/>
    <w:rsid w:val="00022AE1"/>
    <w:rsid w:val="00023284"/>
    <w:rsid w:val="00025C8E"/>
    <w:rsid w:val="00033EB4"/>
    <w:rsid w:val="00034944"/>
    <w:rsid w:val="0004357F"/>
    <w:rsid w:val="000443D4"/>
    <w:rsid w:val="00044BA6"/>
    <w:rsid w:val="00045C18"/>
    <w:rsid w:val="000478EE"/>
    <w:rsid w:val="00050355"/>
    <w:rsid w:val="00055006"/>
    <w:rsid w:val="000567C7"/>
    <w:rsid w:val="0005734E"/>
    <w:rsid w:val="00057381"/>
    <w:rsid w:val="0005777C"/>
    <w:rsid w:val="0006070B"/>
    <w:rsid w:val="00060DD3"/>
    <w:rsid w:val="00062239"/>
    <w:rsid w:val="0006342E"/>
    <w:rsid w:val="000666D5"/>
    <w:rsid w:val="000709C8"/>
    <w:rsid w:val="00070D17"/>
    <w:rsid w:val="00075ED3"/>
    <w:rsid w:val="0007684C"/>
    <w:rsid w:val="00081994"/>
    <w:rsid w:val="0008217D"/>
    <w:rsid w:val="00092644"/>
    <w:rsid w:val="00094AD6"/>
    <w:rsid w:val="000B23FF"/>
    <w:rsid w:val="000B53FC"/>
    <w:rsid w:val="000B6DA9"/>
    <w:rsid w:val="000B7137"/>
    <w:rsid w:val="000B76E3"/>
    <w:rsid w:val="000C0358"/>
    <w:rsid w:val="000C5C16"/>
    <w:rsid w:val="000C6931"/>
    <w:rsid w:val="000D06A2"/>
    <w:rsid w:val="000D0820"/>
    <w:rsid w:val="000D0EC0"/>
    <w:rsid w:val="000D473E"/>
    <w:rsid w:val="000D6D6A"/>
    <w:rsid w:val="000F0A33"/>
    <w:rsid w:val="000F52E2"/>
    <w:rsid w:val="000F58E1"/>
    <w:rsid w:val="0010291E"/>
    <w:rsid w:val="001118FE"/>
    <w:rsid w:val="00113EE7"/>
    <w:rsid w:val="0011401C"/>
    <w:rsid w:val="001148AB"/>
    <w:rsid w:val="00114FB1"/>
    <w:rsid w:val="0012044C"/>
    <w:rsid w:val="00120811"/>
    <w:rsid w:val="001216AC"/>
    <w:rsid w:val="00121975"/>
    <w:rsid w:val="00121DB2"/>
    <w:rsid w:val="00122AE2"/>
    <w:rsid w:val="001237AE"/>
    <w:rsid w:val="00126018"/>
    <w:rsid w:val="001266D0"/>
    <w:rsid w:val="00130D21"/>
    <w:rsid w:val="00131895"/>
    <w:rsid w:val="00141082"/>
    <w:rsid w:val="001411E5"/>
    <w:rsid w:val="00141A7C"/>
    <w:rsid w:val="00142C64"/>
    <w:rsid w:val="00147D61"/>
    <w:rsid w:val="0015064C"/>
    <w:rsid w:val="0015103A"/>
    <w:rsid w:val="0015166B"/>
    <w:rsid w:val="00153353"/>
    <w:rsid w:val="001557D9"/>
    <w:rsid w:val="00156D87"/>
    <w:rsid w:val="001646A6"/>
    <w:rsid w:val="00164B29"/>
    <w:rsid w:val="00165583"/>
    <w:rsid w:val="00165F8B"/>
    <w:rsid w:val="00166E3E"/>
    <w:rsid w:val="001674CC"/>
    <w:rsid w:val="00180023"/>
    <w:rsid w:val="00181DD0"/>
    <w:rsid w:val="00182C34"/>
    <w:rsid w:val="00185F37"/>
    <w:rsid w:val="00187F41"/>
    <w:rsid w:val="00190E3D"/>
    <w:rsid w:val="001923D2"/>
    <w:rsid w:val="00196A08"/>
    <w:rsid w:val="00196C51"/>
    <w:rsid w:val="00196E73"/>
    <w:rsid w:val="001974EF"/>
    <w:rsid w:val="001A0B9D"/>
    <w:rsid w:val="001A18AE"/>
    <w:rsid w:val="001A73DD"/>
    <w:rsid w:val="001B3545"/>
    <w:rsid w:val="001B45B7"/>
    <w:rsid w:val="001B6A71"/>
    <w:rsid w:val="001C2E21"/>
    <w:rsid w:val="001C4087"/>
    <w:rsid w:val="001C420B"/>
    <w:rsid w:val="001C7C4E"/>
    <w:rsid w:val="001D0291"/>
    <w:rsid w:val="001D02C3"/>
    <w:rsid w:val="001D177C"/>
    <w:rsid w:val="001D2E42"/>
    <w:rsid w:val="001D36A6"/>
    <w:rsid w:val="001D4EEC"/>
    <w:rsid w:val="001E057F"/>
    <w:rsid w:val="001E41F4"/>
    <w:rsid w:val="001E4BCC"/>
    <w:rsid w:val="001E4E24"/>
    <w:rsid w:val="001E4EFB"/>
    <w:rsid w:val="001E6DBC"/>
    <w:rsid w:val="001E7D37"/>
    <w:rsid w:val="001F1494"/>
    <w:rsid w:val="001F34A7"/>
    <w:rsid w:val="001F4CE3"/>
    <w:rsid w:val="001F548F"/>
    <w:rsid w:val="001F5C8B"/>
    <w:rsid w:val="001F69AB"/>
    <w:rsid w:val="00200831"/>
    <w:rsid w:val="00200B28"/>
    <w:rsid w:val="0021017D"/>
    <w:rsid w:val="0021219A"/>
    <w:rsid w:val="0021704B"/>
    <w:rsid w:val="002201BE"/>
    <w:rsid w:val="00220F7B"/>
    <w:rsid w:val="00222D45"/>
    <w:rsid w:val="00224549"/>
    <w:rsid w:val="00225A7C"/>
    <w:rsid w:val="002334E0"/>
    <w:rsid w:val="00234008"/>
    <w:rsid w:val="00234E86"/>
    <w:rsid w:val="002350B5"/>
    <w:rsid w:val="00240199"/>
    <w:rsid w:val="002402A8"/>
    <w:rsid w:val="002439F6"/>
    <w:rsid w:val="00243AC4"/>
    <w:rsid w:val="00247E3D"/>
    <w:rsid w:val="002513C8"/>
    <w:rsid w:val="00252347"/>
    <w:rsid w:val="0025339D"/>
    <w:rsid w:val="00255089"/>
    <w:rsid w:val="00257F6E"/>
    <w:rsid w:val="00264FB1"/>
    <w:rsid w:val="00265063"/>
    <w:rsid w:val="0026559D"/>
    <w:rsid w:val="002671FB"/>
    <w:rsid w:val="00267F49"/>
    <w:rsid w:val="00270492"/>
    <w:rsid w:val="002730B5"/>
    <w:rsid w:val="00273227"/>
    <w:rsid w:val="002754F1"/>
    <w:rsid w:val="00275BAC"/>
    <w:rsid w:val="00276658"/>
    <w:rsid w:val="002778E8"/>
    <w:rsid w:val="0028082E"/>
    <w:rsid w:val="0028113C"/>
    <w:rsid w:val="0028126B"/>
    <w:rsid w:val="00281A70"/>
    <w:rsid w:val="00282023"/>
    <w:rsid w:val="002846B2"/>
    <w:rsid w:val="00284B70"/>
    <w:rsid w:val="00285AA2"/>
    <w:rsid w:val="00286FF2"/>
    <w:rsid w:val="0029164D"/>
    <w:rsid w:val="00292012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266E"/>
    <w:rsid w:val="002C2C8F"/>
    <w:rsid w:val="002C3E8E"/>
    <w:rsid w:val="002C4B86"/>
    <w:rsid w:val="002C5ED0"/>
    <w:rsid w:val="002C710E"/>
    <w:rsid w:val="002D07F6"/>
    <w:rsid w:val="002D32F6"/>
    <w:rsid w:val="002D4DE4"/>
    <w:rsid w:val="002D53DE"/>
    <w:rsid w:val="002E1C9E"/>
    <w:rsid w:val="002E39EB"/>
    <w:rsid w:val="002E4C73"/>
    <w:rsid w:val="002F1082"/>
    <w:rsid w:val="002F39C5"/>
    <w:rsid w:val="002F42FD"/>
    <w:rsid w:val="002F6610"/>
    <w:rsid w:val="003012CC"/>
    <w:rsid w:val="003034AC"/>
    <w:rsid w:val="003049E6"/>
    <w:rsid w:val="00305A70"/>
    <w:rsid w:val="00313EC7"/>
    <w:rsid w:val="00315C1A"/>
    <w:rsid w:val="00316414"/>
    <w:rsid w:val="003248A6"/>
    <w:rsid w:val="00324FCE"/>
    <w:rsid w:val="003250EE"/>
    <w:rsid w:val="003304CF"/>
    <w:rsid w:val="00330FD8"/>
    <w:rsid w:val="00335C30"/>
    <w:rsid w:val="00336F4F"/>
    <w:rsid w:val="00340CCC"/>
    <w:rsid w:val="00347885"/>
    <w:rsid w:val="00351095"/>
    <w:rsid w:val="00351A74"/>
    <w:rsid w:val="003532E6"/>
    <w:rsid w:val="00356941"/>
    <w:rsid w:val="00357C6C"/>
    <w:rsid w:val="00364D8A"/>
    <w:rsid w:val="003671B0"/>
    <w:rsid w:val="00371287"/>
    <w:rsid w:val="0037397A"/>
    <w:rsid w:val="003750BB"/>
    <w:rsid w:val="003777A1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06E8"/>
    <w:rsid w:val="003A226D"/>
    <w:rsid w:val="003A491B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3A4C"/>
    <w:rsid w:val="003D4171"/>
    <w:rsid w:val="003D6109"/>
    <w:rsid w:val="003E08E5"/>
    <w:rsid w:val="003E4C77"/>
    <w:rsid w:val="003E4DE8"/>
    <w:rsid w:val="003F1815"/>
    <w:rsid w:val="003F29D4"/>
    <w:rsid w:val="003F56CB"/>
    <w:rsid w:val="003F7A88"/>
    <w:rsid w:val="003F7B0A"/>
    <w:rsid w:val="00403463"/>
    <w:rsid w:val="00403BF7"/>
    <w:rsid w:val="004061BE"/>
    <w:rsid w:val="00406712"/>
    <w:rsid w:val="004144B4"/>
    <w:rsid w:val="00415FA1"/>
    <w:rsid w:val="00417878"/>
    <w:rsid w:val="00424B84"/>
    <w:rsid w:val="00427FD5"/>
    <w:rsid w:val="004306E6"/>
    <w:rsid w:val="00432BCE"/>
    <w:rsid w:val="00434119"/>
    <w:rsid w:val="00434A63"/>
    <w:rsid w:val="004406D5"/>
    <w:rsid w:val="004450E4"/>
    <w:rsid w:val="00447BEC"/>
    <w:rsid w:val="00453F34"/>
    <w:rsid w:val="00456F3B"/>
    <w:rsid w:val="00460141"/>
    <w:rsid w:val="0046145F"/>
    <w:rsid w:val="00462346"/>
    <w:rsid w:val="00462D5C"/>
    <w:rsid w:val="004710C4"/>
    <w:rsid w:val="00472B7C"/>
    <w:rsid w:val="00491545"/>
    <w:rsid w:val="00492785"/>
    <w:rsid w:val="0049699B"/>
    <w:rsid w:val="004A0C01"/>
    <w:rsid w:val="004A1C30"/>
    <w:rsid w:val="004A2603"/>
    <w:rsid w:val="004A46AF"/>
    <w:rsid w:val="004A588E"/>
    <w:rsid w:val="004A6ACA"/>
    <w:rsid w:val="004B027F"/>
    <w:rsid w:val="004B7AF5"/>
    <w:rsid w:val="004C20BC"/>
    <w:rsid w:val="004C5D6F"/>
    <w:rsid w:val="004C7A02"/>
    <w:rsid w:val="004D0F35"/>
    <w:rsid w:val="004D3BD9"/>
    <w:rsid w:val="004D4102"/>
    <w:rsid w:val="004D4BC9"/>
    <w:rsid w:val="004D6B7A"/>
    <w:rsid w:val="004D70B2"/>
    <w:rsid w:val="004D7A65"/>
    <w:rsid w:val="004E18F6"/>
    <w:rsid w:val="004E20BE"/>
    <w:rsid w:val="004E5FC6"/>
    <w:rsid w:val="004E62EA"/>
    <w:rsid w:val="004E68B0"/>
    <w:rsid w:val="004F159A"/>
    <w:rsid w:val="004F26E9"/>
    <w:rsid w:val="004F76FB"/>
    <w:rsid w:val="0050198C"/>
    <w:rsid w:val="0050377C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34D7F"/>
    <w:rsid w:val="005351E8"/>
    <w:rsid w:val="00535AD3"/>
    <w:rsid w:val="00540099"/>
    <w:rsid w:val="005414B1"/>
    <w:rsid w:val="00541C83"/>
    <w:rsid w:val="005501FF"/>
    <w:rsid w:val="005506B1"/>
    <w:rsid w:val="005508FA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FD8"/>
    <w:rsid w:val="00572132"/>
    <w:rsid w:val="00573D47"/>
    <w:rsid w:val="00576144"/>
    <w:rsid w:val="00583F33"/>
    <w:rsid w:val="005860AF"/>
    <w:rsid w:val="00591BEE"/>
    <w:rsid w:val="00592E4B"/>
    <w:rsid w:val="00593FBE"/>
    <w:rsid w:val="00595DC9"/>
    <w:rsid w:val="005965D6"/>
    <w:rsid w:val="005A0792"/>
    <w:rsid w:val="005A0DCC"/>
    <w:rsid w:val="005A2AF6"/>
    <w:rsid w:val="005A3D0B"/>
    <w:rsid w:val="005A3E8B"/>
    <w:rsid w:val="005A76EE"/>
    <w:rsid w:val="005B1454"/>
    <w:rsid w:val="005B66E8"/>
    <w:rsid w:val="005B76AE"/>
    <w:rsid w:val="005C3161"/>
    <w:rsid w:val="005C358C"/>
    <w:rsid w:val="005C3F50"/>
    <w:rsid w:val="005C62BB"/>
    <w:rsid w:val="005C6EC5"/>
    <w:rsid w:val="005D08CC"/>
    <w:rsid w:val="005D2D0A"/>
    <w:rsid w:val="005D44FE"/>
    <w:rsid w:val="005D4C38"/>
    <w:rsid w:val="005D5366"/>
    <w:rsid w:val="005D6CF2"/>
    <w:rsid w:val="005D79DB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38F2"/>
    <w:rsid w:val="00605089"/>
    <w:rsid w:val="006069D5"/>
    <w:rsid w:val="006101D2"/>
    <w:rsid w:val="006117FC"/>
    <w:rsid w:val="00614759"/>
    <w:rsid w:val="0061564F"/>
    <w:rsid w:val="00616617"/>
    <w:rsid w:val="00617602"/>
    <w:rsid w:val="00622BA9"/>
    <w:rsid w:val="00626B80"/>
    <w:rsid w:val="00631B56"/>
    <w:rsid w:val="006372B4"/>
    <w:rsid w:val="00640EC2"/>
    <w:rsid w:val="006412D0"/>
    <w:rsid w:val="00641366"/>
    <w:rsid w:val="006419C6"/>
    <w:rsid w:val="00642E88"/>
    <w:rsid w:val="006453E7"/>
    <w:rsid w:val="00645632"/>
    <w:rsid w:val="0065039D"/>
    <w:rsid w:val="006505B1"/>
    <w:rsid w:val="0065230A"/>
    <w:rsid w:val="0065420D"/>
    <w:rsid w:val="00656706"/>
    <w:rsid w:val="00657AFD"/>
    <w:rsid w:val="00660EAB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52F8"/>
    <w:rsid w:val="006760B6"/>
    <w:rsid w:val="006845A0"/>
    <w:rsid w:val="00687706"/>
    <w:rsid w:val="00687B3D"/>
    <w:rsid w:val="0069476B"/>
    <w:rsid w:val="00695E34"/>
    <w:rsid w:val="00697359"/>
    <w:rsid w:val="006A0F42"/>
    <w:rsid w:val="006A570B"/>
    <w:rsid w:val="006B2666"/>
    <w:rsid w:val="006B4C61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6A7"/>
    <w:rsid w:val="006E3AC1"/>
    <w:rsid w:val="006E6BBF"/>
    <w:rsid w:val="006E7AF4"/>
    <w:rsid w:val="006F10F8"/>
    <w:rsid w:val="006F6C15"/>
    <w:rsid w:val="00702B21"/>
    <w:rsid w:val="007037E4"/>
    <w:rsid w:val="007038F4"/>
    <w:rsid w:val="00704AB7"/>
    <w:rsid w:val="007069B1"/>
    <w:rsid w:val="00714017"/>
    <w:rsid w:val="007148E5"/>
    <w:rsid w:val="00714C24"/>
    <w:rsid w:val="007151DB"/>
    <w:rsid w:val="00716F70"/>
    <w:rsid w:val="00722469"/>
    <w:rsid w:val="007253CA"/>
    <w:rsid w:val="00727B17"/>
    <w:rsid w:val="00730191"/>
    <w:rsid w:val="00741226"/>
    <w:rsid w:val="00742F1E"/>
    <w:rsid w:val="007516C0"/>
    <w:rsid w:val="0075232B"/>
    <w:rsid w:val="0075289B"/>
    <w:rsid w:val="00752EBB"/>
    <w:rsid w:val="00754442"/>
    <w:rsid w:val="0075723D"/>
    <w:rsid w:val="00760567"/>
    <w:rsid w:val="00764D20"/>
    <w:rsid w:val="00767342"/>
    <w:rsid w:val="00767DFB"/>
    <w:rsid w:val="00770122"/>
    <w:rsid w:val="0077427F"/>
    <w:rsid w:val="00774437"/>
    <w:rsid w:val="0078121F"/>
    <w:rsid w:val="0078134E"/>
    <w:rsid w:val="007867C1"/>
    <w:rsid w:val="00790566"/>
    <w:rsid w:val="00790B7D"/>
    <w:rsid w:val="0079133F"/>
    <w:rsid w:val="007914D7"/>
    <w:rsid w:val="007952E2"/>
    <w:rsid w:val="007A0100"/>
    <w:rsid w:val="007A1AB3"/>
    <w:rsid w:val="007A4D5F"/>
    <w:rsid w:val="007B042A"/>
    <w:rsid w:val="007B0D6E"/>
    <w:rsid w:val="007B3CBA"/>
    <w:rsid w:val="007B3FE4"/>
    <w:rsid w:val="007B487B"/>
    <w:rsid w:val="007B5C55"/>
    <w:rsid w:val="007B7366"/>
    <w:rsid w:val="007C2BCB"/>
    <w:rsid w:val="007C40E2"/>
    <w:rsid w:val="007C465C"/>
    <w:rsid w:val="007C4EFC"/>
    <w:rsid w:val="007C5B1D"/>
    <w:rsid w:val="007C73B0"/>
    <w:rsid w:val="007D15A7"/>
    <w:rsid w:val="007D205A"/>
    <w:rsid w:val="007D42E6"/>
    <w:rsid w:val="007D536A"/>
    <w:rsid w:val="007D6E17"/>
    <w:rsid w:val="007D749D"/>
    <w:rsid w:val="007E00DE"/>
    <w:rsid w:val="007E1C6E"/>
    <w:rsid w:val="007E336C"/>
    <w:rsid w:val="007E7E45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FD8"/>
    <w:rsid w:val="008148B8"/>
    <w:rsid w:val="00814DEE"/>
    <w:rsid w:val="00816DE7"/>
    <w:rsid w:val="00820995"/>
    <w:rsid w:val="00821E84"/>
    <w:rsid w:val="00822CEA"/>
    <w:rsid w:val="00823B56"/>
    <w:rsid w:val="0082593D"/>
    <w:rsid w:val="00826AD1"/>
    <w:rsid w:val="00827AF8"/>
    <w:rsid w:val="00827E49"/>
    <w:rsid w:val="00831343"/>
    <w:rsid w:val="00832B93"/>
    <w:rsid w:val="00835B03"/>
    <w:rsid w:val="00836F7C"/>
    <w:rsid w:val="0084018E"/>
    <w:rsid w:val="008405A7"/>
    <w:rsid w:val="008405B4"/>
    <w:rsid w:val="0084423E"/>
    <w:rsid w:val="00845DD7"/>
    <w:rsid w:val="00846510"/>
    <w:rsid w:val="00846E09"/>
    <w:rsid w:val="00852881"/>
    <w:rsid w:val="008541C3"/>
    <w:rsid w:val="0085606B"/>
    <w:rsid w:val="008562CB"/>
    <w:rsid w:val="008604FF"/>
    <w:rsid w:val="008607EA"/>
    <w:rsid w:val="008646BE"/>
    <w:rsid w:val="00867E89"/>
    <w:rsid w:val="0087184C"/>
    <w:rsid w:val="0087191A"/>
    <w:rsid w:val="0087458E"/>
    <w:rsid w:val="00874737"/>
    <w:rsid w:val="00874900"/>
    <w:rsid w:val="008768B8"/>
    <w:rsid w:val="00876DA9"/>
    <w:rsid w:val="008771EA"/>
    <w:rsid w:val="00877317"/>
    <w:rsid w:val="00881744"/>
    <w:rsid w:val="008856D7"/>
    <w:rsid w:val="00886269"/>
    <w:rsid w:val="00887268"/>
    <w:rsid w:val="00890B7A"/>
    <w:rsid w:val="00891A7C"/>
    <w:rsid w:val="008953E2"/>
    <w:rsid w:val="00895D55"/>
    <w:rsid w:val="008972E2"/>
    <w:rsid w:val="008A0DE8"/>
    <w:rsid w:val="008B16F3"/>
    <w:rsid w:val="008B1A9F"/>
    <w:rsid w:val="008B39FE"/>
    <w:rsid w:val="008B3A24"/>
    <w:rsid w:val="008B51EA"/>
    <w:rsid w:val="008C2586"/>
    <w:rsid w:val="008C6C70"/>
    <w:rsid w:val="008D09E0"/>
    <w:rsid w:val="008D30D5"/>
    <w:rsid w:val="008D55FF"/>
    <w:rsid w:val="008D63CC"/>
    <w:rsid w:val="008E3755"/>
    <w:rsid w:val="008E5520"/>
    <w:rsid w:val="008E72B5"/>
    <w:rsid w:val="008F1549"/>
    <w:rsid w:val="008F328E"/>
    <w:rsid w:val="008F35C7"/>
    <w:rsid w:val="008F3CEB"/>
    <w:rsid w:val="008F64CA"/>
    <w:rsid w:val="00905A9A"/>
    <w:rsid w:val="00915934"/>
    <w:rsid w:val="00915B21"/>
    <w:rsid w:val="009168AD"/>
    <w:rsid w:val="00917264"/>
    <w:rsid w:val="009244A8"/>
    <w:rsid w:val="00924E60"/>
    <w:rsid w:val="00927740"/>
    <w:rsid w:val="009310EC"/>
    <w:rsid w:val="00932897"/>
    <w:rsid w:val="00940DB6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4C2C"/>
    <w:rsid w:val="009823EB"/>
    <w:rsid w:val="00982A60"/>
    <w:rsid w:val="009840FB"/>
    <w:rsid w:val="009847F3"/>
    <w:rsid w:val="00984D7D"/>
    <w:rsid w:val="00984E80"/>
    <w:rsid w:val="00987CDE"/>
    <w:rsid w:val="00991041"/>
    <w:rsid w:val="0099127A"/>
    <w:rsid w:val="00992C19"/>
    <w:rsid w:val="009944FC"/>
    <w:rsid w:val="00995C3A"/>
    <w:rsid w:val="009A1BA3"/>
    <w:rsid w:val="009A1F1E"/>
    <w:rsid w:val="009A67A2"/>
    <w:rsid w:val="009A6FD0"/>
    <w:rsid w:val="009A73AC"/>
    <w:rsid w:val="009A761C"/>
    <w:rsid w:val="009A7D38"/>
    <w:rsid w:val="009B0AF8"/>
    <w:rsid w:val="009B2AC9"/>
    <w:rsid w:val="009B3B50"/>
    <w:rsid w:val="009B5AA2"/>
    <w:rsid w:val="009C1D79"/>
    <w:rsid w:val="009C2394"/>
    <w:rsid w:val="009C3406"/>
    <w:rsid w:val="009C5550"/>
    <w:rsid w:val="009D1211"/>
    <w:rsid w:val="009D3707"/>
    <w:rsid w:val="009D7FD4"/>
    <w:rsid w:val="009E01DC"/>
    <w:rsid w:val="009E0254"/>
    <w:rsid w:val="009E0DA9"/>
    <w:rsid w:val="009E2440"/>
    <w:rsid w:val="009E3D11"/>
    <w:rsid w:val="009E51CB"/>
    <w:rsid w:val="009E5D24"/>
    <w:rsid w:val="009F6467"/>
    <w:rsid w:val="00A00E81"/>
    <w:rsid w:val="00A047B1"/>
    <w:rsid w:val="00A055C3"/>
    <w:rsid w:val="00A06F8F"/>
    <w:rsid w:val="00A07820"/>
    <w:rsid w:val="00A07C65"/>
    <w:rsid w:val="00A12168"/>
    <w:rsid w:val="00A13B53"/>
    <w:rsid w:val="00A17F2C"/>
    <w:rsid w:val="00A2108A"/>
    <w:rsid w:val="00A27F75"/>
    <w:rsid w:val="00A3117D"/>
    <w:rsid w:val="00A31820"/>
    <w:rsid w:val="00A4213C"/>
    <w:rsid w:val="00A45B8C"/>
    <w:rsid w:val="00A46A24"/>
    <w:rsid w:val="00A47121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3928"/>
    <w:rsid w:val="00A648F0"/>
    <w:rsid w:val="00A7061D"/>
    <w:rsid w:val="00A711B2"/>
    <w:rsid w:val="00A74AD9"/>
    <w:rsid w:val="00A75813"/>
    <w:rsid w:val="00A771A7"/>
    <w:rsid w:val="00A77313"/>
    <w:rsid w:val="00A8365A"/>
    <w:rsid w:val="00A8735F"/>
    <w:rsid w:val="00A91C2B"/>
    <w:rsid w:val="00A925A9"/>
    <w:rsid w:val="00A9476A"/>
    <w:rsid w:val="00A959CF"/>
    <w:rsid w:val="00A96EF9"/>
    <w:rsid w:val="00A972FB"/>
    <w:rsid w:val="00AA2C97"/>
    <w:rsid w:val="00AA3597"/>
    <w:rsid w:val="00AB24AA"/>
    <w:rsid w:val="00AB58FB"/>
    <w:rsid w:val="00AC25E2"/>
    <w:rsid w:val="00AC680E"/>
    <w:rsid w:val="00AD240B"/>
    <w:rsid w:val="00AE10BA"/>
    <w:rsid w:val="00AE1684"/>
    <w:rsid w:val="00AE1C31"/>
    <w:rsid w:val="00AE363C"/>
    <w:rsid w:val="00AE42A3"/>
    <w:rsid w:val="00AE61E5"/>
    <w:rsid w:val="00AE632B"/>
    <w:rsid w:val="00AE6F96"/>
    <w:rsid w:val="00AF0724"/>
    <w:rsid w:val="00AF1363"/>
    <w:rsid w:val="00AF29A7"/>
    <w:rsid w:val="00AF2F3F"/>
    <w:rsid w:val="00AF5AEE"/>
    <w:rsid w:val="00B00ED4"/>
    <w:rsid w:val="00B0156F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1EDD"/>
    <w:rsid w:val="00B322DA"/>
    <w:rsid w:val="00B33F1A"/>
    <w:rsid w:val="00B35A4E"/>
    <w:rsid w:val="00B37DA0"/>
    <w:rsid w:val="00B439B4"/>
    <w:rsid w:val="00B474A7"/>
    <w:rsid w:val="00B513F4"/>
    <w:rsid w:val="00B6170F"/>
    <w:rsid w:val="00B63809"/>
    <w:rsid w:val="00B667E2"/>
    <w:rsid w:val="00B72F05"/>
    <w:rsid w:val="00B744EF"/>
    <w:rsid w:val="00B75A10"/>
    <w:rsid w:val="00B76A8E"/>
    <w:rsid w:val="00B8080F"/>
    <w:rsid w:val="00B8473D"/>
    <w:rsid w:val="00B855BA"/>
    <w:rsid w:val="00B867E2"/>
    <w:rsid w:val="00B87A77"/>
    <w:rsid w:val="00B87DDC"/>
    <w:rsid w:val="00B917CE"/>
    <w:rsid w:val="00B91903"/>
    <w:rsid w:val="00B91AFA"/>
    <w:rsid w:val="00B9270F"/>
    <w:rsid w:val="00B96B12"/>
    <w:rsid w:val="00BA65F2"/>
    <w:rsid w:val="00BA6621"/>
    <w:rsid w:val="00BA7A06"/>
    <w:rsid w:val="00BB0737"/>
    <w:rsid w:val="00BB119C"/>
    <w:rsid w:val="00BB238E"/>
    <w:rsid w:val="00BB2B16"/>
    <w:rsid w:val="00BB5DFA"/>
    <w:rsid w:val="00BB6CD9"/>
    <w:rsid w:val="00BC240F"/>
    <w:rsid w:val="00BC3C89"/>
    <w:rsid w:val="00BC78F1"/>
    <w:rsid w:val="00BD2947"/>
    <w:rsid w:val="00BE336E"/>
    <w:rsid w:val="00BE627B"/>
    <w:rsid w:val="00BF0E7B"/>
    <w:rsid w:val="00BF10E4"/>
    <w:rsid w:val="00BF14A4"/>
    <w:rsid w:val="00BF4A83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1199"/>
    <w:rsid w:val="00C3232A"/>
    <w:rsid w:val="00C3354A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738D7"/>
    <w:rsid w:val="00C73991"/>
    <w:rsid w:val="00C764F2"/>
    <w:rsid w:val="00C8070C"/>
    <w:rsid w:val="00C841D2"/>
    <w:rsid w:val="00C86968"/>
    <w:rsid w:val="00C9189A"/>
    <w:rsid w:val="00C94ED6"/>
    <w:rsid w:val="00C971EC"/>
    <w:rsid w:val="00CA0032"/>
    <w:rsid w:val="00CA4649"/>
    <w:rsid w:val="00CA54CF"/>
    <w:rsid w:val="00CA68C4"/>
    <w:rsid w:val="00CA7E18"/>
    <w:rsid w:val="00CB4B5B"/>
    <w:rsid w:val="00CB5B2A"/>
    <w:rsid w:val="00CB69F3"/>
    <w:rsid w:val="00CC4D2F"/>
    <w:rsid w:val="00CC69B4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505A"/>
    <w:rsid w:val="00D021CB"/>
    <w:rsid w:val="00D0432F"/>
    <w:rsid w:val="00D06C8C"/>
    <w:rsid w:val="00D17C40"/>
    <w:rsid w:val="00D2479D"/>
    <w:rsid w:val="00D30317"/>
    <w:rsid w:val="00D30818"/>
    <w:rsid w:val="00D342F1"/>
    <w:rsid w:val="00D36956"/>
    <w:rsid w:val="00D454C6"/>
    <w:rsid w:val="00D45F9C"/>
    <w:rsid w:val="00D46F4E"/>
    <w:rsid w:val="00D50403"/>
    <w:rsid w:val="00D552CF"/>
    <w:rsid w:val="00D57535"/>
    <w:rsid w:val="00D620F4"/>
    <w:rsid w:val="00D621BE"/>
    <w:rsid w:val="00D706BC"/>
    <w:rsid w:val="00D72A52"/>
    <w:rsid w:val="00D7362E"/>
    <w:rsid w:val="00D73DF1"/>
    <w:rsid w:val="00D744EC"/>
    <w:rsid w:val="00D801DC"/>
    <w:rsid w:val="00D82A96"/>
    <w:rsid w:val="00D84C12"/>
    <w:rsid w:val="00D86DC5"/>
    <w:rsid w:val="00D949AB"/>
    <w:rsid w:val="00D9552D"/>
    <w:rsid w:val="00D957E5"/>
    <w:rsid w:val="00D97D69"/>
    <w:rsid w:val="00DA110C"/>
    <w:rsid w:val="00DA4FD0"/>
    <w:rsid w:val="00DA6D35"/>
    <w:rsid w:val="00DA7CED"/>
    <w:rsid w:val="00DB0BBB"/>
    <w:rsid w:val="00DB21E0"/>
    <w:rsid w:val="00DB6950"/>
    <w:rsid w:val="00DC2B2A"/>
    <w:rsid w:val="00DC48AC"/>
    <w:rsid w:val="00DD1C19"/>
    <w:rsid w:val="00DD1FDA"/>
    <w:rsid w:val="00DD4163"/>
    <w:rsid w:val="00DE324B"/>
    <w:rsid w:val="00DE56E4"/>
    <w:rsid w:val="00DE78AF"/>
    <w:rsid w:val="00DF558F"/>
    <w:rsid w:val="00DF693B"/>
    <w:rsid w:val="00DF6D64"/>
    <w:rsid w:val="00DF7E33"/>
    <w:rsid w:val="00E03370"/>
    <w:rsid w:val="00E039D2"/>
    <w:rsid w:val="00E07A3B"/>
    <w:rsid w:val="00E07D77"/>
    <w:rsid w:val="00E11A23"/>
    <w:rsid w:val="00E169DF"/>
    <w:rsid w:val="00E16E45"/>
    <w:rsid w:val="00E17C6D"/>
    <w:rsid w:val="00E209F5"/>
    <w:rsid w:val="00E23659"/>
    <w:rsid w:val="00E30360"/>
    <w:rsid w:val="00E3086C"/>
    <w:rsid w:val="00E33A2B"/>
    <w:rsid w:val="00E3458A"/>
    <w:rsid w:val="00E403DC"/>
    <w:rsid w:val="00E40FBE"/>
    <w:rsid w:val="00E43345"/>
    <w:rsid w:val="00E45E21"/>
    <w:rsid w:val="00E518EC"/>
    <w:rsid w:val="00E54991"/>
    <w:rsid w:val="00E56F6B"/>
    <w:rsid w:val="00E574D5"/>
    <w:rsid w:val="00E64228"/>
    <w:rsid w:val="00E64729"/>
    <w:rsid w:val="00E663D9"/>
    <w:rsid w:val="00E672C9"/>
    <w:rsid w:val="00E71495"/>
    <w:rsid w:val="00E73A5A"/>
    <w:rsid w:val="00E73E8B"/>
    <w:rsid w:val="00E75BE2"/>
    <w:rsid w:val="00E777F0"/>
    <w:rsid w:val="00E85D1E"/>
    <w:rsid w:val="00E87284"/>
    <w:rsid w:val="00E87E36"/>
    <w:rsid w:val="00E95F1E"/>
    <w:rsid w:val="00E96AD1"/>
    <w:rsid w:val="00EA2323"/>
    <w:rsid w:val="00EA52AC"/>
    <w:rsid w:val="00EA5E53"/>
    <w:rsid w:val="00EA6D4C"/>
    <w:rsid w:val="00EB04AE"/>
    <w:rsid w:val="00EB3AC1"/>
    <w:rsid w:val="00EB4C1A"/>
    <w:rsid w:val="00EC0449"/>
    <w:rsid w:val="00EC09FC"/>
    <w:rsid w:val="00ED3824"/>
    <w:rsid w:val="00ED7EB0"/>
    <w:rsid w:val="00EE1764"/>
    <w:rsid w:val="00EE26B1"/>
    <w:rsid w:val="00EE6598"/>
    <w:rsid w:val="00EF06C3"/>
    <w:rsid w:val="00EF189C"/>
    <w:rsid w:val="00EF5459"/>
    <w:rsid w:val="00F06B4B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2B7D"/>
    <w:rsid w:val="00F37231"/>
    <w:rsid w:val="00F3766C"/>
    <w:rsid w:val="00F51388"/>
    <w:rsid w:val="00F5143D"/>
    <w:rsid w:val="00F570F5"/>
    <w:rsid w:val="00F6375E"/>
    <w:rsid w:val="00F66C18"/>
    <w:rsid w:val="00F66EB0"/>
    <w:rsid w:val="00F6783A"/>
    <w:rsid w:val="00F67FBD"/>
    <w:rsid w:val="00F75A42"/>
    <w:rsid w:val="00F82A01"/>
    <w:rsid w:val="00F854AB"/>
    <w:rsid w:val="00F86F78"/>
    <w:rsid w:val="00F957C2"/>
    <w:rsid w:val="00F95B0E"/>
    <w:rsid w:val="00F95CD0"/>
    <w:rsid w:val="00F96C48"/>
    <w:rsid w:val="00F970D7"/>
    <w:rsid w:val="00F977E3"/>
    <w:rsid w:val="00FA1898"/>
    <w:rsid w:val="00FA1AFA"/>
    <w:rsid w:val="00FA20B5"/>
    <w:rsid w:val="00FA5261"/>
    <w:rsid w:val="00FA5C5B"/>
    <w:rsid w:val="00FA5E9A"/>
    <w:rsid w:val="00FB2704"/>
    <w:rsid w:val="00FB2DCF"/>
    <w:rsid w:val="00FB4C9E"/>
    <w:rsid w:val="00FB5677"/>
    <w:rsid w:val="00FB6C5F"/>
    <w:rsid w:val="00FC14AA"/>
    <w:rsid w:val="00FC5E5D"/>
    <w:rsid w:val="00FC6224"/>
    <w:rsid w:val="00FC63E7"/>
    <w:rsid w:val="00FD289F"/>
    <w:rsid w:val="00FD5863"/>
    <w:rsid w:val="00FE0840"/>
    <w:rsid w:val="00FE7421"/>
    <w:rsid w:val="00FE7DAC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03C20881-E3EC-4BCE-A33B-90EAE43A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 w:val="x-none"/>
    </w:rPr>
  </w:style>
  <w:style w:type="paragraph" w:styleId="af1">
    <w:name w:val="footer"/>
    <w:basedOn w:val="a"/>
    <w:link w:val="af2"/>
    <w:uiPriority w:val="99"/>
    <w:rPr>
      <w:lang w:val="x-none"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  <w:lang w:val="x-none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val="x-none"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2BA20-1450-44B9-8157-7724E858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2021-08-16T09:46:00Z</cp:lastPrinted>
  <dcterms:created xsi:type="dcterms:W3CDTF">2024-05-07T07:25:00Z</dcterms:created>
  <dcterms:modified xsi:type="dcterms:W3CDTF">2024-05-07T07:25:00Z</dcterms:modified>
</cp:coreProperties>
</file>