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4D3D" w:rsidRDefault="00034D3D" w:rsidP="00FE7E20">
      <w:pPr>
        <w:pStyle w:val="a6"/>
        <w:spacing w:line="240" w:lineRule="auto"/>
        <w:ind w:left="3600" w:firstLine="720"/>
        <w:jc w:val="left"/>
        <w:rPr>
          <w:lang w:eastAsia="ru-RU"/>
        </w:rPr>
      </w:pPr>
      <w:r>
        <w:rPr>
          <w:color w:val="FF0000"/>
          <w:sz w:val="32"/>
          <w:szCs w:val="32"/>
          <w:lang w:eastAsia="ru-RU"/>
        </w:rPr>
        <w:t xml:space="preserve">        </w:t>
      </w:r>
    </w:p>
    <w:p w:rsidR="00034D3D" w:rsidRDefault="00034D3D" w:rsidP="00034D3D">
      <w:pPr>
        <w:pStyle w:val="a7"/>
        <w:rPr>
          <w:lang w:eastAsia="ru-RU"/>
        </w:rPr>
      </w:pPr>
    </w:p>
    <w:p w:rsidR="00034D3D" w:rsidRPr="00034D3D" w:rsidRDefault="00034D3D" w:rsidP="00034D3D">
      <w:pPr>
        <w:pStyle w:val="a7"/>
        <w:rPr>
          <w:lang w:eastAsia="ru-RU"/>
        </w:rPr>
      </w:pPr>
    </w:p>
    <w:p w:rsidR="001E6F3E" w:rsidRPr="00302065" w:rsidRDefault="004544C3">
      <w:pPr>
        <w:pStyle w:val="a6"/>
        <w:spacing w:line="240" w:lineRule="auto"/>
        <w:rPr>
          <w:b w:val="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6135" cy="817880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E19" w:rsidRDefault="00821E19">
                            <w:pPr>
                              <w:jc w:val="center"/>
                            </w:pPr>
                            <w:r w:rsidRPr="0098390A"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582862" r:id="rId9"/>
                              </w:objec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05pt;height:64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" stroked="f">
                <v:textbox inset="7.9pt,4.3pt,7.9pt,4.3pt">
                  <w:txbxContent>
                    <w:p w:rsidR="00821E19" w:rsidRDefault="00821E19">
                      <w:pPr>
                        <w:jc w:val="center"/>
                      </w:pPr>
                      <w:r w:rsidRPr="0098390A">
                        <w:rPr>
                          <w:b/>
                        </w:rPr>
                        <w:object w:dxaOrig="941" w:dyaOrig="1061">
                          <v:shape id="_x0000_i1026" type="#_x0000_t75" style="width:50.25pt;height:57.75pt" o:ole="" filled="t">
                            <v:fill color2="black"/>
                            <v:imagedata r:id="rId10" o:title="" croptop="-61f" cropbottom="-61f" cropleft="-69f" cropright="-69f"/>
                          </v:shape>
                          <o:OLEObject Type="Embed" ProgID="Word.Picture.8" ShapeID="_x0000_i1026" DrawAspect="Content" ObjectID="_175722499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6F3E" w:rsidRPr="00302065" w:rsidRDefault="001E6F3E">
      <w:pPr>
        <w:pStyle w:val="a6"/>
        <w:spacing w:line="360" w:lineRule="auto"/>
      </w:pPr>
      <w:proofErr w:type="gramStart"/>
      <w:r w:rsidRPr="00302065">
        <w:rPr>
          <w:sz w:val="32"/>
        </w:rPr>
        <w:t>ГЛАВА  АДМИНИСТРАЦИИ</w:t>
      </w:r>
      <w:proofErr w:type="gramEnd"/>
      <w:r w:rsidRPr="00302065">
        <w:rPr>
          <w:sz w:val="32"/>
        </w:rPr>
        <w:t xml:space="preserve">  ГОРОДА  БАЙКОНУР</w:t>
      </w:r>
    </w:p>
    <w:p w:rsidR="001E6F3E" w:rsidRPr="00302065" w:rsidRDefault="004544C3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247649</wp:posOffset>
                </wp:positionV>
                <wp:extent cx="6400800" cy="0"/>
                <wp:effectExtent l="19050" t="1905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492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1E6F3E" w:rsidRPr="00302065">
        <w:rPr>
          <w:spacing w:val="100"/>
          <w:sz w:val="32"/>
          <w:lang w:eastAsia="ru-RU"/>
        </w:rPr>
        <w:t>ПОСТАНОВЛЕНИЕ</w:t>
      </w:r>
    </w:p>
    <w:p w:rsidR="00BF7DFC" w:rsidRPr="00BF6FFE" w:rsidRDefault="00BF6FFE" w:rsidP="00BF7DFC">
      <w:pPr>
        <w:ind w:right="-1"/>
      </w:pPr>
      <w:r>
        <w:rPr>
          <w:sz w:val="28"/>
        </w:rPr>
        <w:t>26 сентября 2023 г.</w:t>
      </w:r>
      <w:r w:rsidR="00BF7DFC" w:rsidRPr="00302065">
        <w:rPr>
          <w:sz w:val="28"/>
        </w:rPr>
        <w:t xml:space="preserve">                                                             </w:t>
      </w:r>
      <w:r w:rsidR="00914349">
        <w:rPr>
          <w:sz w:val="28"/>
        </w:rPr>
        <w:t xml:space="preserve">                         </w:t>
      </w:r>
      <w:r>
        <w:rPr>
          <w:sz w:val="28"/>
        </w:rPr>
        <w:t xml:space="preserve">   </w:t>
      </w:r>
      <w:r w:rsidR="00914349">
        <w:rPr>
          <w:sz w:val="28"/>
        </w:rPr>
        <w:t xml:space="preserve"> </w:t>
      </w:r>
      <w:r w:rsidR="004544C3">
        <w:rPr>
          <w:sz w:val="28"/>
        </w:rPr>
        <w:t xml:space="preserve"> </w:t>
      </w:r>
      <w:r w:rsidR="00BF7DFC" w:rsidRPr="00302065">
        <w:rPr>
          <w:sz w:val="28"/>
        </w:rPr>
        <w:t>№</w:t>
      </w:r>
      <w:r w:rsidR="00D929F6">
        <w:rPr>
          <w:sz w:val="28"/>
        </w:rPr>
        <w:t xml:space="preserve"> </w:t>
      </w:r>
      <w:r>
        <w:rPr>
          <w:sz w:val="28"/>
        </w:rPr>
        <w:t>371</w:t>
      </w:r>
    </w:p>
    <w:p w:rsidR="001E6F3E" w:rsidRPr="00302065" w:rsidRDefault="001E6F3E">
      <w:pPr>
        <w:pStyle w:val="ac"/>
        <w:tabs>
          <w:tab w:val="clear" w:pos="4320"/>
          <w:tab w:val="clear" w:pos="8640"/>
        </w:tabs>
        <w:spacing w:line="360" w:lineRule="auto"/>
        <w:rPr>
          <w:sz w:val="16"/>
          <w:szCs w:val="16"/>
        </w:rPr>
      </w:pPr>
    </w:p>
    <w:p w:rsidR="001E6F3E" w:rsidRPr="00302065" w:rsidRDefault="001E6F3E" w:rsidP="006E1CEE">
      <w:pPr>
        <w:pStyle w:val="210"/>
        <w:spacing w:before="240"/>
        <w:ind w:right="0"/>
      </w:pPr>
      <w:bookmarkStart w:id="0" w:name="_GoBack"/>
      <w:r w:rsidRPr="00302065">
        <w:rPr>
          <w:rStyle w:val="a4"/>
          <w:color w:val="000000"/>
          <w:szCs w:val="28"/>
        </w:rPr>
        <w:t>О внесении изменений в городскую</w:t>
      </w:r>
      <w:r w:rsidRPr="00302065">
        <w:rPr>
          <w:rStyle w:val="a4"/>
          <w:color w:val="000000"/>
          <w:szCs w:val="28"/>
        </w:rPr>
        <w:br/>
        <w:t>целевую программу «Обновление</w:t>
      </w:r>
      <w:r w:rsidRPr="00302065">
        <w:rPr>
          <w:rStyle w:val="a4"/>
          <w:color w:val="000000"/>
          <w:szCs w:val="28"/>
        </w:rPr>
        <w:br/>
        <w:t>коммунальной техники, служебных</w:t>
      </w:r>
      <w:r w:rsidRPr="00302065">
        <w:rPr>
          <w:rStyle w:val="a4"/>
          <w:color w:val="000000"/>
          <w:szCs w:val="28"/>
        </w:rPr>
        <w:br/>
        <w:t>и специальных транспортных средств</w:t>
      </w:r>
      <w:r w:rsidRPr="00302065">
        <w:rPr>
          <w:rStyle w:val="a4"/>
          <w:color w:val="000000"/>
          <w:szCs w:val="28"/>
        </w:rPr>
        <w:br/>
        <w:t>предприятий и учреждений, находящихся</w:t>
      </w:r>
      <w:r w:rsidRPr="00302065">
        <w:rPr>
          <w:rStyle w:val="a4"/>
          <w:color w:val="000000"/>
          <w:szCs w:val="28"/>
        </w:rPr>
        <w:br/>
        <w:t xml:space="preserve">в ведении администрации города </w:t>
      </w:r>
      <w:r w:rsidR="006E1CEE" w:rsidRPr="00302065">
        <w:rPr>
          <w:rStyle w:val="a4"/>
          <w:color w:val="000000"/>
          <w:szCs w:val="28"/>
        </w:rPr>
        <w:t xml:space="preserve">Байконур, </w:t>
      </w:r>
      <w:r w:rsidR="006E1CEE">
        <w:rPr>
          <w:rStyle w:val="a4"/>
          <w:color w:val="000000"/>
          <w:szCs w:val="28"/>
        </w:rPr>
        <w:br/>
      </w:r>
      <w:r w:rsidR="006E1CEE" w:rsidRPr="00302065">
        <w:rPr>
          <w:rStyle w:val="a4"/>
          <w:color w:val="000000"/>
          <w:szCs w:val="28"/>
        </w:rPr>
        <w:t>и</w:t>
      </w:r>
      <w:r w:rsidRPr="00302065">
        <w:rPr>
          <w:rStyle w:val="a4"/>
          <w:color w:val="000000"/>
          <w:szCs w:val="28"/>
        </w:rPr>
        <w:t xml:space="preserve"> структурных подразделений администрации</w:t>
      </w:r>
      <w:r w:rsidRPr="00302065">
        <w:rPr>
          <w:rStyle w:val="a4"/>
          <w:color w:val="000000"/>
          <w:szCs w:val="28"/>
        </w:rPr>
        <w:br/>
        <w:t>города Байконур», утвержденную</w:t>
      </w:r>
      <w:r w:rsidRPr="00302065">
        <w:rPr>
          <w:rStyle w:val="a4"/>
          <w:color w:val="000000"/>
          <w:szCs w:val="28"/>
        </w:rPr>
        <w:br/>
        <w:t>постановлением Главы администрации</w:t>
      </w:r>
      <w:r w:rsidRPr="00302065">
        <w:rPr>
          <w:rStyle w:val="a4"/>
          <w:color w:val="000000"/>
          <w:szCs w:val="28"/>
        </w:rPr>
        <w:br/>
        <w:t>города Байконур от 16 февраля 2018 г. № 44</w:t>
      </w:r>
    </w:p>
    <w:bookmarkEnd w:id="0"/>
    <w:p w:rsidR="001E6F3E" w:rsidRDefault="001E6F3E">
      <w:pPr>
        <w:pStyle w:val="210"/>
        <w:ind w:right="0"/>
        <w:rPr>
          <w:b/>
          <w:szCs w:val="28"/>
        </w:rPr>
      </w:pPr>
      <w:r w:rsidRPr="00302065">
        <w:rPr>
          <w:b/>
          <w:szCs w:val="28"/>
        </w:rPr>
        <w:t xml:space="preserve"> </w:t>
      </w:r>
    </w:p>
    <w:p w:rsidR="00302065" w:rsidRPr="00302065" w:rsidRDefault="00302065">
      <w:pPr>
        <w:pStyle w:val="210"/>
        <w:ind w:right="0"/>
      </w:pPr>
    </w:p>
    <w:p w:rsidR="00302065" w:rsidRDefault="001E6F3E" w:rsidP="00302065">
      <w:pPr>
        <w:pStyle w:val="310"/>
        <w:spacing w:line="360" w:lineRule="auto"/>
        <w:ind w:firstLine="702"/>
        <w:rPr>
          <w:szCs w:val="28"/>
        </w:rPr>
      </w:pPr>
      <w:r w:rsidRPr="00302065">
        <w:rPr>
          <w:color w:val="000000"/>
          <w:szCs w:val="28"/>
        </w:rPr>
        <w:t xml:space="preserve">На основании Соглашения между Российской Федерацией </w:t>
      </w:r>
      <w:r w:rsidR="006E1CEE">
        <w:rPr>
          <w:color w:val="000000"/>
          <w:szCs w:val="28"/>
        </w:rPr>
        <w:br/>
      </w:r>
      <w:r w:rsidRPr="00302065">
        <w:rPr>
          <w:color w:val="000000"/>
          <w:szCs w:val="28"/>
        </w:rPr>
        <w:t xml:space="preserve">и Республикой Казахстан о статусе города Байконур, </w:t>
      </w:r>
      <w:r w:rsidR="006E1CEE">
        <w:rPr>
          <w:color w:val="000000"/>
          <w:szCs w:val="28"/>
        </w:rPr>
        <w:t xml:space="preserve">порядке формирования </w:t>
      </w:r>
      <w:r w:rsidR="006E1CEE">
        <w:rPr>
          <w:color w:val="000000"/>
          <w:szCs w:val="28"/>
        </w:rPr>
        <w:br/>
        <w:t xml:space="preserve">и статусе </w:t>
      </w:r>
      <w:r w:rsidRPr="00302065">
        <w:rPr>
          <w:color w:val="000000"/>
          <w:szCs w:val="28"/>
        </w:rPr>
        <w:t xml:space="preserve">его органов исполнительной власти от 23 декабря 1995 г., </w:t>
      </w:r>
      <w:r w:rsidR="006E1CEE">
        <w:rPr>
          <w:color w:val="000000"/>
          <w:szCs w:val="28"/>
        </w:rPr>
        <w:br/>
      </w:r>
      <w:r w:rsidRPr="00302065">
        <w:rPr>
          <w:color w:val="000000"/>
          <w:szCs w:val="28"/>
        </w:rPr>
        <w:t xml:space="preserve">в целях уточнения ресурсного обеспечения и объемов финансирования городской целевой программы </w:t>
      </w:r>
      <w:r w:rsidRPr="00302065">
        <w:rPr>
          <w:rStyle w:val="a4"/>
          <w:b w:val="0"/>
          <w:color w:val="000000"/>
          <w:szCs w:val="28"/>
        </w:rPr>
        <w:t xml:space="preserve">«Обновление коммунальной техники, служебных </w:t>
      </w:r>
      <w:r w:rsidR="006E1CEE">
        <w:rPr>
          <w:rStyle w:val="a4"/>
          <w:b w:val="0"/>
          <w:color w:val="000000"/>
          <w:szCs w:val="28"/>
        </w:rPr>
        <w:br/>
      </w:r>
      <w:r w:rsidRPr="00302065">
        <w:rPr>
          <w:rStyle w:val="a4"/>
          <w:b w:val="0"/>
          <w:color w:val="000000"/>
          <w:szCs w:val="28"/>
        </w:rPr>
        <w:t>и специальных т</w:t>
      </w:r>
      <w:r w:rsidR="006E1CEE">
        <w:rPr>
          <w:rStyle w:val="a4"/>
          <w:b w:val="0"/>
          <w:color w:val="000000"/>
          <w:szCs w:val="28"/>
        </w:rPr>
        <w:t xml:space="preserve">ранспортных средств предприятий </w:t>
      </w:r>
      <w:r w:rsidRPr="00302065">
        <w:rPr>
          <w:rStyle w:val="a4"/>
          <w:b w:val="0"/>
          <w:color w:val="000000"/>
          <w:szCs w:val="28"/>
        </w:rPr>
        <w:t>и учреждений, находящихся в ведении</w:t>
      </w:r>
      <w:r w:rsidR="006E1CEE">
        <w:rPr>
          <w:rStyle w:val="a4"/>
          <w:b w:val="0"/>
          <w:color w:val="000000"/>
          <w:szCs w:val="28"/>
        </w:rPr>
        <w:t xml:space="preserve"> </w:t>
      </w:r>
      <w:r w:rsidR="000E622E">
        <w:rPr>
          <w:rStyle w:val="a4"/>
          <w:b w:val="0"/>
          <w:color w:val="000000"/>
          <w:szCs w:val="28"/>
        </w:rPr>
        <w:t xml:space="preserve">администрации города Байконур, </w:t>
      </w:r>
      <w:r w:rsidRPr="00302065">
        <w:rPr>
          <w:rStyle w:val="a4"/>
          <w:b w:val="0"/>
          <w:color w:val="000000"/>
          <w:szCs w:val="28"/>
        </w:rPr>
        <w:t xml:space="preserve">и структурных подразделений администрации города Байконур», утвержденной постановлением </w:t>
      </w:r>
      <w:r w:rsidR="000E622E">
        <w:rPr>
          <w:rStyle w:val="a4"/>
          <w:b w:val="0"/>
          <w:color w:val="000000"/>
          <w:szCs w:val="28"/>
        </w:rPr>
        <w:br/>
      </w:r>
      <w:r w:rsidRPr="00302065">
        <w:rPr>
          <w:rStyle w:val="a4"/>
          <w:b w:val="0"/>
          <w:color w:val="000000"/>
          <w:szCs w:val="28"/>
        </w:rPr>
        <w:t>Главы администрации города</w:t>
      </w:r>
      <w:r w:rsidR="006E1CEE">
        <w:rPr>
          <w:rStyle w:val="a4"/>
          <w:b w:val="0"/>
          <w:color w:val="000000"/>
          <w:szCs w:val="28"/>
        </w:rPr>
        <w:t xml:space="preserve"> </w:t>
      </w:r>
      <w:r w:rsidR="000E622E">
        <w:rPr>
          <w:rStyle w:val="a4"/>
          <w:b w:val="0"/>
          <w:color w:val="000000"/>
          <w:szCs w:val="28"/>
        </w:rPr>
        <w:t xml:space="preserve">Байконур от 16 февраля 2018 г. </w:t>
      </w:r>
      <w:r w:rsidRPr="00302065">
        <w:rPr>
          <w:rStyle w:val="a4"/>
          <w:b w:val="0"/>
          <w:color w:val="000000"/>
          <w:szCs w:val="28"/>
        </w:rPr>
        <w:t>№</w:t>
      </w:r>
      <w:r w:rsidR="0091384F" w:rsidRPr="00302065">
        <w:rPr>
          <w:rStyle w:val="a4"/>
          <w:b w:val="0"/>
          <w:color w:val="000000"/>
          <w:szCs w:val="28"/>
        </w:rPr>
        <w:t xml:space="preserve"> </w:t>
      </w:r>
      <w:r w:rsidRPr="00302065">
        <w:rPr>
          <w:rStyle w:val="a4"/>
          <w:b w:val="0"/>
          <w:color w:val="000000"/>
          <w:szCs w:val="28"/>
        </w:rPr>
        <w:t>44</w:t>
      </w:r>
      <w:r w:rsidR="0091384F" w:rsidRPr="00302065">
        <w:rPr>
          <w:color w:val="000000"/>
          <w:szCs w:val="28"/>
        </w:rPr>
        <w:t xml:space="preserve"> </w:t>
      </w:r>
      <w:r w:rsidR="000E622E">
        <w:rPr>
          <w:color w:val="000000"/>
          <w:szCs w:val="28"/>
        </w:rPr>
        <w:br/>
      </w:r>
      <w:r w:rsidRPr="00302065">
        <w:rPr>
          <w:color w:val="000000"/>
          <w:szCs w:val="28"/>
        </w:rPr>
        <w:t>«О</w:t>
      </w:r>
      <w:r w:rsidRPr="00302065">
        <w:rPr>
          <w:rStyle w:val="a4"/>
          <w:b w:val="0"/>
          <w:color w:val="000000"/>
          <w:szCs w:val="28"/>
        </w:rPr>
        <w:t>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</w:t>
      </w:r>
      <w:r w:rsidR="006E1CEE">
        <w:rPr>
          <w:rStyle w:val="a4"/>
          <w:b w:val="0"/>
          <w:color w:val="000000"/>
          <w:szCs w:val="28"/>
        </w:rPr>
        <w:t xml:space="preserve"> администрации города Байконур» </w:t>
      </w:r>
      <w:r w:rsidRPr="00302065">
        <w:rPr>
          <w:rStyle w:val="a4"/>
          <w:b w:val="0"/>
          <w:color w:val="000000"/>
          <w:szCs w:val="28"/>
        </w:rPr>
        <w:t>(с изменениями) (далее – Программа),</w:t>
      </w:r>
      <w:r w:rsidRPr="00302065">
        <w:rPr>
          <w:szCs w:val="28"/>
        </w:rPr>
        <w:t xml:space="preserve"> </w:t>
      </w:r>
    </w:p>
    <w:p w:rsidR="001E6F3E" w:rsidRPr="00302065" w:rsidRDefault="001E6F3E" w:rsidP="000E622E">
      <w:pPr>
        <w:pStyle w:val="310"/>
        <w:spacing w:before="240" w:after="240" w:line="336" w:lineRule="auto"/>
        <w:ind w:firstLine="0"/>
        <w:jc w:val="center"/>
      </w:pPr>
      <w:r w:rsidRPr="00302065">
        <w:rPr>
          <w:b/>
          <w:spacing w:val="6"/>
        </w:rPr>
        <w:t>П О С Т А Н О В Л Я Ю:</w:t>
      </w:r>
    </w:p>
    <w:p w:rsidR="001E6F3E" w:rsidRPr="00302065" w:rsidRDefault="001E6F3E">
      <w:pPr>
        <w:pStyle w:val="310"/>
        <w:spacing w:line="312" w:lineRule="auto"/>
        <w:ind w:firstLine="703"/>
      </w:pPr>
      <w:r w:rsidRPr="00302065">
        <w:rPr>
          <w:color w:val="000000"/>
          <w:szCs w:val="28"/>
        </w:rPr>
        <w:t>1. Внести в Программу следующие изменения:</w:t>
      </w:r>
      <w:r w:rsidRPr="00302065">
        <w:rPr>
          <w:szCs w:val="28"/>
        </w:rPr>
        <w:t xml:space="preserve"> </w:t>
      </w:r>
    </w:p>
    <w:p w:rsidR="001E6F3E" w:rsidRPr="00302065" w:rsidRDefault="00A00915">
      <w:pPr>
        <w:pStyle w:val="af"/>
        <w:spacing w:before="0" w:after="0" w:line="312" w:lineRule="auto"/>
        <w:ind w:firstLine="702"/>
        <w:jc w:val="both"/>
      </w:pPr>
      <w:r w:rsidRPr="00302065">
        <w:rPr>
          <w:sz w:val="28"/>
          <w:szCs w:val="28"/>
        </w:rPr>
        <w:lastRenderedPageBreak/>
        <w:t>1.1</w:t>
      </w:r>
      <w:r w:rsidR="001E6F3E" w:rsidRPr="00302065">
        <w:rPr>
          <w:sz w:val="28"/>
          <w:szCs w:val="28"/>
        </w:rPr>
        <w:t>. Строку «</w:t>
      </w:r>
      <w:r w:rsidR="001E6F3E" w:rsidRPr="00302065">
        <w:rPr>
          <w:color w:val="000000"/>
          <w:sz w:val="28"/>
          <w:szCs w:val="28"/>
          <w:lang w:eastAsia="ru-RU"/>
        </w:rPr>
        <w:t>Важнейшие целевые индикаторы и показатели» Паспорта Программы изложить в следующей редакции:</w:t>
      </w:r>
    </w:p>
    <w:p w:rsidR="001E6F3E" w:rsidRPr="00302065" w:rsidRDefault="001E6F3E">
      <w:pPr>
        <w:shd w:val="clear" w:color="auto" w:fill="FFFFFF"/>
        <w:spacing w:line="360" w:lineRule="auto"/>
        <w:ind w:firstLine="709"/>
        <w:jc w:val="both"/>
      </w:pPr>
      <w:r w:rsidRPr="00302065">
        <w:rPr>
          <w:color w:val="000000"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07"/>
      </w:tblGrid>
      <w:tr w:rsidR="001E6F3E" w:rsidRPr="00302065" w:rsidTr="0074480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E" w:rsidRPr="00302065" w:rsidRDefault="001E6F3E">
            <w:r w:rsidRPr="00302065">
              <w:rPr>
                <w:color w:val="000000"/>
                <w:lang w:eastAsia="ru-RU"/>
              </w:rPr>
              <w:t>Важнейшие целевые индикаторы и показатели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Важнейшими показателями Программы являются:</w:t>
            </w:r>
          </w:p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Приобретение коммунальной техники</w:t>
            </w:r>
            <w:r w:rsidR="00CB5CD4" w:rsidRPr="00302065">
              <w:rPr>
                <w:color w:val="000000"/>
                <w:lang w:eastAsia="ru-RU"/>
              </w:rPr>
              <w:t>,</w:t>
            </w:r>
            <w:r w:rsidRPr="00302065">
              <w:rPr>
                <w:color w:val="000000"/>
                <w:lang w:eastAsia="ru-RU"/>
              </w:rPr>
              <w:t xml:space="preserve"> служебных транспортных средств и специальной техники.</w:t>
            </w:r>
          </w:p>
          <w:p w:rsidR="001E6F3E" w:rsidRPr="00302065" w:rsidRDefault="001E6F3E" w:rsidP="00A31ADB">
            <w:pPr>
              <w:ind w:left="-108"/>
              <w:rPr>
                <w:color w:val="000000"/>
              </w:rPr>
            </w:pPr>
            <w:r w:rsidRPr="00302065">
              <w:rPr>
                <w:color w:val="000000"/>
                <w:lang w:eastAsia="ru-RU"/>
              </w:rPr>
              <w:t xml:space="preserve">Всего </w:t>
            </w:r>
            <w:r w:rsidR="00C03D03" w:rsidRPr="00AE2096">
              <w:rPr>
                <w:lang w:eastAsia="ru-RU"/>
              </w:rPr>
              <w:t>33</w:t>
            </w:r>
            <w:r w:rsidRPr="00AE2096">
              <w:rPr>
                <w:lang w:eastAsia="ru-RU"/>
              </w:rPr>
              <w:t xml:space="preserve"> единиц</w:t>
            </w:r>
            <w:r w:rsidR="00C03D03" w:rsidRPr="00AE2096">
              <w:rPr>
                <w:lang w:eastAsia="ru-RU"/>
              </w:rPr>
              <w:t>ы</w:t>
            </w:r>
            <w:r w:rsidR="00BB7928" w:rsidRPr="00AE2096">
              <w:rPr>
                <w:lang w:eastAsia="ru-RU"/>
              </w:rPr>
              <w:t>.</w:t>
            </w:r>
          </w:p>
        </w:tc>
      </w:tr>
    </w:tbl>
    <w:p w:rsidR="001E6F3E" w:rsidRPr="00302065" w:rsidRDefault="001E6F3E">
      <w:pPr>
        <w:shd w:val="clear" w:color="auto" w:fill="FFFFFF"/>
        <w:spacing w:line="360" w:lineRule="auto"/>
        <w:ind w:firstLine="709"/>
        <w:jc w:val="right"/>
      </w:pPr>
      <w:r w:rsidRPr="00302065">
        <w:rPr>
          <w:color w:val="000000"/>
          <w:sz w:val="28"/>
          <w:szCs w:val="28"/>
        </w:rPr>
        <w:t>».</w:t>
      </w:r>
    </w:p>
    <w:p w:rsidR="00644FAF" w:rsidRPr="00302065" w:rsidRDefault="001E6F3E">
      <w:pPr>
        <w:pStyle w:val="af"/>
        <w:spacing w:before="0" w:after="0" w:line="312" w:lineRule="auto"/>
        <w:ind w:firstLine="702"/>
        <w:jc w:val="both"/>
        <w:rPr>
          <w:color w:val="000000"/>
          <w:sz w:val="28"/>
          <w:szCs w:val="28"/>
          <w:lang w:eastAsia="ru-RU"/>
        </w:rPr>
      </w:pPr>
      <w:r w:rsidRPr="00302065">
        <w:rPr>
          <w:color w:val="000000"/>
          <w:sz w:val="28"/>
          <w:szCs w:val="28"/>
          <w:lang w:eastAsia="ru-RU"/>
        </w:rPr>
        <w:t>1.</w:t>
      </w:r>
      <w:r w:rsidR="00406FE7" w:rsidRPr="00302065">
        <w:rPr>
          <w:color w:val="000000"/>
          <w:sz w:val="28"/>
          <w:szCs w:val="28"/>
          <w:lang w:eastAsia="ru-RU"/>
        </w:rPr>
        <w:t>2</w:t>
      </w:r>
      <w:r w:rsidRPr="00302065">
        <w:rPr>
          <w:color w:val="000000"/>
          <w:sz w:val="28"/>
          <w:szCs w:val="28"/>
          <w:lang w:eastAsia="ru-RU"/>
        </w:rPr>
        <w:t xml:space="preserve">. </w:t>
      </w:r>
      <w:r w:rsidR="00644FAF" w:rsidRPr="00302065">
        <w:rPr>
          <w:color w:val="000000"/>
          <w:sz w:val="28"/>
          <w:szCs w:val="28"/>
          <w:lang w:eastAsia="ru-RU"/>
        </w:rPr>
        <w:t>Строку «Сроки и этапы реализации программы» Паспорта программы изложить в следующей редакции:</w:t>
      </w:r>
    </w:p>
    <w:p w:rsidR="00644FAF" w:rsidRPr="00302065" w:rsidRDefault="00644FAF">
      <w:pPr>
        <w:pStyle w:val="af"/>
        <w:spacing w:before="0" w:after="0" w:line="312" w:lineRule="auto"/>
        <w:ind w:firstLine="702"/>
        <w:jc w:val="both"/>
        <w:rPr>
          <w:color w:val="000000"/>
          <w:sz w:val="28"/>
          <w:szCs w:val="28"/>
          <w:lang w:eastAsia="ru-RU"/>
        </w:rPr>
      </w:pPr>
      <w:r w:rsidRPr="00302065">
        <w:rPr>
          <w:color w:val="000000"/>
          <w:sz w:val="28"/>
          <w:szCs w:val="28"/>
          <w:lang w:eastAsia="ru-RU"/>
        </w:rPr>
        <w:t>«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6520"/>
      </w:tblGrid>
      <w:tr w:rsidR="00644FAF" w:rsidRPr="00302065" w:rsidTr="002D6C4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FAF" w:rsidRPr="00302065" w:rsidRDefault="00644FAF" w:rsidP="00C60C78">
            <w:r w:rsidRPr="00302065">
              <w:rPr>
                <w:color w:val="000000"/>
                <w:lang w:eastAsia="ru-RU"/>
              </w:rPr>
              <w:t>Сроки и этапы реализации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4FAF" w:rsidRPr="00302065" w:rsidRDefault="00C03D03" w:rsidP="00644FA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2018-</w:t>
            </w:r>
            <w:r w:rsidRPr="00AE2096">
              <w:rPr>
                <w:lang w:eastAsia="ru-RU"/>
              </w:rPr>
              <w:t>2026</w:t>
            </w:r>
            <w:r w:rsidR="00644FAF" w:rsidRPr="00302065">
              <w:rPr>
                <w:color w:val="000000"/>
                <w:lang w:eastAsia="ru-RU"/>
              </w:rPr>
              <w:t xml:space="preserve"> годы</w:t>
            </w:r>
          </w:p>
          <w:p w:rsidR="00644FAF" w:rsidRPr="00302065" w:rsidRDefault="00644FAF" w:rsidP="00644FAF">
            <w:pPr>
              <w:rPr>
                <w:color w:val="000000"/>
              </w:rPr>
            </w:pPr>
            <w:r w:rsidRPr="00302065">
              <w:rPr>
                <w:color w:val="000000"/>
                <w:lang w:eastAsia="ru-RU"/>
              </w:rPr>
              <w:t>без деления на этапы</w:t>
            </w:r>
          </w:p>
        </w:tc>
      </w:tr>
    </w:tbl>
    <w:p w:rsidR="00644FAF" w:rsidRPr="00302065" w:rsidRDefault="00644FAF" w:rsidP="00644FAF">
      <w:pPr>
        <w:shd w:val="clear" w:color="auto" w:fill="FFFFFF"/>
        <w:spacing w:line="360" w:lineRule="auto"/>
        <w:ind w:firstLine="709"/>
        <w:jc w:val="right"/>
      </w:pPr>
      <w:r w:rsidRPr="00302065">
        <w:rPr>
          <w:color w:val="000000"/>
          <w:sz w:val="28"/>
          <w:szCs w:val="28"/>
        </w:rPr>
        <w:t>».</w:t>
      </w:r>
    </w:p>
    <w:p w:rsidR="001E6F3E" w:rsidRPr="00302065" w:rsidRDefault="00644FAF">
      <w:pPr>
        <w:pStyle w:val="af"/>
        <w:spacing w:before="0" w:after="0" w:line="312" w:lineRule="auto"/>
        <w:ind w:firstLine="702"/>
        <w:jc w:val="both"/>
      </w:pPr>
      <w:r w:rsidRPr="00302065">
        <w:rPr>
          <w:color w:val="000000"/>
          <w:sz w:val="28"/>
          <w:szCs w:val="28"/>
          <w:lang w:eastAsia="ru-RU"/>
        </w:rPr>
        <w:t xml:space="preserve">1.3. </w:t>
      </w:r>
      <w:r w:rsidR="001E6F3E" w:rsidRPr="00302065">
        <w:rPr>
          <w:color w:val="000000"/>
          <w:sz w:val="28"/>
          <w:szCs w:val="28"/>
          <w:lang w:eastAsia="ru-RU"/>
        </w:rPr>
        <w:t>Строку «Объемы и источники финансирования» Паспорта Программы изложить в следующей редакции:</w:t>
      </w:r>
    </w:p>
    <w:p w:rsidR="001E6F3E" w:rsidRPr="00302065" w:rsidRDefault="001E6F3E">
      <w:pPr>
        <w:shd w:val="clear" w:color="auto" w:fill="FFFFFF"/>
        <w:spacing w:line="360" w:lineRule="auto"/>
        <w:ind w:firstLine="709"/>
        <w:jc w:val="both"/>
      </w:pPr>
      <w:r w:rsidRPr="00302065">
        <w:rPr>
          <w:color w:val="000000"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6520"/>
      </w:tblGrid>
      <w:tr w:rsidR="001E6F3E" w:rsidRPr="00302065" w:rsidTr="002D6C43">
        <w:trPr>
          <w:trHeight w:val="1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F3E" w:rsidRPr="00302065" w:rsidRDefault="001E6F3E">
            <w:r w:rsidRPr="00302065">
              <w:rPr>
                <w:color w:val="000000"/>
                <w:lang w:eastAsia="ru-RU"/>
              </w:rPr>
              <w:t>Объемы и источники финансирования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 xml:space="preserve">Потребность в финансовых ресурсах для реализации программных мероприятий составляет </w:t>
            </w:r>
            <w:r w:rsidR="00C03D03" w:rsidRPr="00AE2096">
              <w:t>172 726,73</w:t>
            </w:r>
            <w:r w:rsidR="002D6C43" w:rsidRPr="00AE2096">
              <w:t xml:space="preserve"> </w:t>
            </w:r>
            <w:proofErr w:type="spellStart"/>
            <w:r w:rsidR="002D6C43">
              <w:rPr>
                <w:color w:val="000000"/>
                <w:lang w:eastAsia="ru-RU"/>
              </w:rPr>
              <w:t>тыс.</w:t>
            </w:r>
            <w:r w:rsidR="00FE7E20" w:rsidRPr="00302065">
              <w:rPr>
                <w:color w:val="000000"/>
                <w:lang w:eastAsia="ru-RU"/>
              </w:rPr>
              <w:t>рублей</w:t>
            </w:r>
            <w:proofErr w:type="spellEnd"/>
            <w:r w:rsidRPr="00302065">
              <w:rPr>
                <w:color w:val="000000"/>
                <w:lang w:eastAsia="ru-RU"/>
              </w:rPr>
              <w:t>.</w:t>
            </w:r>
          </w:p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1E6F3E" w:rsidRPr="00302065" w:rsidRDefault="001E6F3E">
            <w:pPr>
              <w:ind w:left="-108" w:right="-107"/>
            </w:pPr>
            <w:r w:rsidRPr="00302065">
              <w:rPr>
                <w:color w:val="000000"/>
                <w:lang w:eastAsia="ru-RU"/>
              </w:rPr>
              <w:t>2018 год – 24 546,4</w:t>
            </w:r>
            <w:r w:rsidR="00C03D03">
              <w:rPr>
                <w:color w:val="000000"/>
                <w:lang w:eastAsia="ru-RU"/>
              </w:rPr>
              <w:t>0</w:t>
            </w:r>
            <w:r w:rsidRPr="00302065">
              <w:rPr>
                <w:color w:val="000000"/>
                <w:lang w:eastAsia="ru-RU"/>
              </w:rPr>
              <w:t xml:space="preserve"> тыс. рублей</w:t>
            </w:r>
          </w:p>
          <w:p w:rsidR="001E6F3E" w:rsidRPr="00302065" w:rsidRDefault="001E6F3E">
            <w:pPr>
              <w:ind w:left="-108"/>
            </w:pPr>
            <w:r w:rsidRPr="00302065">
              <w:rPr>
                <w:color w:val="000000"/>
                <w:lang w:eastAsia="ru-RU"/>
              </w:rPr>
              <w:t>2019 год – 43</w:t>
            </w:r>
            <w:r w:rsidR="001A3601" w:rsidRPr="00302065">
              <w:rPr>
                <w:color w:val="000000"/>
                <w:lang w:eastAsia="ru-RU"/>
              </w:rPr>
              <w:t> </w:t>
            </w:r>
            <w:r w:rsidRPr="00302065">
              <w:rPr>
                <w:color w:val="000000"/>
                <w:lang w:eastAsia="ru-RU"/>
              </w:rPr>
              <w:t>500</w:t>
            </w:r>
            <w:r w:rsidR="001A3601" w:rsidRPr="00302065">
              <w:rPr>
                <w:color w:val="000000"/>
                <w:lang w:eastAsia="ru-RU"/>
              </w:rPr>
              <w:t>,0</w:t>
            </w:r>
            <w:r w:rsidR="00C03D03">
              <w:rPr>
                <w:color w:val="000000"/>
                <w:lang w:eastAsia="ru-RU"/>
              </w:rPr>
              <w:t>0</w:t>
            </w:r>
            <w:r w:rsidRPr="00302065">
              <w:rPr>
                <w:color w:val="000000"/>
                <w:lang w:eastAsia="ru-RU"/>
              </w:rPr>
              <w:t xml:space="preserve"> тыс. рублей</w:t>
            </w:r>
          </w:p>
          <w:p w:rsidR="001E6F3E" w:rsidRPr="00302065" w:rsidRDefault="001E6F3E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 xml:space="preserve">2020 год – </w:t>
            </w:r>
            <w:r w:rsidR="00A31ADB" w:rsidRPr="00302065">
              <w:t>0,00</w:t>
            </w:r>
            <w:r w:rsidRPr="00302065">
              <w:t xml:space="preserve"> т</w:t>
            </w:r>
            <w:r w:rsidRPr="00302065">
              <w:rPr>
                <w:color w:val="000000"/>
                <w:lang w:eastAsia="ru-RU"/>
              </w:rPr>
              <w:t>ыс. рублей</w:t>
            </w:r>
          </w:p>
          <w:p w:rsidR="00A00915" w:rsidRPr="00302065" w:rsidRDefault="00A00915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 xml:space="preserve">2021 год </w:t>
            </w:r>
            <w:r w:rsidR="009A435C" w:rsidRPr="00302065">
              <w:rPr>
                <w:color w:val="000000"/>
                <w:lang w:eastAsia="ru-RU"/>
              </w:rPr>
              <w:t xml:space="preserve">– </w:t>
            </w:r>
            <w:r w:rsidR="00A31ADB" w:rsidRPr="00302065">
              <w:t>0,00</w:t>
            </w:r>
            <w:r w:rsidR="009A435C" w:rsidRPr="00302065">
              <w:t xml:space="preserve"> т</w:t>
            </w:r>
            <w:r w:rsidR="009A435C" w:rsidRPr="00302065">
              <w:rPr>
                <w:color w:val="000000"/>
                <w:lang w:eastAsia="ru-RU"/>
              </w:rPr>
              <w:t>ыс. рублей</w:t>
            </w:r>
          </w:p>
          <w:p w:rsidR="00A76941" w:rsidRPr="00302065" w:rsidRDefault="00D937AB" w:rsidP="00C60C78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>202</w:t>
            </w:r>
            <w:r w:rsidR="008C4894" w:rsidRPr="00302065">
              <w:rPr>
                <w:color w:val="000000"/>
                <w:lang w:eastAsia="ru-RU"/>
              </w:rPr>
              <w:t>2</w:t>
            </w:r>
            <w:r w:rsidRPr="00302065">
              <w:rPr>
                <w:color w:val="000000"/>
                <w:lang w:eastAsia="ru-RU"/>
              </w:rPr>
              <w:t xml:space="preserve"> год – </w:t>
            </w:r>
            <w:r w:rsidR="00A31ADB" w:rsidRPr="00302065">
              <w:t>0,00</w:t>
            </w:r>
            <w:r w:rsidRPr="00302065">
              <w:t xml:space="preserve"> т</w:t>
            </w:r>
            <w:r w:rsidRPr="00302065">
              <w:rPr>
                <w:color w:val="000000"/>
                <w:lang w:eastAsia="ru-RU"/>
              </w:rPr>
              <w:t>ыс. рублей</w:t>
            </w:r>
          </w:p>
          <w:p w:rsidR="00FE7E20" w:rsidRDefault="00FE7E20" w:rsidP="00C325F8">
            <w:pPr>
              <w:ind w:left="-108"/>
              <w:rPr>
                <w:color w:val="000000"/>
                <w:lang w:eastAsia="ru-RU"/>
              </w:rPr>
            </w:pPr>
            <w:r w:rsidRPr="00302065">
              <w:rPr>
                <w:color w:val="000000"/>
                <w:lang w:eastAsia="ru-RU"/>
              </w:rPr>
              <w:t xml:space="preserve">2023 год </w:t>
            </w:r>
            <w:r w:rsidR="00B03384" w:rsidRPr="00302065">
              <w:rPr>
                <w:color w:val="000000"/>
                <w:lang w:eastAsia="ru-RU"/>
              </w:rPr>
              <w:t>–</w:t>
            </w:r>
            <w:r w:rsidRPr="00302065">
              <w:rPr>
                <w:color w:val="000000"/>
                <w:lang w:eastAsia="ru-RU"/>
              </w:rPr>
              <w:t xml:space="preserve"> </w:t>
            </w:r>
            <w:r w:rsidR="00C03D03" w:rsidRPr="00AE2096">
              <w:t>0,00</w:t>
            </w:r>
            <w:r w:rsidR="00F71C2D" w:rsidRPr="00AE2096">
              <w:t xml:space="preserve"> </w:t>
            </w:r>
            <w:r w:rsidRPr="00302065">
              <w:t>т</w:t>
            </w:r>
            <w:r w:rsidRPr="00302065">
              <w:rPr>
                <w:color w:val="000000"/>
                <w:lang w:eastAsia="ru-RU"/>
              </w:rPr>
              <w:t>ыс. рублей</w:t>
            </w:r>
          </w:p>
          <w:p w:rsidR="00C03D03" w:rsidRPr="00AE2096" w:rsidRDefault="00847D47" w:rsidP="00C325F8">
            <w:pPr>
              <w:ind w:left="-108"/>
              <w:rPr>
                <w:lang w:eastAsia="ru-RU"/>
              </w:rPr>
            </w:pPr>
            <w:r w:rsidRPr="00AE2096">
              <w:rPr>
                <w:lang w:eastAsia="ru-RU"/>
              </w:rPr>
              <w:t>2024 год – 32 227,67</w:t>
            </w:r>
            <w:r w:rsidR="00C03D03" w:rsidRPr="00AE2096">
              <w:rPr>
                <w:lang w:eastAsia="ru-RU"/>
              </w:rPr>
              <w:t xml:space="preserve"> тыс. рублей</w:t>
            </w:r>
          </w:p>
          <w:p w:rsidR="00C03D03" w:rsidRPr="00AE2096" w:rsidRDefault="00847D47" w:rsidP="00C325F8">
            <w:pPr>
              <w:ind w:left="-108"/>
              <w:rPr>
                <w:lang w:eastAsia="ru-RU"/>
              </w:rPr>
            </w:pPr>
            <w:r w:rsidRPr="00AE2096">
              <w:rPr>
                <w:lang w:eastAsia="ru-RU"/>
              </w:rPr>
              <w:t>2025 год – 36 711,</w:t>
            </w:r>
            <w:r w:rsidR="00C03D03" w:rsidRPr="00AE2096">
              <w:rPr>
                <w:lang w:eastAsia="ru-RU"/>
              </w:rPr>
              <w:t>33 тыс. рублей</w:t>
            </w:r>
          </w:p>
          <w:p w:rsidR="00C03D03" w:rsidRPr="00C03D03" w:rsidRDefault="00847D47" w:rsidP="00C325F8">
            <w:pPr>
              <w:ind w:left="-108"/>
              <w:rPr>
                <w:b/>
                <w:color w:val="000000"/>
                <w:lang w:eastAsia="ru-RU"/>
              </w:rPr>
            </w:pPr>
            <w:r w:rsidRPr="00AE2096">
              <w:rPr>
                <w:lang w:eastAsia="ru-RU"/>
              </w:rPr>
              <w:t>2026 год – 35 741,33</w:t>
            </w:r>
            <w:r w:rsidR="00C03D03" w:rsidRPr="00AE2096">
              <w:rPr>
                <w:lang w:eastAsia="ru-RU"/>
              </w:rPr>
              <w:t xml:space="preserve"> тыс. рублей</w:t>
            </w:r>
          </w:p>
        </w:tc>
      </w:tr>
    </w:tbl>
    <w:p w:rsidR="001E6F3E" w:rsidRPr="00302065" w:rsidRDefault="001E6F3E">
      <w:pPr>
        <w:shd w:val="clear" w:color="auto" w:fill="FFFFFF"/>
        <w:spacing w:line="360" w:lineRule="auto"/>
        <w:ind w:firstLine="709"/>
        <w:jc w:val="right"/>
      </w:pPr>
      <w:r w:rsidRPr="00302065">
        <w:rPr>
          <w:color w:val="000000"/>
          <w:sz w:val="28"/>
          <w:szCs w:val="28"/>
        </w:rPr>
        <w:t>».</w:t>
      </w:r>
    </w:p>
    <w:p w:rsidR="001E6F3E" w:rsidRPr="00302065" w:rsidRDefault="001E6F3E">
      <w:pPr>
        <w:pStyle w:val="af"/>
        <w:spacing w:before="0" w:after="0" w:line="312" w:lineRule="auto"/>
        <w:ind w:firstLine="702"/>
        <w:jc w:val="both"/>
      </w:pPr>
      <w:r w:rsidRPr="00302065">
        <w:rPr>
          <w:color w:val="000000"/>
          <w:sz w:val="28"/>
          <w:szCs w:val="28"/>
          <w:lang w:eastAsia="ru-RU"/>
        </w:rPr>
        <w:t>1.</w:t>
      </w:r>
      <w:r w:rsidR="00644FAF" w:rsidRPr="00302065">
        <w:rPr>
          <w:color w:val="000000"/>
          <w:sz w:val="28"/>
          <w:szCs w:val="28"/>
          <w:lang w:eastAsia="ru-RU"/>
        </w:rPr>
        <w:t>4</w:t>
      </w:r>
      <w:r w:rsidRPr="00302065">
        <w:rPr>
          <w:color w:val="000000"/>
          <w:sz w:val="28"/>
          <w:szCs w:val="28"/>
          <w:lang w:eastAsia="ru-RU"/>
        </w:rPr>
        <w:t>. Абзац третий раздела 1 Программы изложить в следующей редакции:</w:t>
      </w:r>
    </w:p>
    <w:p w:rsidR="001E6F3E" w:rsidRPr="00302065" w:rsidRDefault="001E6F3E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02065">
        <w:rPr>
          <w:color w:val="000000"/>
          <w:sz w:val="28"/>
          <w:szCs w:val="28"/>
        </w:rPr>
        <w:t xml:space="preserve">«В целях снижения затрат на ремонт и эксплуатационные расходы коммунальной техники, служебных и специальных транспортных средств предприятий и учреждений, находящихся в ведении администрации города Байконур, </w:t>
      </w:r>
      <w:r w:rsidRPr="00302065">
        <w:rPr>
          <w:color w:val="000000"/>
          <w:sz w:val="28"/>
          <w:szCs w:val="28"/>
          <w:lang w:eastAsia="ru-RU"/>
        </w:rPr>
        <w:t>и структурных подразделений администрации города Байконур</w:t>
      </w:r>
      <w:r w:rsidRPr="00302065">
        <w:rPr>
          <w:color w:val="000000"/>
          <w:sz w:val="28"/>
          <w:szCs w:val="28"/>
        </w:rPr>
        <w:t xml:space="preserve"> определена необходимость разработки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</w:t>
      </w:r>
      <w:r w:rsidRPr="00302065">
        <w:rPr>
          <w:color w:val="000000"/>
          <w:sz w:val="28"/>
          <w:szCs w:val="28"/>
          <w:lang w:eastAsia="ru-RU"/>
        </w:rPr>
        <w:t>и структурных подразделений администрации города Байконур</w:t>
      </w:r>
      <w:r w:rsidRPr="00302065">
        <w:rPr>
          <w:color w:val="000000"/>
          <w:sz w:val="28"/>
          <w:szCs w:val="28"/>
        </w:rPr>
        <w:t>» (далее – Программа), где предусматриваются мероприятия,</w:t>
      </w:r>
      <w:r w:rsidR="001A3601" w:rsidRPr="00302065">
        <w:rPr>
          <w:color w:val="000000"/>
          <w:sz w:val="28"/>
          <w:szCs w:val="28"/>
        </w:rPr>
        <w:t xml:space="preserve"> направленные на приобретение </w:t>
      </w:r>
      <w:r w:rsidR="00C03D03" w:rsidRPr="00AE2096">
        <w:rPr>
          <w:sz w:val="28"/>
          <w:szCs w:val="28"/>
        </w:rPr>
        <w:t>24</w:t>
      </w:r>
      <w:r w:rsidR="00C325F8" w:rsidRPr="00302065">
        <w:rPr>
          <w:sz w:val="28"/>
          <w:szCs w:val="28"/>
        </w:rPr>
        <w:t xml:space="preserve"> </w:t>
      </w:r>
      <w:r w:rsidR="00C325F8" w:rsidRPr="00302065">
        <w:rPr>
          <w:sz w:val="28"/>
          <w:szCs w:val="28"/>
          <w:lang w:eastAsia="ru-RU"/>
        </w:rPr>
        <w:t xml:space="preserve">единиц коммунальной техники, </w:t>
      </w:r>
      <w:r w:rsidR="00BD4C23" w:rsidRPr="00302065">
        <w:rPr>
          <w:sz w:val="28"/>
          <w:szCs w:val="28"/>
          <w:lang w:eastAsia="ru-RU"/>
        </w:rPr>
        <w:t>9</w:t>
      </w:r>
      <w:r w:rsidR="00FE7E20" w:rsidRPr="00302065">
        <w:rPr>
          <w:sz w:val="28"/>
          <w:szCs w:val="28"/>
          <w:lang w:eastAsia="ru-RU"/>
        </w:rPr>
        <w:t xml:space="preserve"> единиц служебных транспортных средств и специальной техники</w:t>
      </w:r>
      <w:r w:rsidRPr="00302065">
        <w:rPr>
          <w:color w:val="000000"/>
          <w:sz w:val="28"/>
          <w:szCs w:val="28"/>
        </w:rPr>
        <w:t>.».</w:t>
      </w:r>
    </w:p>
    <w:p w:rsidR="00644FAF" w:rsidRPr="00AE2096" w:rsidRDefault="00644FA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AE2096">
        <w:rPr>
          <w:color w:val="000000"/>
          <w:sz w:val="28"/>
          <w:szCs w:val="28"/>
        </w:rPr>
        <w:t>1.5. В разделе 3 Программы слова «в пер</w:t>
      </w:r>
      <w:r w:rsidR="00BB7C0D" w:rsidRPr="00AE2096">
        <w:rPr>
          <w:color w:val="000000"/>
          <w:sz w:val="28"/>
          <w:szCs w:val="28"/>
        </w:rPr>
        <w:t>иод с 2018 по 2023</w:t>
      </w:r>
      <w:r w:rsidRPr="00AE2096">
        <w:rPr>
          <w:color w:val="000000"/>
          <w:sz w:val="28"/>
          <w:szCs w:val="28"/>
        </w:rPr>
        <w:t xml:space="preserve"> годы» заменить </w:t>
      </w:r>
      <w:r w:rsidR="00FE7E20" w:rsidRPr="00AE2096">
        <w:rPr>
          <w:color w:val="000000"/>
          <w:sz w:val="28"/>
          <w:szCs w:val="28"/>
        </w:rPr>
        <w:t xml:space="preserve">словами «в период </w:t>
      </w:r>
      <w:r w:rsidR="00BB7C0D" w:rsidRPr="00AE2096">
        <w:rPr>
          <w:sz w:val="28"/>
          <w:szCs w:val="28"/>
        </w:rPr>
        <w:t>с 2018 по 2026</w:t>
      </w:r>
      <w:r w:rsidRPr="00AE2096">
        <w:rPr>
          <w:sz w:val="28"/>
          <w:szCs w:val="28"/>
        </w:rPr>
        <w:t xml:space="preserve"> годы</w:t>
      </w:r>
      <w:r w:rsidRPr="00AE2096">
        <w:rPr>
          <w:color w:val="000000"/>
          <w:sz w:val="28"/>
          <w:szCs w:val="28"/>
        </w:rPr>
        <w:t>».</w:t>
      </w:r>
    </w:p>
    <w:p w:rsidR="00644FAF" w:rsidRPr="00302065" w:rsidRDefault="00644FAF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AE2096">
        <w:rPr>
          <w:color w:val="000000"/>
          <w:sz w:val="28"/>
          <w:szCs w:val="28"/>
        </w:rPr>
        <w:t xml:space="preserve">1.6. В абзаце первом раздела 4 Программы </w:t>
      </w:r>
      <w:r w:rsidR="00BB7C0D" w:rsidRPr="00AE2096">
        <w:rPr>
          <w:color w:val="000000"/>
          <w:sz w:val="28"/>
          <w:szCs w:val="28"/>
        </w:rPr>
        <w:t>слова «в срок до 31 декабря 2023</w:t>
      </w:r>
      <w:r w:rsidRPr="00AE2096">
        <w:rPr>
          <w:color w:val="000000"/>
          <w:sz w:val="28"/>
          <w:szCs w:val="28"/>
        </w:rPr>
        <w:t xml:space="preserve"> года» заменить сло</w:t>
      </w:r>
      <w:r w:rsidR="00C03D03" w:rsidRPr="00AE2096">
        <w:rPr>
          <w:color w:val="000000"/>
          <w:sz w:val="28"/>
          <w:szCs w:val="28"/>
        </w:rPr>
        <w:t xml:space="preserve">вами «в срок до 31 декабря </w:t>
      </w:r>
      <w:r w:rsidR="00C03D03" w:rsidRPr="00AE2096">
        <w:rPr>
          <w:sz w:val="28"/>
          <w:szCs w:val="28"/>
        </w:rPr>
        <w:t>2026</w:t>
      </w:r>
      <w:r w:rsidR="00FE7E20" w:rsidRPr="00AE2096">
        <w:rPr>
          <w:color w:val="000000"/>
          <w:sz w:val="28"/>
          <w:szCs w:val="28"/>
        </w:rPr>
        <w:t xml:space="preserve"> </w:t>
      </w:r>
      <w:r w:rsidRPr="00AE2096">
        <w:rPr>
          <w:color w:val="000000"/>
          <w:sz w:val="28"/>
          <w:szCs w:val="28"/>
        </w:rPr>
        <w:t>года».</w:t>
      </w:r>
    </w:p>
    <w:p w:rsidR="001E6F3E" w:rsidRPr="00302065" w:rsidRDefault="001E6F3E">
      <w:pPr>
        <w:pStyle w:val="af"/>
        <w:spacing w:before="0" w:after="0" w:line="312" w:lineRule="auto"/>
        <w:ind w:firstLine="702"/>
        <w:jc w:val="both"/>
      </w:pPr>
      <w:r w:rsidRPr="00302065">
        <w:rPr>
          <w:color w:val="000000"/>
          <w:sz w:val="28"/>
          <w:szCs w:val="28"/>
          <w:lang w:eastAsia="ru-RU"/>
        </w:rPr>
        <w:t>1.</w:t>
      </w:r>
      <w:r w:rsidR="00C60C78" w:rsidRPr="00302065">
        <w:rPr>
          <w:color w:val="000000"/>
          <w:sz w:val="28"/>
          <w:szCs w:val="28"/>
          <w:lang w:eastAsia="ru-RU"/>
        </w:rPr>
        <w:t>7</w:t>
      </w:r>
      <w:r w:rsidRPr="00302065">
        <w:rPr>
          <w:color w:val="000000"/>
          <w:sz w:val="28"/>
          <w:szCs w:val="28"/>
          <w:lang w:eastAsia="ru-RU"/>
        </w:rPr>
        <w:t>. Таблицу раздела 4 Программы</w:t>
      </w:r>
      <w:r w:rsidRPr="00302065">
        <w:rPr>
          <w:color w:val="000000"/>
          <w:lang w:eastAsia="ru-RU"/>
        </w:rPr>
        <w:t xml:space="preserve"> </w:t>
      </w:r>
      <w:r w:rsidRPr="00302065">
        <w:rPr>
          <w:color w:val="000000"/>
          <w:sz w:val="28"/>
          <w:szCs w:val="28"/>
          <w:lang w:eastAsia="ru-RU"/>
        </w:rPr>
        <w:t>изложить в новой редакции:</w:t>
      </w:r>
    </w:p>
    <w:p w:rsidR="001E6F3E" w:rsidRPr="00302065" w:rsidRDefault="001E6F3E">
      <w:pPr>
        <w:pStyle w:val="af"/>
        <w:spacing w:before="0" w:after="0" w:line="312" w:lineRule="auto"/>
        <w:ind w:firstLine="703"/>
        <w:jc w:val="both"/>
        <w:rPr>
          <w:color w:val="000000"/>
          <w:sz w:val="28"/>
          <w:szCs w:val="28"/>
          <w:lang w:eastAsia="ru-RU"/>
        </w:rPr>
      </w:pPr>
      <w:r w:rsidRPr="00302065">
        <w:rPr>
          <w:color w:val="000000"/>
          <w:sz w:val="28"/>
          <w:szCs w:val="28"/>
          <w:lang w:eastAsia="ru-RU"/>
        </w:rPr>
        <w:t>«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127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03D03" w:rsidRPr="00BA0DC3" w:rsidTr="000D01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Показатели выполнения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D03" w:rsidRPr="00984732" w:rsidRDefault="00C03D0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D03" w:rsidRPr="00984732" w:rsidRDefault="00C03D03" w:rsidP="00BB7C0D">
            <w:pPr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D03" w:rsidRPr="00984732" w:rsidRDefault="00C03D03" w:rsidP="00BB7C0D">
            <w:pPr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D03" w:rsidRPr="00984732" w:rsidRDefault="00C03D03" w:rsidP="0074480B">
            <w:pPr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D03" w:rsidRPr="00984732" w:rsidRDefault="00C03D03" w:rsidP="00744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03" w:rsidRPr="00984732" w:rsidRDefault="00C03D03" w:rsidP="007448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D03" w:rsidRPr="00984732" w:rsidRDefault="00C03D03" w:rsidP="0074480B">
            <w:pPr>
              <w:tabs>
                <w:tab w:val="left" w:pos="480"/>
                <w:tab w:val="center" w:pos="180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D03" w:rsidRPr="00984732" w:rsidRDefault="00C03D03" w:rsidP="0074480B">
            <w:pPr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C03D03" w:rsidRPr="00BA0DC3" w:rsidTr="000D01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ind w:right="-108"/>
              <w:rPr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  <w:lang w:eastAsia="ru-RU"/>
              </w:rPr>
              <w:t>Количество единиц коммунальной техники, служебных и специальных транспортных средств, предусмотренных Программой, 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33</w:t>
            </w:r>
          </w:p>
        </w:tc>
      </w:tr>
      <w:tr w:rsidR="00C03D03" w:rsidRPr="00BA0DC3" w:rsidTr="000D01D8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AE2096" w:rsidP="00BB7C0D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C03D03" w:rsidRPr="00984732">
              <w:rPr>
                <w:color w:val="000000"/>
                <w:sz w:val="20"/>
                <w:szCs w:val="20"/>
                <w:lang w:eastAsia="ru-RU"/>
              </w:rPr>
              <w:t>оличество единиц коммунальной техники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24</w:t>
            </w:r>
          </w:p>
        </w:tc>
      </w:tr>
      <w:tr w:rsidR="00C03D03" w:rsidRPr="00BA0DC3" w:rsidTr="000D01D8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AE2096" w:rsidP="00BB7C0D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C03D03" w:rsidRPr="00984732">
              <w:rPr>
                <w:color w:val="000000"/>
                <w:sz w:val="20"/>
                <w:szCs w:val="20"/>
                <w:lang w:eastAsia="ru-RU"/>
              </w:rPr>
              <w:t>оличество единиц служебных и специальных транспортных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9</w:t>
            </w:r>
          </w:p>
        </w:tc>
      </w:tr>
      <w:tr w:rsidR="00C03D03" w:rsidRPr="00BA0DC3" w:rsidTr="000D01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ind w:right="-108"/>
              <w:rPr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  <w:lang w:eastAsia="ru-RU"/>
              </w:rPr>
              <w:t>Доля приобретенных единиц коммунальной техники, служебных и специальных транспортных средств к общему количеству единиц, предусмотренных Программой, за весь период действия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984732" w:rsidRDefault="00C03D0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03" w:rsidRPr="00AE2096" w:rsidRDefault="00C03D03" w:rsidP="00BB7C0D">
            <w:pPr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100</w:t>
            </w:r>
          </w:p>
        </w:tc>
      </w:tr>
    </w:tbl>
    <w:p w:rsidR="001E6F3E" w:rsidRPr="00302065" w:rsidRDefault="001E6F3E">
      <w:pPr>
        <w:pStyle w:val="af"/>
        <w:spacing w:before="0" w:after="0" w:line="360" w:lineRule="auto"/>
        <w:ind w:firstLine="703"/>
        <w:jc w:val="both"/>
      </w:pP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  <w:t xml:space="preserve">   ».</w:t>
      </w:r>
    </w:p>
    <w:p w:rsidR="001E6F3E" w:rsidRPr="00302065" w:rsidRDefault="001E6F3E" w:rsidP="00641FC9">
      <w:pPr>
        <w:pStyle w:val="af"/>
        <w:spacing w:before="0" w:after="0" w:line="312" w:lineRule="auto"/>
        <w:ind w:firstLine="702"/>
        <w:jc w:val="both"/>
        <w:rPr>
          <w:color w:val="000000"/>
          <w:sz w:val="28"/>
          <w:szCs w:val="28"/>
        </w:rPr>
      </w:pPr>
      <w:r w:rsidRPr="00302065">
        <w:rPr>
          <w:sz w:val="28"/>
          <w:szCs w:val="28"/>
        </w:rPr>
        <w:t>1.</w:t>
      </w:r>
      <w:r w:rsidR="00C60C78" w:rsidRPr="00302065">
        <w:rPr>
          <w:sz w:val="28"/>
          <w:szCs w:val="28"/>
        </w:rPr>
        <w:t>8</w:t>
      </w:r>
      <w:r w:rsidRPr="00302065">
        <w:rPr>
          <w:sz w:val="28"/>
          <w:szCs w:val="28"/>
        </w:rPr>
        <w:t>. В абзаце втором раздела 6 Программы цифры</w:t>
      </w:r>
      <w:r w:rsidRPr="00302065">
        <w:rPr>
          <w:color w:val="000000"/>
          <w:sz w:val="28"/>
          <w:szCs w:val="28"/>
        </w:rPr>
        <w:t xml:space="preserve"> «</w:t>
      </w:r>
      <w:r w:rsidR="004D02D3">
        <w:rPr>
          <w:color w:val="000000"/>
          <w:sz w:val="28"/>
          <w:szCs w:val="28"/>
        </w:rPr>
        <w:t>136 167,05</w:t>
      </w:r>
      <w:r w:rsidRPr="00302065">
        <w:rPr>
          <w:color w:val="000000"/>
          <w:sz w:val="28"/>
          <w:szCs w:val="28"/>
        </w:rPr>
        <w:t>» заменить цифрами «</w:t>
      </w:r>
      <w:r w:rsidR="00847D47" w:rsidRPr="00AE2096">
        <w:rPr>
          <w:sz w:val="28"/>
          <w:szCs w:val="28"/>
        </w:rPr>
        <w:t>172 726,</w:t>
      </w:r>
      <w:r w:rsidR="004D02D3" w:rsidRPr="00AE2096">
        <w:rPr>
          <w:sz w:val="28"/>
          <w:szCs w:val="28"/>
        </w:rPr>
        <w:t>73</w:t>
      </w:r>
      <w:r w:rsidRPr="00302065">
        <w:rPr>
          <w:color w:val="000000"/>
          <w:sz w:val="28"/>
          <w:szCs w:val="28"/>
        </w:rPr>
        <w:t>».</w:t>
      </w:r>
    </w:p>
    <w:p w:rsidR="001E6F3E" w:rsidRPr="00302065" w:rsidRDefault="005978B8">
      <w:pPr>
        <w:pStyle w:val="af"/>
        <w:spacing w:before="0" w:after="0" w:line="312" w:lineRule="auto"/>
        <w:ind w:firstLine="703"/>
        <w:jc w:val="both"/>
      </w:pPr>
      <w:r w:rsidRPr="00302065">
        <w:rPr>
          <w:sz w:val="28"/>
          <w:szCs w:val="28"/>
        </w:rPr>
        <w:t>1.</w:t>
      </w:r>
      <w:r w:rsidR="00C60C78" w:rsidRPr="00302065">
        <w:rPr>
          <w:sz w:val="28"/>
          <w:szCs w:val="28"/>
        </w:rPr>
        <w:t>9</w:t>
      </w:r>
      <w:r w:rsidR="001E6F3E" w:rsidRPr="00302065">
        <w:rPr>
          <w:sz w:val="28"/>
          <w:szCs w:val="28"/>
        </w:rPr>
        <w:t>. Таблицу раздела 6 Программы изложить в новой редакции:</w:t>
      </w:r>
    </w:p>
    <w:p w:rsidR="001E6F3E" w:rsidRPr="00302065" w:rsidRDefault="001E6F3E">
      <w:pPr>
        <w:pStyle w:val="af"/>
        <w:spacing w:before="0" w:after="0" w:line="312" w:lineRule="auto"/>
        <w:ind w:firstLine="703"/>
        <w:jc w:val="both"/>
        <w:rPr>
          <w:sz w:val="28"/>
          <w:szCs w:val="28"/>
        </w:rPr>
      </w:pPr>
      <w:r w:rsidRPr="00302065">
        <w:rPr>
          <w:sz w:val="28"/>
          <w:szCs w:val="28"/>
        </w:rPr>
        <w:t>«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851"/>
        <w:gridCol w:w="709"/>
        <w:gridCol w:w="567"/>
        <w:gridCol w:w="567"/>
        <w:gridCol w:w="567"/>
        <w:gridCol w:w="992"/>
        <w:gridCol w:w="850"/>
        <w:gridCol w:w="851"/>
        <w:gridCol w:w="992"/>
      </w:tblGrid>
      <w:tr w:rsidR="004D02D3" w:rsidRPr="0091733F" w:rsidTr="0074480B">
        <w:trPr>
          <w:cantSplit/>
          <w:trHeight w:val="312"/>
          <w:tblHeader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2D3" w:rsidRPr="00984732" w:rsidRDefault="004D02D3" w:rsidP="00BB7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2D3" w:rsidRPr="00984732" w:rsidRDefault="004D02D3" w:rsidP="00BB7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2D3" w:rsidRPr="00984732" w:rsidRDefault="004D02D3" w:rsidP="00BB7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984732" w:rsidRDefault="004D02D3" w:rsidP="00BB7C0D">
            <w:pPr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Стоимость, тыс. рублей</w:t>
            </w:r>
          </w:p>
        </w:tc>
      </w:tr>
      <w:tr w:rsidR="004D02D3" w:rsidRPr="0091733F" w:rsidTr="0074480B">
        <w:trPr>
          <w:cantSplit/>
          <w:trHeight w:val="488"/>
          <w:tblHeader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2018</w:t>
            </w:r>
          </w:p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2019</w:t>
            </w:r>
          </w:p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2020</w:t>
            </w:r>
          </w:p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2021</w:t>
            </w:r>
          </w:p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2022</w:t>
            </w:r>
          </w:p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2023</w:t>
            </w:r>
          </w:p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D02D3" w:rsidRPr="0091733F" w:rsidTr="0074480B">
        <w:trPr>
          <w:cantSplit/>
          <w:trHeight w:val="8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snapToGrid w:val="0"/>
              <w:ind w:right="-108"/>
              <w:textAlignment w:val="top"/>
              <w:rPr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  <w:lang w:eastAsia="ru-RU"/>
              </w:rPr>
              <w:t>Обновление коммунальной техники предприятий, находящихся в ведении администрации города Байконур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929F6">
              <w:rPr>
                <w:color w:val="000000"/>
                <w:sz w:val="20"/>
                <w:szCs w:val="20"/>
              </w:rPr>
              <w:t>23 503,4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847D47" w:rsidP="008D3963">
            <w:pPr>
              <w:ind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32 227,67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4D02D3" w:rsidP="008D39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36 711,33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847D47" w:rsidP="008D39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35 741,33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4D02D3" w:rsidP="008D39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128 183,73</w:t>
            </w:r>
          </w:p>
        </w:tc>
      </w:tr>
      <w:tr w:rsidR="004D02D3" w:rsidRPr="0091733F" w:rsidTr="0074480B">
        <w:trPr>
          <w:cantSplit/>
          <w:trHeight w:val="16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D3" w:rsidRPr="00984732" w:rsidRDefault="004D02D3" w:rsidP="00BB7C0D">
            <w:pPr>
              <w:snapToGrid w:val="0"/>
              <w:ind w:right="-108"/>
              <w:textAlignment w:val="center"/>
              <w:rPr>
                <w:color w:val="000000"/>
                <w:sz w:val="20"/>
                <w:szCs w:val="20"/>
                <w:lang w:eastAsia="ru-RU"/>
              </w:rPr>
            </w:pPr>
            <w:r w:rsidRPr="00984732">
              <w:rPr>
                <w:color w:val="000000"/>
                <w:sz w:val="20"/>
                <w:szCs w:val="20"/>
                <w:lang w:eastAsia="ru-RU"/>
              </w:rPr>
              <w:t xml:space="preserve">Обновление служебных и специальных транспортных средств предприятий и учреждений, находящихся в ведении администрации города Байконур, </w:t>
            </w:r>
          </w:p>
          <w:p w:rsidR="004D02D3" w:rsidRPr="00984732" w:rsidRDefault="004D02D3" w:rsidP="00BB7C0D">
            <w:pPr>
              <w:snapToGrid w:val="0"/>
              <w:ind w:right="-108"/>
              <w:textAlignment w:val="center"/>
              <w:rPr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  <w:lang w:eastAsia="ru-RU"/>
              </w:rPr>
              <w:t>и структурных подразделений администрации города Байконур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D3" w:rsidRPr="00984732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</w:rPr>
              <w:t>1 043,0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D3" w:rsidRPr="00984732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984732">
              <w:rPr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44 543,00</w:t>
            </w:r>
          </w:p>
        </w:tc>
      </w:tr>
      <w:tr w:rsidR="004D02D3" w:rsidRPr="0091733F" w:rsidTr="0074480B">
        <w:trPr>
          <w:cantSplit/>
          <w:trHeight w:val="2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984732" w:rsidRDefault="004D02D3" w:rsidP="00BB7C0D">
            <w:pPr>
              <w:rPr>
                <w:sz w:val="20"/>
                <w:szCs w:val="20"/>
              </w:rPr>
            </w:pPr>
            <w:r w:rsidRPr="00984732">
              <w:rPr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929F6">
              <w:rPr>
                <w:color w:val="000000"/>
                <w:sz w:val="20"/>
                <w:szCs w:val="20"/>
              </w:rPr>
              <w:t>24 546,4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929F6">
              <w:rPr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AE2096" w:rsidRDefault="004D02D3" w:rsidP="00BB7C0D">
            <w:pPr>
              <w:snapToGrid w:val="0"/>
              <w:ind w:left="-108" w:right="-108"/>
              <w:jc w:val="center"/>
              <w:textAlignment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847D47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32 227,67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36 711,33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2D3" w:rsidRPr="00AE2096" w:rsidRDefault="00847D47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35 741,33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2D3" w:rsidRPr="00AE2096" w:rsidRDefault="004D02D3" w:rsidP="00BB7C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2096">
              <w:rPr>
                <w:sz w:val="20"/>
                <w:szCs w:val="20"/>
              </w:rPr>
              <w:t>172 726,73</w:t>
            </w:r>
          </w:p>
        </w:tc>
      </w:tr>
    </w:tbl>
    <w:p w:rsidR="001E6F3E" w:rsidRDefault="001E6F3E">
      <w:pPr>
        <w:pStyle w:val="af"/>
        <w:spacing w:before="0" w:after="0" w:line="360" w:lineRule="auto"/>
        <w:ind w:firstLine="702"/>
        <w:jc w:val="both"/>
        <w:rPr>
          <w:sz w:val="28"/>
          <w:szCs w:val="28"/>
        </w:rPr>
      </w:pP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</w:r>
      <w:r w:rsidRPr="00302065">
        <w:rPr>
          <w:sz w:val="28"/>
          <w:szCs w:val="28"/>
        </w:rPr>
        <w:tab/>
        <w:t xml:space="preserve">   ».</w:t>
      </w:r>
    </w:p>
    <w:p w:rsidR="007E1C7D" w:rsidRPr="008B2A92" w:rsidRDefault="007E1C7D" w:rsidP="000D01D8">
      <w:pPr>
        <w:pStyle w:val="af"/>
        <w:spacing w:before="0" w:after="0" w:line="276" w:lineRule="auto"/>
        <w:ind w:firstLine="702"/>
        <w:jc w:val="both"/>
      </w:pPr>
      <w:r w:rsidRPr="008B2A92">
        <w:rPr>
          <w:sz w:val="28"/>
          <w:szCs w:val="28"/>
        </w:rPr>
        <w:t>1.10. В раз</w:t>
      </w:r>
      <w:r w:rsidR="00907AF6" w:rsidRPr="008B2A92">
        <w:rPr>
          <w:sz w:val="28"/>
          <w:szCs w:val="28"/>
        </w:rPr>
        <w:t>дел 7 Программы добавить абзац третий следующего содержания:</w:t>
      </w:r>
      <w:r w:rsidRPr="008B2A92">
        <w:rPr>
          <w:sz w:val="28"/>
          <w:szCs w:val="28"/>
        </w:rPr>
        <w:t xml:space="preserve"> «В случае приобретения коммунальной техники с привлечением кредитных средств</w:t>
      </w:r>
      <w:r w:rsidR="0074480B" w:rsidRPr="008B2A92">
        <w:rPr>
          <w:sz w:val="28"/>
          <w:szCs w:val="28"/>
        </w:rPr>
        <w:t xml:space="preserve"> (далее – кредит), расходы, связанные с погашением основного долга за пользование </w:t>
      </w:r>
      <w:proofErr w:type="gramStart"/>
      <w:r w:rsidR="0074480B" w:rsidRPr="008B2A92">
        <w:rPr>
          <w:sz w:val="28"/>
          <w:szCs w:val="28"/>
        </w:rPr>
        <w:t>кредитом</w:t>
      </w:r>
      <w:proofErr w:type="gramEnd"/>
      <w:r w:rsidR="0074480B" w:rsidRPr="008B2A92">
        <w:rPr>
          <w:sz w:val="28"/>
          <w:szCs w:val="28"/>
        </w:rPr>
        <w:t xml:space="preserve"> осуществляются за счет средств бюджета города Байконур в пределах утвержденных параметров бюджета города Байконур на соответствующий финансовый год. Иные расходы, связанные с обслуживанием кредита, включая расходы на уплату процентов, </w:t>
      </w:r>
      <w:r w:rsidR="00CE6787" w:rsidRPr="008B2A92">
        <w:rPr>
          <w:sz w:val="28"/>
          <w:szCs w:val="28"/>
        </w:rPr>
        <w:t>осуществляются предприятием за счет средств, полученных от реализации оказанных услуг потребителям</w:t>
      </w:r>
      <w:r w:rsidR="00907AF6" w:rsidRPr="008B2A92">
        <w:rPr>
          <w:sz w:val="28"/>
          <w:szCs w:val="28"/>
        </w:rPr>
        <w:t>»</w:t>
      </w:r>
      <w:r w:rsidRPr="008B2A92">
        <w:rPr>
          <w:sz w:val="28"/>
          <w:szCs w:val="28"/>
        </w:rPr>
        <w:t>.</w:t>
      </w:r>
    </w:p>
    <w:p w:rsidR="00C60C78" w:rsidRPr="00302065" w:rsidRDefault="001E6F3E" w:rsidP="000D01D8">
      <w:pPr>
        <w:pStyle w:val="af"/>
        <w:spacing w:before="0" w:after="0" w:line="276" w:lineRule="auto"/>
        <w:ind w:firstLine="709"/>
        <w:jc w:val="both"/>
        <w:rPr>
          <w:sz w:val="28"/>
          <w:szCs w:val="28"/>
        </w:rPr>
      </w:pPr>
      <w:r w:rsidRPr="008B2A92">
        <w:rPr>
          <w:sz w:val="28"/>
          <w:szCs w:val="28"/>
        </w:rPr>
        <w:tab/>
      </w:r>
      <w:r w:rsidR="007E1C7D" w:rsidRPr="008B2A92">
        <w:rPr>
          <w:sz w:val="28"/>
          <w:szCs w:val="28"/>
        </w:rPr>
        <w:t>1.11</w:t>
      </w:r>
      <w:r w:rsidR="00C60C78" w:rsidRPr="008B2A92">
        <w:rPr>
          <w:sz w:val="28"/>
          <w:szCs w:val="28"/>
        </w:rPr>
        <w:t xml:space="preserve">. В абзаце первом раздела </w:t>
      </w:r>
      <w:r w:rsidR="00BB7C0D" w:rsidRPr="008B2A92">
        <w:rPr>
          <w:sz w:val="28"/>
          <w:szCs w:val="28"/>
        </w:rPr>
        <w:t>8 Программы слова «в 2018 – 2023</w:t>
      </w:r>
      <w:r w:rsidR="00C60C78" w:rsidRPr="008B2A92">
        <w:rPr>
          <w:sz w:val="28"/>
          <w:szCs w:val="28"/>
        </w:rPr>
        <w:t xml:space="preserve"> годах» </w:t>
      </w:r>
      <w:r w:rsidR="004D02D3" w:rsidRPr="008B2A92">
        <w:rPr>
          <w:sz w:val="28"/>
          <w:szCs w:val="28"/>
        </w:rPr>
        <w:t xml:space="preserve">заменить словами «в 2018 – </w:t>
      </w:r>
      <w:r w:rsidR="004D02D3" w:rsidRPr="00AE2096">
        <w:rPr>
          <w:sz w:val="28"/>
          <w:szCs w:val="28"/>
        </w:rPr>
        <w:t>2026</w:t>
      </w:r>
      <w:r w:rsidR="00C60C78" w:rsidRPr="008B2A92">
        <w:rPr>
          <w:sz w:val="28"/>
          <w:szCs w:val="28"/>
        </w:rPr>
        <w:t xml:space="preserve"> годах».</w:t>
      </w:r>
    </w:p>
    <w:p w:rsidR="001E6F3E" w:rsidRPr="00302065" w:rsidRDefault="001E6F3E" w:rsidP="000D01D8">
      <w:pPr>
        <w:pStyle w:val="af"/>
        <w:spacing w:before="0" w:after="0" w:line="276" w:lineRule="auto"/>
        <w:ind w:firstLine="709"/>
        <w:jc w:val="both"/>
      </w:pPr>
      <w:r w:rsidRPr="00302065">
        <w:rPr>
          <w:sz w:val="28"/>
          <w:szCs w:val="28"/>
        </w:rPr>
        <w:t>1.</w:t>
      </w:r>
      <w:r w:rsidR="007E1C7D">
        <w:rPr>
          <w:sz w:val="28"/>
          <w:szCs w:val="28"/>
        </w:rPr>
        <w:t>12</w:t>
      </w:r>
      <w:r w:rsidRPr="00302065">
        <w:rPr>
          <w:sz w:val="28"/>
          <w:szCs w:val="28"/>
        </w:rPr>
        <w:t xml:space="preserve">. Приложение к Программе «Перечень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</w:t>
      </w:r>
      <w:r w:rsidRPr="00302065">
        <w:rPr>
          <w:color w:val="000000"/>
          <w:sz w:val="28"/>
          <w:szCs w:val="28"/>
          <w:lang w:eastAsia="ru-RU"/>
        </w:rPr>
        <w:t xml:space="preserve">структурных подразделений администрации города Байконур» </w:t>
      </w:r>
      <w:r w:rsidRPr="00302065">
        <w:rPr>
          <w:sz w:val="28"/>
          <w:szCs w:val="28"/>
        </w:rPr>
        <w:t xml:space="preserve">изложить в </w:t>
      </w:r>
      <w:r w:rsidR="002C5B28">
        <w:rPr>
          <w:sz w:val="28"/>
          <w:szCs w:val="28"/>
        </w:rPr>
        <w:t>следующей</w:t>
      </w:r>
      <w:r w:rsidRPr="00302065">
        <w:rPr>
          <w:sz w:val="28"/>
          <w:szCs w:val="28"/>
        </w:rPr>
        <w:t xml:space="preserve"> редакции:</w:t>
      </w:r>
    </w:p>
    <w:p w:rsidR="001E6F3E" w:rsidRPr="00302065" w:rsidRDefault="001E6F3E" w:rsidP="000D01D8">
      <w:pPr>
        <w:pStyle w:val="af"/>
        <w:spacing w:before="0" w:after="0" w:line="276" w:lineRule="auto"/>
        <w:ind w:firstLine="709"/>
        <w:jc w:val="both"/>
      </w:pPr>
      <w:r w:rsidRPr="00302065">
        <w:tab/>
        <w:t>«</w:t>
      </w:r>
    </w:p>
    <w:tbl>
      <w:tblPr>
        <w:tblW w:w="991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342"/>
        <w:gridCol w:w="14"/>
        <w:gridCol w:w="1650"/>
        <w:gridCol w:w="1155"/>
        <w:gridCol w:w="28"/>
        <w:gridCol w:w="1187"/>
      </w:tblGrid>
      <w:tr w:rsidR="00A23FE7" w:rsidRPr="00302065" w:rsidTr="0074480B">
        <w:trPr>
          <w:cantSplit/>
          <w:trHeight w:val="315"/>
        </w:trPr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Коммунальная техника на 2018 год</w:t>
            </w:r>
          </w:p>
        </w:tc>
      </w:tr>
      <w:tr w:rsidR="00A23FE7" w:rsidRPr="00302065" w:rsidTr="000D01D8">
        <w:trPr>
          <w:cantSplit/>
          <w:trHeight w:val="7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 xml:space="preserve">№ </w:t>
            </w:r>
            <w:r w:rsidRPr="00302065">
              <w:rPr>
                <w:sz w:val="22"/>
                <w:szCs w:val="22"/>
              </w:rPr>
              <w:t>п/п</w:t>
            </w:r>
          </w:p>
          <w:p w:rsidR="00A23FE7" w:rsidRPr="00302065" w:rsidRDefault="00A23FE7" w:rsidP="00BB7C0D">
            <w:pPr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A23FE7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 xml:space="preserve">Количество, </w:t>
            </w:r>
          </w:p>
          <w:p w:rsidR="00A23FE7" w:rsidRPr="00302065" w:rsidRDefault="00A23FE7" w:rsidP="00BB7C0D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шт.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A23FE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02065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</w:p>
          <w:p w:rsidR="00A23FE7" w:rsidRPr="00302065" w:rsidRDefault="00A23FE7" w:rsidP="00A23FE7">
            <w:pPr>
              <w:jc w:val="center"/>
              <w:rPr>
                <w:sz w:val="18"/>
                <w:szCs w:val="18"/>
              </w:rPr>
            </w:pPr>
            <w:proofErr w:type="spellStart"/>
            <w:r w:rsidRPr="00302065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Количество,</w:t>
            </w:r>
          </w:p>
          <w:p w:rsidR="00A23FE7" w:rsidRPr="00302065" w:rsidRDefault="00A23FE7" w:rsidP="00BB7C0D">
            <w:pPr>
              <w:jc w:val="center"/>
              <w:rPr>
                <w:sz w:val="18"/>
                <w:szCs w:val="18"/>
              </w:rPr>
            </w:pPr>
            <w:r w:rsidRPr="00302065">
              <w:rPr>
                <w:sz w:val="18"/>
                <w:szCs w:val="18"/>
              </w:rPr>
              <w:t>шт.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ind w:left="-4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02065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</w:p>
          <w:p w:rsidR="00A23FE7" w:rsidRPr="00302065" w:rsidRDefault="00A23FE7" w:rsidP="00BB7C0D">
            <w:pPr>
              <w:ind w:left="-49" w:right="-108"/>
              <w:jc w:val="center"/>
              <w:rPr>
                <w:sz w:val="18"/>
                <w:szCs w:val="18"/>
              </w:rPr>
            </w:pPr>
            <w:proofErr w:type="spellStart"/>
            <w:r w:rsidRPr="00302065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23FE7" w:rsidRPr="00302065" w:rsidTr="000D01D8">
        <w:trPr>
          <w:cantSplit/>
          <w:trHeight w:val="2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</w:rPr>
              <w:t>Городские дороги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0"/>
                <w:szCs w:val="20"/>
              </w:rPr>
            </w:pPr>
            <w:proofErr w:type="spellStart"/>
            <w:r w:rsidRPr="00302065">
              <w:rPr>
                <w:sz w:val="20"/>
                <w:szCs w:val="20"/>
              </w:rPr>
              <w:t>Межплощадочные</w:t>
            </w:r>
            <w:proofErr w:type="spellEnd"/>
            <w:r w:rsidRPr="00302065">
              <w:rPr>
                <w:sz w:val="20"/>
                <w:szCs w:val="20"/>
              </w:rPr>
              <w:t xml:space="preserve"> дороги</w:t>
            </w:r>
          </w:p>
        </w:tc>
      </w:tr>
      <w:tr w:rsidR="00A23FE7" w:rsidRPr="00302065" w:rsidTr="0074480B">
        <w:trPr>
          <w:cantSplit/>
          <w:trHeight w:val="315"/>
        </w:trPr>
        <w:tc>
          <w:tcPr>
            <w:tcW w:w="991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ГУПЖХ</w:t>
            </w:r>
          </w:p>
        </w:tc>
      </w:tr>
      <w:tr w:rsidR="00A23FE7" w:rsidRPr="00302065" w:rsidTr="000D01D8">
        <w:trPr>
          <w:cantSplit/>
          <w:trHeight w:val="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Подметально-уборочная машина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23 503,4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23FE7" w:rsidRPr="00302065" w:rsidTr="000D01D8">
        <w:trPr>
          <w:cantSplit/>
          <w:trHeight w:val="26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rPr>
                <w:sz w:val="22"/>
                <w:szCs w:val="22"/>
                <w:lang w:val="en-US"/>
              </w:rPr>
            </w:pPr>
            <w:r w:rsidRPr="00302065">
              <w:rPr>
                <w:color w:val="000000"/>
                <w:sz w:val="22"/>
                <w:szCs w:val="22"/>
              </w:rPr>
              <w:t>Итого в 2018 году</w:t>
            </w:r>
            <w:r w:rsidRPr="00302065">
              <w:rPr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23 503,4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BB7C0D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</w:rPr>
              <w:t>0</w:t>
            </w:r>
            <w:r w:rsidRPr="00302065">
              <w:rPr>
                <w:color w:val="000000"/>
                <w:sz w:val="22"/>
                <w:szCs w:val="22"/>
                <w:lang w:val="en-US"/>
              </w:rPr>
              <w:t>,0</w:t>
            </w:r>
          </w:p>
        </w:tc>
      </w:tr>
    </w:tbl>
    <w:p w:rsidR="00A23FE7" w:rsidRPr="00302065" w:rsidRDefault="00A23FE7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A23FE7" w:rsidRDefault="004D02D3" w:rsidP="00A23FE7">
      <w:pPr>
        <w:pStyle w:val="af"/>
        <w:spacing w:before="0" w:after="0"/>
        <w:jc w:val="center"/>
      </w:pPr>
      <w:r>
        <w:t>Коммунальная техника на 2024</w:t>
      </w:r>
      <w:r w:rsidR="00A23FE7" w:rsidRPr="00302065">
        <w:t xml:space="preserve"> год</w:t>
      </w:r>
      <w:r w:rsidR="002C770D">
        <w:t>: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732"/>
        <w:gridCol w:w="992"/>
        <w:gridCol w:w="1347"/>
        <w:gridCol w:w="1114"/>
        <w:gridCol w:w="1166"/>
      </w:tblGrid>
      <w:tr w:rsidR="004D02D3" w:rsidRPr="00FB4B11" w:rsidTr="0074480B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BA0DC3" w:rsidRDefault="004D02D3" w:rsidP="00BB7C0D">
            <w:pPr>
              <w:jc w:val="center"/>
              <w:rPr>
                <w:sz w:val="20"/>
                <w:szCs w:val="20"/>
              </w:rPr>
            </w:pPr>
            <w:r w:rsidRPr="00BA0DC3">
              <w:rPr>
                <w:sz w:val="20"/>
                <w:szCs w:val="20"/>
                <w:lang w:val="en-US"/>
              </w:rPr>
              <w:t xml:space="preserve">№ </w:t>
            </w:r>
            <w:r w:rsidRPr="00BA0DC3">
              <w:rPr>
                <w:sz w:val="20"/>
                <w:szCs w:val="20"/>
              </w:rPr>
              <w:t>п/п</w:t>
            </w:r>
          </w:p>
          <w:p w:rsidR="004D02D3" w:rsidRPr="00BA0DC3" w:rsidRDefault="004D02D3" w:rsidP="00BB7C0D">
            <w:pPr>
              <w:rPr>
                <w:sz w:val="20"/>
                <w:szCs w:val="20"/>
              </w:rPr>
            </w:pPr>
            <w:r w:rsidRPr="00BA0DC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BA0DC3" w:rsidRDefault="004D02D3" w:rsidP="00BB7C0D">
            <w:pPr>
              <w:jc w:val="center"/>
              <w:rPr>
                <w:sz w:val="20"/>
                <w:szCs w:val="20"/>
              </w:rPr>
            </w:pPr>
            <w:r w:rsidRPr="00BA0DC3">
              <w:rPr>
                <w:sz w:val="20"/>
                <w:szCs w:val="20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FB4B11">
              <w:rPr>
                <w:sz w:val="18"/>
                <w:szCs w:val="18"/>
              </w:rPr>
              <w:t>Количество</w:t>
            </w:r>
          </w:p>
          <w:p w:rsidR="004D02D3" w:rsidRPr="00FB4B11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FB4B11">
              <w:rPr>
                <w:sz w:val="18"/>
                <w:szCs w:val="18"/>
              </w:rPr>
              <w:t>шт.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ind w:left="-108" w:right="-109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FB4B11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  <w:proofErr w:type="spellStart"/>
            <w:r w:rsidRPr="00FB4B11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FB4B1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FB4B11">
              <w:rPr>
                <w:sz w:val="18"/>
                <w:szCs w:val="18"/>
              </w:rPr>
              <w:t>Количество</w:t>
            </w:r>
          </w:p>
          <w:p w:rsidR="004D02D3" w:rsidRPr="00FB4B11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FB4B11">
              <w:rPr>
                <w:sz w:val="18"/>
                <w:szCs w:val="18"/>
              </w:rPr>
              <w:t>шт.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FB4B11">
              <w:rPr>
                <w:color w:val="000000"/>
                <w:sz w:val="18"/>
                <w:szCs w:val="18"/>
                <w:lang w:eastAsia="ru-RU"/>
              </w:rPr>
              <w:t xml:space="preserve">Предельная стоимость </w:t>
            </w:r>
            <w:proofErr w:type="spellStart"/>
            <w:r w:rsidRPr="00FB4B11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FB4B1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D02D3" w:rsidRPr="00FB4B11" w:rsidTr="0074480B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snapToGrid w:val="0"/>
              <w:rPr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snapToGrid w:val="0"/>
              <w:rPr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jc w:val="center"/>
              <w:rPr>
                <w:sz w:val="18"/>
                <w:szCs w:val="18"/>
              </w:rPr>
            </w:pPr>
            <w:r w:rsidRPr="00FB4B11">
              <w:rPr>
                <w:sz w:val="18"/>
                <w:szCs w:val="18"/>
                <w:lang w:eastAsia="ru-RU"/>
              </w:rPr>
              <w:t>Городские дороги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FB4B11" w:rsidRDefault="004D02D3" w:rsidP="00BB7C0D">
            <w:pPr>
              <w:jc w:val="center"/>
              <w:rPr>
                <w:sz w:val="18"/>
                <w:szCs w:val="18"/>
              </w:rPr>
            </w:pPr>
            <w:proofErr w:type="spellStart"/>
            <w:r w:rsidRPr="00FB4B11">
              <w:rPr>
                <w:sz w:val="18"/>
                <w:szCs w:val="18"/>
                <w:lang w:eastAsia="ru-RU"/>
              </w:rPr>
              <w:t>Межплощадочные</w:t>
            </w:r>
            <w:proofErr w:type="spellEnd"/>
            <w:r w:rsidRPr="00FB4B11">
              <w:rPr>
                <w:sz w:val="18"/>
                <w:szCs w:val="18"/>
                <w:lang w:eastAsia="ru-RU"/>
              </w:rPr>
              <w:t xml:space="preserve"> дороги</w:t>
            </w:r>
          </w:p>
        </w:tc>
      </w:tr>
      <w:tr w:rsidR="004D02D3" w:rsidRPr="00D929F6" w:rsidTr="0074480B">
        <w:trPr>
          <w:trHeight w:val="31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ГУПЖХ</w:t>
            </w:r>
          </w:p>
        </w:tc>
      </w:tr>
      <w:tr w:rsidR="004D02D3" w:rsidRPr="00D929F6" w:rsidTr="00773B00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B00" w:rsidRDefault="00773B00" w:rsidP="00773B00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</w:p>
          <w:p w:rsidR="004D02D3" w:rsidRDefault="004D02D3" w:rsidP="00773B00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Автосамосвал (код по ОКПД2 или КТРУ</w:t>
            </w:r>
            <w:r w:rsidRPr="00D929F6">
              <w:rPr>
                <w:b/>
                <w:sz w:val="22"/>
                <w:szCs w:val="22"/>
              </w:rPr>
              <w:t>29.10.40.000-00000011)</w:t>
            </w:r>
          </w:p>
          <w:p w:rsidR="000D01D8" w:rsidRDefault="000D01D8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закупки*: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Грузоподъемность ≥ 15 и ≤ 20 Тонна; ^метрическая тонна (1000 кг);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Категория транспортного средства N3;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Колесная формула 6х4;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двигателя, Дизельный;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коробки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передач,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Механика;</w:t>
            </w:r>
          </w:p>
          <w:p w:rsidR="004D02D3" w:rsidRPr="00D929F6" w:rsidRDefault="004D02D3" w:rsidP="00773B00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колес, Дисковые;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шин, Пневматические;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Экологический класс</w:t>
            </w:r>
            <w:r w:rsidRPr="00D929F6">
              <w:rPr>
                <w:color w:val="000000"/>
                <w:sz w:val="22"/>
                <w:szCs w:val="22"/>
              </w:rPr>
              <w:tab/>
              <w:t>не ниже ЕВРО-4;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Максимальная мощность двигателя ≥ 292 л;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Исполнение кабины, без спального места;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Самосвальная платформа, Наличие;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Объем платформы ≥ 10 м3;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Привод сцепления, Гидравлический с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пневмоусилителем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773B00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Габаритный радиус поворота</w:t>
            </w:r>
            <w:r w:rsidRPr="00D929F6">
              <w:rPr>
                <w:color w:val="000000"/>
                <w:sz w:val="22"/>
                <w:szCs w:val="22"/>
              </w:rPr>
              <w:tab/>
              <w:t>≤ 10 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10 184,33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74480B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Прицеп</w:t>
            </w:r>
            <w:r w:rsidRPr="00D929F6">
              <w:rPr>
                <w:sz w:val="22"/>
                <w:szCs w:val="22"/>
              </w:rPr>
              <w:t xml:space="preserve"> </w:t>
            </w:r>
            <w:r w:rsidRPr="00D929F6">
              <w:rPr>
                <w:b/>
                <w:sz w:val="22"/>
                <w:szCs w:val="22"/>
              </w:rPr>
              <w:t>код по ОКПД2 или КТРУ 29.20.23.110-00000011)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Вид полуприцепа, Бортовой;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Полная масса, Тонна; ^метрическая тонна (1000 кг)&gt; 3.5 и ≤ 10; 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базовой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машины,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Трактор;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Количество осей 2;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Тяговый класс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агрегатируемого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трактора 1,4;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Масса перевозимого груза не менее 4500 кг;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Габаритные размеры прицепа (Длина*Высота*Высота с надставными бортами*Ширина) не менее 1700*1920*2400*2385 мм;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Надставные цельнометаллические борта,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Рабочая/стояночная тормозная система Пневматическая/ механическая с ручным приводом;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Опрокидывающий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механизм,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Гидравлический с приводом от трактора;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Угол опрокидывания платформы назад/в стороны не менее 50/45 град.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6 367,00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74480B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29F6">
              <w:rPr>
                <w:b/>
                <w:color w:val="000000"/>
                <w:sz w:val="22"/>
                <w:szCs w:val="22"/>
              </w:rPr>
              <w:t>Рециклер</w:t>
            </w:r>
            <w:proofErr w:type="spellEnd"/>
            <w:r w:rsidRPr="00D929F6">
              <w:rPr>
                <w:b/>
                <w:color w:val="000000"/>
                <w:sz w:val="22"/>
                <w:szCs w:val="22"/>
              </w:rPr>
              <w:t xml:space="preserve"> асфальтобетона (код по ОКПД2 или КТРУ </w:t>
            </w:r>
            <w:r w:rsidRPr="00D929F6">
              <w:rPr>
                <w:b/>
                <w:sz w:val="22"/>
                <w:szCs w:val="22"/>
              </w:rPr>
              <w:t>28.92.40.133)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закупки*: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изделия: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независимое, прицепное, автономное;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Вид ходовой части, колесная;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тормозной системы, инерционная с механическим приводом на все колеса, колесные тормозные механизмы барабанного типа;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привода перемешивающего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устройства,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гидромеханический, реверсивный с цепным приводом от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гидромотора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горелки, дизельная с функцией автоматического поддержания заданной температуры;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Производительность ≥ 3000</w:t>
            </w:r>
            <w:r w:rsidRPr="00D929F6">
              <w:rPr>
                <w:sz w:val="22"/>
                <w:szCs w:val="22"/>
              </w:rPr>
              <w:t xml:space="preserve"> </w:t>
            </w:r>
            <w:r w:rsidRPr="00D929F6">
              <w:rPr>
                <w:color w:val="000000"/>
                <w:sz w:val="22"/>
                <w:szCs w:val="22"/>
              </w:rPr>
              <w:t>кг/час;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Емкость топливного бака ≥ 40</w:t>
            </w:r>
            <w:r w:rsidRPr="00D929F6">
              <w:rPr>
                <w:sz w:val="22"/>
                <w:szCs w:val="22"/>
              </w:rPr>
              <w:t xml:space="preserve"> </w:t>
            </w:r>
            <w:r w:rsidRPr="00D929F6">
              <w:rPr>
                <w:color w:val="000000"/>
                <w:sz w:val="22"/>
                <w:szCs w:val="22"/>
              </w:rPr>
              <w:t>л;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Объем масляного бака гидростанции ≥ 12 л;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Возможность пуска с помощью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электростатера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и ручного дублирования,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Двухсекционный гидравлический насос,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Количество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гидрораспределителей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≥ 2 шт.;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Расход топлива ≤ 8 л/час;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Температура разогрева ≥150 ▫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Скорость транспортирования с полной загрузкой</w:t>
            </w:r>
            <w:r w:rsidRPr="00D929F6">
              <w:rPr>
                <w:color w:val="FF0000"/>
                <w:sz w:val="22"/>
                <w:szCs w:val="22"/>
              </w:rPr>
              <w:t xml:space="preserve"> </w:t>
            </w:r>
            <w:r w:rsidRPr="00D929F6">
              <w:rPr>
                <w:color w:val="000000"/>
                <w:sz w:val="22"/>
                <w:szCs w:val="22"/>
              </w:rPr>
              <w:t>40 км/час;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Температура окружающей среды для изготовления смеси, диапазонный показатель от -5 до +30 ▫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Среднее время цикла приготовления смеси ≤ 25 мин.;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Проблесковый оранжевый маяк,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наличие.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ab/>
            </w:r>
            <w:r w:rsidRPr="00D929F6">
              <w:rPr>
                <w:color w:val="000000"/>
                <w:sz w:val="22"/>
                <w:szCs w:val="22"/>
              </w:rPr>
              <w:tab/>
            </w:r>
            <w:r w:rsidRPr="00D929F6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6 698,67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74480B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Косилка кусторез (код по ОКПД2 или КТРУ 28.22.20.000-00000136)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Описание (характеристики) объекта закупки</w:t>
            </w:r>
            <w:r w:rsidRPr="00D929F6">
              <w:rPr>
                <w:color w:val="000000"/>
                <w:sz w:val="22"/>
                <w:szCs w:val="22"/>
              </w:rPr>
              <w:t>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навесного оборудования, Косилка манипуляторная;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косилки манипуляторной, Роторная;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спецтехники для навесного оборудования, Трактор;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агрегатирования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, навесной на механизме задней навески;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Ширина рабочей зоны косилки манипуляторной от 2,74 до 4,5 м.;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Привод, Гидравлический;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рабочего органа, головка режущая;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Ширина захвата рабочего органа, мм. При уборке кустов 1300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мм.,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при скосе травы 1500 мм.;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Количество цепов ≥ 32 шт.;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Вылет рабочего органа, 6300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мм.;</w:t>
            </w:r>
            <w:proofErr w:type="gramEnd"/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тросового управления из кабины,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привода отбора мощности от ВОМ,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Номинальная частота вращения ротора.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1 949,00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74480B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Машина ручная для нанесения дорожной разметки</w:t>
            </w:r>
            <w:r w:rsidRPr="00D929F6">
              <w:rPr>
                <w:color w:val="000000"/>
                <w:sz w:val="22"/>
                <w:szCs w:val="22"/>
              </w:rPr>
              <w:t xml:space="preserve"> </w:t>
            </w:r>
            <w:r w:rsidRPr="00D929F6">
              <w:rPr>
                <w:b/>
                <w:color w:val="000000"/>
                <w:sz w:val="22"/>
                <w:szCs w:val="22"/>
              </w:rPr>
              <w:t>(код по ОКПД2 или КТРУ28.24.12.190).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закупки*: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Рабочее топливо машины, газ пропан;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Емкость газового баллона с пропаном ≤ 50 л.;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Емкость резервуара для термопластика ≥ 55 л.;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Емкость резервуара для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стеклошариков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≥ 10 л.;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Количество блоков разметки ≥ 9 шт.;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Возможность нанесения сплошной и прерывистой линии, наличие;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Ширина наносимой линии, диапазонный показатель от 0,1 до 0,5 м.;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Толщина наносимой линии, диапазонный показатель от 1,5 до 5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ab/>
            </w:r>
            <w:r w:rsidRPr="00D929F6">
              <w:rPr>
                <w:color w:val="000000"/>
                <w:sz w:val="22"/>
                <w:szCs w:val="22"/>
              </w:rPr>
              <w:tab/>
            </w:r>
            <w:r w:rsidRPr="00D929F6">
              <w:rPr>
                <w:color w:val="000000"/>
                <w:sz w:val="22"/>
                <w:szCs w:val="22"/>
              </w:rPr>
              <w:tab/>
            </w:r>
            <w:r w:rsidRPr="00D929F6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1 153,67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74480B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D929F6">
              <w:rPr>
                <w:b/>
                <w:sz w:val="22"/>
                <w:szCs w:val="22"/>
              </w:rPr>
              <w:t>Полуприцеп</w:t>
            </w:r>
            <w:r w:rsidRPr="00D929F6">
              <w:rPr>
                <w:sz w:val="22"/>
                <w:szCs w:val="22"/>
              </w:rPr>
              <w:t xml:space="preserve"> </w:t>
            </w:r>
            <w:r w:rsidRPr="00D929F6">
              <w:rPr>
                <w:b/>
                <w:sz w:val="22"/>
                <w:szCs w:val="22"/>
              </w:rPr>
              <w:t>(код по ОКПД2 или КТРУ 29.20.23.110-00000002)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b/>
                <w:sz w:val="22"/>
                <w:szCs w:val="22"/>
              </w:rPr>
              <w:t xml:space="preserve">- </w:t>
            </w:r>
            <w:r w:rsidRPr="00D929F6">
              <w:rPr>
                <w:sz w:val="22"/>
                <w:szCs w:val="22"/>
              </w:rPr>
              <w:t>Вид полуприцепа, Цистерна с поливомоечным оборудованием;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b/>
                <w:sz w:val="22"/>
                <w:szCs w:val="22"/>
              </w:rPr>
              <w:t>-</w:t>
            </w:r>
            <w:r w:rsidRPr="00D929F6">
              <w:rPr>
                <w:sz w:val="22"/>
                <w:szCs w:val="22"/>
              </w:rPr>
              <w:t xml:space="preserve"> Полная масса, Тонна; ^метрическая тонна (1000 кг)&gt; 3.5 и ≤ 10;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b/>
                <w:sz w:val="22"/>
                <w:szCs w:val="22"/>
              </w:rPr>
              <w:t>-</w:t>
            </w:r>
            <w:r w:rsidRPr="00D929F6">
              <w:rPr>
                <w:sz w:val="22"/>
                <w:szCs w:val="22"/>
              </w:rPr>
              <w:t xml:space="preserve"> Тип базовой машины, Трактор.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D929F6">
              <w:rPr>
                <w:b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 xml:space="preserve">- Тяговый класс </w:t>
            </w:r>
            <w:proofErr w:type="spellStart"/>
            <w:r w:rsidRPr="00D929F6">
              <w:rPr>
                <w:sz w:val="22"/>
                <w:szCs w:val="22"/>
              </w:rPr>
              <w:t>агрегатируемого</w:t>
            </w:r>
            <w:proofErr w:type="spellEnd"/>
            <w:r w:rsidRPr="00D929F6">
              <w:rPr>
                <w:sz w:val="22"/>
                <w:szCs w:val="22"/>
              </w:rPr>
              <w:t xml:space="preserve"> трактора 1,4;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Вместимость цистерны не менее 3,5 м³;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Рабочее давление воды не менее 3 кг/см²;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Максимальная ширина захват полива не менее 16 м.;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Максимальная ширина захват мойки не менее 5 м.;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Рабочая/стояночная тормозная система</w:t>
            </w:r>
            <w:r w:rsidRPr="00D929F6">
              <w:rPr>
                <w:sz w:val="22"/>
                <w:szCs w:val="22"/>
              </w:rPr>
              <w:tab/>
              <w:t>Пневматическая/ механическая с ручным приводом;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 xml:space="preserve">- </w:t>
            </w:r>
            <w:proofErr w:type="spellStart"/>
            <w:r w:rsidRPr="00D929F6">
              <w:rPr>
                <w:sz w:val="22"/>
                <w:szCs w:val="22"/>
              </w:rPr>
              <w:t>Самозакачивающий</w:t>
            </w:r>
            <w:proofErr w:type="spellEnd"/>
            <w:r w:rsidRPr="00D929F6">
              <w:rPr>
                <w:sz w:val="22"/>
                <w:szCs w:val="22"/>
              </w:rPr>
              <w:t xml:space="preserve"> насос,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Выводной шланг для полива, наличие.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2 841,67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D02D3" w:rsidRPr="00D929F6" w:rsidTr="0074480B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5"/>
              </w:numPr>
              <w:snapToGrid w:val="0"/>
              <w:ind w:hanging="752"/>
              <w:jc w:val="center"/>
              <w:rPr>
                <w:sz w:val="22"/>
                <w:szCs w:val="22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sz w:val="22"/>
                <w:szCs w:val="22"/>
              </w:rPr>
            </w:pPr>
            <w:r w:rsidRPr="00D929F6">
              <w:rPr>
                <w:b/>
                <w:sz w:val="22"/>
                <w:szCs w:val="22"/>
              </w:rPr>
              <w:t>Оборудование для приготовления термопластика (код по ОКПД2 или КТРУ 28.96.10.120)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 xml:space="preserve"> Описание (характеристики) объекта закупки*: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 xml:space="preserve">- Количество </w:t>
            </w:r>
            <w:proofErr w:type="spellStart"/>
            <w:r w:rsidRPr="00D929F6">
              <w:rPr>
                <w:sz w:val="22"/>
                <w:szCs w:val="22"/>
              </w:rPr>
              <w:t>термобаков</w:t>
            </w:r>
            <w:proofErr w:type="spellEnd"/>
            <w:r w:rsidRPr="00D929F6">
              <w:rPr>
                <w:sz w:val="22"/>
                <w:szCs w:val="22"/>
              </w:rPr>
              <w:t>, шт. ≥ 2;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Объем термопластика, л ≥ 400;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Максимальная загрузка материалом, кг ≥ 800;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 xml:space="preserve">- Количество </w:t>
            </w:r>
            <w:proofErr w:type="spellStart"/>
            <w:r w:rsidRPr="00D929F6">
              <w:rPr>
                <w:sz w:val="22"/>
                <w:szCs w:val="22"/>
              </w:rPr>
              <w:t>жидкотопливных</w:t>
            </w:r>
            <w:proofErr w:type="spellEnd"/>
            <w:r w:rsidRPr="00D929F6">
              <w:rPr>
                <w:sz w:val="22"/>
                <w:szCs w:val="22"/>
              </w:rPr>
              <w:t xml:space="preserve"> горелок, шт.≥ 2;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Мощность двигателя силового блока, кВт ≥ 10,8;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Тип топлива двигателя, дизельное;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Мощность горелки, кВт ≥ 90;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Тип топлива горелки, газ пропан;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 xml:space="preserve">- Масса каждого </w:t>
            </w:r>
            <w:proofErr w:type="spellStart"/>
            <w:r w:rsidRPr="00D929F6">
              <w:rPr>
                <w:sz w:val="22"/>
                <w:szCs w:val="22"/>
              </w:rPr>
              <w:t>термобака</w:t>
            </w:r>
            <w:proofErr w:type="spellEnd"/>
            <w:r w:rsidRPr="00D929F6">
              <w:rPr>
                <w:sz w:val="22"/>
                <w:szCs w:val="22"/>
              </w:rPr>
              <w:t xml:space="preserve"> (без материала),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кг ≤ 890;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Масса силового блока, кг ≤ 325;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Желоб для слива расплавленного пластика,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Оборудование разогрева и поддержания температуры в автоматическом режиме,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- Проблесковый маяк, наличие.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3 033,33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D02D3" w:rsidRPr="00D929F6" w:rsidTr="0074480B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Итого в 2024 году: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847D47" w:rsidP="00BB7C0D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32 227,67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4D02D3" w:rsidRPr="00D929F6" w:rsidRDefault="004D02D3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4D02D3" w:rsidRPr="00D929F6" w:rsidRDefault="004D02D3" w:rsidP="00A23FE7">
      <w:pPr>
        <w:pStyle w:val="af"/>
        <w:spacing w:before="0" w:after="0"/>
        <w:jc w:val="center"/>
        <w:rPr>
          <w:sz w:val="22"/>
          <w:szCs w:val="22"/>
        </w:rPr>
      </w:pPr>
      <w:r w:rsidRPr="00D929F6">
        <w:rPr>
          <w:sz w:val="22"/>
          <w:szCs w:val="22"/>
        </w:rPr>
        <w:t>Коммунальная техника на 2025 год</w:t>
      </w:r>
      <w:r w:rsidR="002C770D">
        <w:rPr>
          <w:sz w:val="22"/>
          <w:szCs w:val="22"/>
        </w:rPr>
        <w:t>: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508"/>
        <w:gridCol w:w="979"/>
        <w:gridCol w:w="1584"/>
        <w:gridCol w:w="1114"/>
        <w:gridCol w:w="1166"/>
      </w:tblGrid>
      <w:tr w:rsidR="004D02D3" w:rsidRPr="00D929F6" w:rsidTr="008B2A92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№ п/п</w:t>
            </w:r>
          </w:p>
          <w:p w:rsidR="004D02D3" w:rsidRPr="00D929F6" w:rsidRDefault="004D02D3" w:rsidP="00BB7C0D">
            <w:pPr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Количество</w:t>
            </w:r>
          </w:p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шт.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D929F6">
              <w:rPr>
                <w:color w:val="000000"/>
                <w:sz w:val="22"/>
                <w:szCs w:val="22"/>
                <w:lang w:eastAsia="ru-RU"/>
              </w:rPr>
              <w:t xml:space="preserve">Предельная стоимость </w:t>
            </w:r>
            <w:proofErr w:type="spellStart"/>
            <w:r w:rsidRPr="00D929F6">
              <w:rPr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D929F6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Количество</w:t>
            </w:r>
          </w:p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шт.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  <w:lang w:eastAsia="ru-RU"/>
              </w:rPr>
              <w:t xml:space="preserve">Предельная стоимость </w:t>
            </w:r>
            <w:proofErr w:type="spellStart"/>
            <w:r w:rsidRPr="00D929F6">
              <w:rPr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D929F6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4D02D3" w:rsidRPr="00D929F6" w:rsidTr="008B2A92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  <w:lang w:eastAsia="ru-RU"/>
              </w:rPr>
              <w:t>Городские дороги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proofErr w:type="spellStart"/>
            <w:r w:rsidRPr="00D929F6">
              <w:rPr>
                <w:sz w:val="22"/>
                <w:szCs w:val="22"/>
                <w:lang w:eastAsia="ru-RU"/>
              </w:rPr>
              <w:t>Межплощадочные</w:t>
            </w:r>
            <w:proofErr w:type="spellEnd"/>
            <w:r w:rsidRPr="00D929F6">
              <w:rPr>
                <w:sz w:val="22"/>
                <w:szCs w:val="22"/>
                <w:lang w:eastAsia="ru-RU"/>
              </w:rPr>
              <w:t xml:space="preserve"> дороги</w:t>
            </w:r>
          </w:p>
        </w:tc>
      </w:tr>
      <w:tr w:rsidR="004D02D3" w:rsidRPr="00D929F6" w:rsidTr="008B2A92">
        <w:trPr>
          <w:trHeight w:val="31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ГУПЖХ</w:t>
            </w:r>
          </w:p>
        </w:tc>
      </w:tr>
      <w:tr w:rsidR="004D02D3" w:rsidRPr="00D929F6" w:rsidTr="008B2A92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6"/>
              </w:num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</w:p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</w:p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</w:p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Средство транспортное для коммунального хозяйства и содержания дорог (Код по ОКПД2 или КТРУ 29.10.59.130-00000007)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Вид оборудования мусоровоза,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боковой загрузкой;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Колесная формула 4x2;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Коэфф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. прессования ТБО для мусоровоза 4;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отопителя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системы кондиционирования,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Номинальная мощность двигателя ≥ 260 и &lt;280</w:t>
            </w:r>
            <w:r w:rsidRPr="00D929F6">
              <w:rPr>
                <w:sz w:val="22"/>
                <w:szCs w:val="22"/>
              </w:rPr>
              <w:t xml:space="preserve"> </w:t>
            </w:r>
            <w:r w:rsidRPr="00D929F6">
              <w:rPr>
                <w:color w:val="000000"/>
                <w:sz w:val="22"/>
                <w:szCs w:val="22"/>
              </w:rPr>
              <w:t>л. с.;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Объем бункера ≥ 18 м3;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базового шасси, Автотранспортное средство;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</w:t>
            </w:r>
            <w:proofErr w:type="spellStart"/>
            <w:proofErr w:type="gramStart"/>
            <w:r w:rsidRPr="00D929F6">
              <w:rPr>
                <w:color w:val="000000"/>
                <w:sz w:val="22"/>
                <w:szCs w:val="22"/>
              </w:rPr>
              <w:t>двигателя,Дизельный</w:t>
            </w:r>
            <w:proofErr w:type="spellEnd"/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машины, Мусоровоз;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Габаритные размеры: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Габаритная длина ≥ 7720 мм;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Габаритная ширина ≥ 2550 мм;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Габаритная высота ≥ 3530 мм;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КПП, Механическая;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Экологический класс</w:t>
            </w:r>
            <w:r w:rsidRPr="00D929F6">
              <w:rPr>
                <w:color w:val="000000"/>
                <w:sz w:val="22"/>
                <w:szCs w:val="22"/>
              </w:rPr>
              <w:tab/>
              <w:t>не ниже ЕВРО-4;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Способ захвата, за переднюю стенку контейнера;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привода, Гидравлический;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замков заднего борта, Запорные штанги;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Масса вывозимого мусора ≥ 6125 кг;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Управление оборудованием из кабины,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Исполнение кузова, Бескаркасное, овальное сечение;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Кабина,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Без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спального места;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Грузоподъёмность манипулятора ≥ 700 кг;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колес, Дисковые;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шин, Пневматические.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14</w:t>
            </w:r>
            <w:r w:rsidRPr="00D929F6">
              <w:rPr>
                <w:sz w:val="22"/>
                <w:szCs w:val="22"/>
                <w:lang w:val="en-US" w:eastAsia="ru-RU"/>
              </w:rPr>
              <w:t> </w:t>
            </w:r>
            <w:r w:rsidRPr="00D929F6">
              <w:rPr>
                <w:sz w:val="22"/>
                <w:szCs w:val="22"/>
                <w:lang w:eastAsia="ru-RU"/>
              </w:rPr>
              <w:t>498,00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8B2A92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6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Автогидроподъемник (код по ОКПД2 или КТРУ 29.10.59.270-00000005)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Колесная формула 4х2;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Максимальная рабочая высота подъема, м ≥ 20;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отопителя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системы кондиционирования,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электроизоляции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подъемника,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Электроизолированный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);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автоподъемника, тип стрелы: телескопический;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двигателя, Дизельный.</w:t>
            </w:r>
          </w:p>
          <w:p w:rsidR="004D02D3" w:rsidRPr="00D929F6" w:rsidRDefault="004D02D3" w:rsidP="00BB7C0D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D929F6">
              <w:rPr>
                <w:color w:val="000000"/>
                <w:sz w:val="22"/>
                <w:szCs w:val="22"/>
              </w:rPr>
              <w:t>Базовое шасси, Газон «</w:t>
            </w:r>
            <w:r w:rsidRPr="00D929F6">
              <w:rPr>
                <w:color w:val="000000"/>
                <w:sz w:val="22"/>
                <w:szCs w:val="22"/>
                <w:lang w:val="en-US"/>
              </w:rPr>
              <w:t>NEXT</w:t>
            </w:r>
            <w:r w:rsidRPr="00D929F6">
              <w:rPr>
                <w:color w:val="000000"/>
                <w:sz w:val="22"/>
                <w:szCs w:val="22"/>
              </w:rPr>
              <w:t>»;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Экологический класс не ниже Евро-3;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Максимальная мощность двигателя 168,9 л. с.;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Полная масса ≥ 8700 кг;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Максимальная грузоподъемность гидроподъемника ≥ 300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кг.;</w:t>
            </w:r>
            <w:proofErr w:type="gramEnd"/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Угол поворота платформы 360 град.;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Материал изготовления настила платформы Рифленый алюминий;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Количество мест в люльке 2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Количество пультов управления 2 шт.;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ручного насоса для экстренного опускания,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ограничителя перегруза люльки,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включения/отключения двигателя из люльки,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системы защиты кабины от удара стрелой,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счетчика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моточасов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на пульте управления,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right="-108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Наличие розеток в люльке 220В и 12В, Да.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22</w:t>
            </w:r>
            <w:r w:rsidRPr="00D929F6">
              <w:rPr>
                <w:sz w:val="22"/>
                <w:szCs w:val="22"/>
                <w:lang w:val="en-US" w:eastAsia="ru-RU"/>
              </w:rPr>
              <w:t> </w:t>
            </w:r>
            <w:r w:rsidRPr="00D929F6">
              <w:rPr>
                <w:sz w:val="22"/>
                <w:szCs w:val="22"/>
                <w:lang w:eastAsia="ru-RU"/>
              </w:rPr>
              <w:t>213,33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8B2A92">
        <w:trPr>
          <w:trHeight w:val="418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Итого в 2025 году: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36 711,33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4D02D3" w:rsidRPr="00D929F6" w:rsidRDefault="004D02D3" w:rsidP="00A23FE7">
      <w:pPr>
        <w:pStyle w:val="af"/>
        <w:spacing w:before="0" w:after="0"/>
        <w:jc w:val="center"/>
        <w:rPr>
          <w:sz w:val="22"/>
          <w:szCs w:val="22"/>
        </w:rPr>
      </w:pPr>
    </w:p>
    <w:p w:rsidR="004D02D3" w:rsidRPr="00D929F6" w:rsidRDefault="004D02D3" w:rsidP="00A23FE7">
      <w:pPr>
        <w:pStyle w:val="af"/>
        <w:spacing w:before="0" w:after="0"/>
        <w:jc w:val="center"/>
        <w:rPr>
          <w:sz w:val="22"/>
          <w:szCs w:val="22"/>
        </w:rPr>
      </w:pPr>
      <w:r w:rsidRPr="00D929F6">
        <w:rPr>
          <w:sz w:val="22"/>
          <w:szCs w:val="22"/>
        </w:rPr>
        <w:t>Коммунальная техника на 2026 год</w:t>
      </w:r>
      <w:r w:rsidR="002C770D">
        <w:rPr>
          <w:sz w:val="22"/>
          <w:szCs w:val="22"/>
        </w:rPr>
        <w:t>: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508"/>
        <w:gridCol w:w="979"/>
        <w:gridCol w:w="1584"/>
        <w:gridCol w:w="1114"/>
        <w:gridCol w:w="1275"/>
      </w:tblGrid>
      <w:tr w:rsidR="004D02D3" w:rsidRPr="00D929F6" w:rsidTr="00BB7C0D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№ п/п</w:t>
            </w:r>
          </w:p>
          <w:p w:rsidR="004D02D3" w:rsidRPr="00D929F6" w:rsidRDefault="004D02D3" w:rsidP="00BB7C0D">
            <w:pPr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Количество</w:t>
            </w:r>
          </w:p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шт.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D929F6">
              <w:rPr>
                <w:color w:val="000000"/>
                <w:sz w:val="22"/>
                <w:szCs w:val="22"/>
                <w:lang w:eastAsia="ru-RU"/>
              </w:rPr>
              <w:t xml:space="preserve">Предельная стоимость </w:t>
            </w:r>
            <w:proofErr w:type="spellStart"/>
            <w:r w:rsidRPr="00D929F6">
              <w:rPr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D929F6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Количество</w:t>
            </w:r>
          </w:p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  <w:lang w:eastAsia="ru-RU"/>
              </w:rPr>
              <w:t xml:space="preserve">Предельная стоимость </w:t>
            </w:r>
            <w:proofErr w:type="spellStart"/>
            <w:r w:rsidRPr="00D929F6">
              <w:rPr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D929F6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4D02D3" w:rsidRPr="00D929F6" w:rsidTr="00BB7C0D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  <w:lang w:eastAsia="ru-RU"/>
              </w:rPr>
              <w:t>Городские дороги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proofErr w:type="spellStart"/>
            <w:r w:rsidRPr="00D929F6">
              <w:rPr>
                <w:sz w:val="22"/>
                <w:szCs w:val="22"/>
                <w:lang w:eastAsia="ru-RU"/>
              </w:rPr>
              <w:t>Межплощадочные</w:t>
            </w:r>
            <w:proofErr w:type="spellEnd"/>
            <w:r w:rsidRPr="00D929F6">
              <w:rPr>
                <w:sz w:val="22"/>
                <w:szCs w:val="22"/>
                <w:lang w:eastAsia="ru-RU"/>
              </w:rPr>
              <w:t xml:space="preserve"> дороги</w:t>
            </w:r>
          </w:p>
        </w:tc>
      </w:tr>
      <w:tr w:rsidR="004D02D3" w:rsidRPr="00D929F6" w:rsidTr="00BB7C0D">
        <w:trPr>
          <w:trHeight w:val="315"/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ГУПЖХ</w:t>
            </w:r>
          </w:p>
        </w:tc>
      </w:tr>
      <w:tr w:rsidR="004D02D3" w:rsidRPr="00D929F6" w:rsidTr="00BB7C0D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7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Трактор (код по ОКПД2 или КТРУ 28.30.20.000-00000029)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Вид ходовой части, Колесная;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Назначение трактора, Промышленный;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Номинальная мощность двигателя (ей) ≥ 80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и  &lt;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100</w:t>
            </w:r>
            <w:r w:rsidRPr="00D929F6">
              <w:rPr>
                <w:sz w:val="22"/>
                <w:szCs w:val="22"/>
              </w:rPr>
              <w:t xml:space="preserve">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л.с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двигателя, Дизельный;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трансмиссии, Механическая;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Эксплуатационная масса &lt;5 т.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Минимальная эксплуатационная масса ≥ 4 т.;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Колесная формула 4х4;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Колесная база</w:t>
            </w:r>
            <w:r w:rsidRPr="00D929F6">
              <w:rPr>
                <w:color w:val="000000"/>
                <w:sz w:val="22"/>
                <w:szCs w:val="22"/>
              </w:rPr>
              <w:tab/>
              <w:t xml:space="preserve">не менее 2450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мм.;</w:t>
            </w:r>
            <w:proofErr w:type="gramEnd"/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Число передач (вперед/назад) не менее 18/4;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Рабочий объем двигателя не менее 4,7 л.;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Количество цилиндров 4 шт.;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Рулевое управление, Гидрообъемное;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Электрооборудование, Генераторная установка, пусковая система со стартером и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электрофакельным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 подогревом;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Грузоподъемность на оси 3200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кг.;</w:t>
            </w:r>
            <w:proofErr w:type="gramEnd"/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Задний вал отбора мощности (ВОМ),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Навесное оборудование: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Коммунальный отвал с гидравлическим поворотом,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Ширина рабочей зоны отвала (при повороте на 30°) не менее 2500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мм.;</w:t>
            </w:r>
            <w:proofErr w:type="gramEnd"/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Щетка коммунальная,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Ширина рабочей зоны, щёточного оборудования, не менее 1800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мм.;</w:t>
            </w:r>
            <w:proofErr w:type="gramEnd"/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Диаметр/длина щётки по ворсу не менее 550/2000</w:t>
            </w:r>
            <w:r w:rsidRPr="00D929F6">
              <w:rPr>
                <w:sz w:val="22"/>
                <w:szCs w:val="22"/>
              </w:rPr>
              <w:t xml:space="preserve">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мм.;</w:t>
            </w:r>
            <w:proofErr w:type="gramEnd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18 130,00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BB7C0D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7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Навесное оборудование для спецтехники (код по ОКПД2 или КТРУ 28.22.20.000-00000053)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Тип навесного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оборудования,</w:t>
            </w:r>
            <w:r w:rsidRPr="00D929F6">
              <w:rPr>
                <w:color w:val="000000"/>
                <w:sz w:val="22"/>
                <w:szCs w:val="22"/>
              </w:rPr>
              <w:tab/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Поливомоечное оборудование со стальной цистерной;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спецтехники для навесного оборудования</w:t>
            </w:r>
            <w:r w:rsidRPr="00D929F6">
              <w:rPr>
                <w:color w:val="000000"/>
                <w:sz w:val="22"/>
                <w:szCs w:val="22"/>
              </w:rPr>
              <w:tab/>
              <w:t>Автомобиль грузовой;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Водяной бак на раме,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Дополнительное оборудование: Насос высокого давления с гидроприводом ПРИ НЕОБХОДИМОСТИ УКАЖИТЕ ПО КТРУ ДОП.ОБОРУДОВАНИЕ (Барабан для намотки шланга, Вертикальная рейка высоконапорного, поливомоечного оборудования с форсунками,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Горизонтальная рейка высоконапорного, поливомоечного оборудования с форсунками, 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Пистолет мойки высокого давления со шлангом, Система увлажнения, Трубка струйная прямая, Трубка струйная угловая, Фреза грязевая, Щетка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тоннелемоечная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>);</w:t>
            </w:r>
          </w:p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*Дополнительные характеристики (указываем в случае, если Заказчик сможет их обосновать):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D929F6">
              <w:rPr>
                <w:color w:val="000000"/>
                <w:sz w:val="22"/>
                <w:szCs w:val="22"/>
              </w:rPr>
              <w:t xml:space="preserve">Совместимость оборудования,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установки на шасси КАМАЗ-43253;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-</w:t>
            </w:r>
            <w:r w:rsidRPr="00D929F6">
              <w:rPr>
                <w:color w:val="000000"/>
                <w:sz w:val="22"/>
                <w:szCs w:val="22"/>
              </w:rPr>
              <w:t xml:space="preserve"> Вместимость цистерны, не менее 8 м3;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-</w:t>
            </w:r>
            <w:r w:rsidRPr="00D929F6">
              <w:rPr>
                <w:color w:val="000000"/>
                <w:sz w:val="22"/>
                <w:szCs w:val="22"/>
              </w:rPr>
              <w:t xml:space="preserve"> Крышка для возможности верхнего залива цистерны,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-</w:t>
            </w:r>
            <w:r w:rsidRPr="00D929F6">
              <w:rPr>
                <w:color w:val="000000"/>
                <w:sz w:val="22"/>
                <w:szCs w:val="22"/>
              </w:rPr>
              <w:t xml:space="preserve"> Кран-шибер с возможностью подключения пожарного рукава ДУ-80, наличие;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-</w:t>
            </w:r>
            <w:r w:rsidRPr="00D929F6">
              <w:rPr>
                <w:color w:val="000000"/>
                <w:sz w:val="22"/>
                <w:szCs w:val="22"/>
              </w:rPr>
              <w:t xml:space="preserve"> Лестница для оператора, наличие.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6 758,00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BB7C0D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4D02D3">
            <w:pPr>
              <w:numPr>
                <w:ilvl w:val="0"/>
                <w:numId w:val="27"/>
              </w:numPr>
              <w:snapToGrid w:val="0"/>
              <w:ind w:hanging="75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 w:firstLine="12"/>
              <w:rPr>
                <w:b/>
                <w:color w:val="000000"/>
                <w:sz w:val="22"/>
                <w:szCs w:val="22"/>
              </w:rPr>
            </w:pPr>
            <w:r w:rsidRPr="00D929F6">
              <w:rPr>
                <w:b/>
                <w:color w:val="000000"/>
                <w:sz w:val="22"/>
                <w:szCs w:val="22"/>
              </w:rPr>
              <w:t>Погрузчик ковшовый (код по ОКПД2 или КТРУ 28.92.20.000-00000020)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Описание (характеристики) объекта закупки: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Вид дополнительного оборудования для погрузчика ковшового, нет НЕОБХОДИМОСТИ;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Вид навесного оборудования для погрузчика ковшового, нет НЕОБХОДИМОСТИ;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Вид ходовой части, Колесная;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Высота подъема ковша погрузчика ≥ 2500 и &lt;3000;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</w:t>
            </w:r>
            <w:proofErr w:type="spellStart"/>
            <w:r w:rsidRPr="00D929F6">
              <w:rPr>
                <w:color w:val="000000"/>
                <w:sz w:val="22"/>
                <w:szCs w:val="22"/>
              </w:rPr>
              <w:t>отопителя</w:t>
            </w:r>
            <w:proofErr w:type="spellEnd"/>
            <w:r w:rsidRPr="00D929F6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Наличие системы кондиционирования,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Номинальная грузоподъемность, Тонна; ^метрическая тонна&gt; 2 и ≤ 4;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Номинальная мощность двигателя (ей) ≥ 100 и &lt;150 л. с.;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Объем ковша ≥ 1.8 и &lt;2 м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3.;</w:t>
            </w:r>
            <w:proofErr w:type="gramEnd"/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двигателя, Дизельный;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Тип погрузчика, Фронтальный одноковшовый погрузчик;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>- Трансмиссия, Гидромеханическая;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Шарнирно-сочлененная рама,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Да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>;</w:t>
            </w:r>
          </w:p>
          <w:p w:rsidR="004D02D3" w:rsidRPr="00D929F6" w:rsidRDefault="004D02D3" w:rsidP="00BB7C0D">
            <w:pPr>
              <w:ind w:left="-108" w:right="-108" w:firstLine="12"/>
              <w:rPr>
                <w:color w:val="000000"/>
                <w:sz w:val="22"/>
                <w:szCs w:val="22"/>
              </w:rPr>
            </w:pPr>
            <w:r w:rsidRPr="00D929F6">
              <w:rPr>
                <w:color w:val="000000"/>
                <w:sz w:val="22"/>
                <w:szCs w:val="22"/>
              </w:rPr>
              <w:t xml:space="preserve">- Эксплуатационная масса, Тонна; ^метрическая тонна ≥ 8 </w:t>
            </w:r>
            <w:proofErr w:type="gramStart"/>
            <w:r w:rsidRPr="00D929F6">
              <w:rPr>
                <w:color w:val="000000"/>
                <w:sz w:val="22"/>
                <w:szCs w:val="22"/>
              </w:rPr>
              <w:t>и  &lt;</w:t>
            </w:r>
            <w:proofErr w:type="gramEnd"/>
            <w:r w:rsidRPr="00D929F6">
              <w:rPr>
                <w:color w:val="000000"/>
                <w:sz w:val="22"/>
                <w:szCs w:val="22"/>
              </w:rPr>
              <w:t xml:space="preserve"> 14.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D929F6">
              <w:rPr>
                <w:sz w:val="22"/>
                <w:szCs w:val="22"/>
              </w:rPr>
              <w:t>10 853,33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snapToGrid w:val="0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BB7C0D">
        <w:trPr>
          <w:trHeight w:val="418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Итого в 2026 году: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847D47" w:rsidP="00BB7C0D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35 741,33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D02D3" w:rsidRPr="00D929F6" w:rsidTr="00BB7C0D">
        <w:trPr>
          <w:trHeight w:val="425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02D3" w:rsidRPr="00D929F6" w:rsidRDefault="004D02D3" w:rsidP="00BB7C0D">
            <w:pPr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  <w:r w:rsidRPr="00D929F6">
              <w:rPr>
                <w:color w:val="000000"/>
                <w:sz w:val="22"/>
                <w:szCs w:val="22"/>
              </w:rPr>
              <w:t>128 183,73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2D3" w:rsidRPr="00D929F6" w:rsidRDefault="004D02D3" w:rsidP="00BB7C0D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4D02D3" w:rsidRPr="00302065" w:rsidRDefault="004D02D3" w:rsidP="00A23FE7">
      <w:pPr>
        <w:pStyle w:val="af"/>
        <w:spacing w:before="0" w:after="0"/>
        <w:jc w:val="center"/>
      </w:pPr>
    </w:p>
    <w:p w:rsidR="00A23FE7" w:rsidRPr="00302065" w:rsidRDefault="00A23FE7" w:rsidP="00A23FE7">
      <w:pPr>
        <w:pStyle w:val="af"/>
        <w:spacing w:before="0" w:after="0"/>
        <w:jc w:val="center"/>
        <w:rPr>
          <w:color w:val="000000"/>
          <w:sz w:val="22"/>
          <w:szCs w:val="22"/>
          <w:lang w:eastAsia="ru-RU"/>
        </w:rPr>
      </w:pPr>
    </w:p>
    <w:tbl>
      <w:tblPr>
        <w:tblW w:w="997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6804"/>
        <w:gridCol w:w="1271"/>
        <w:gridCol w:w="1422"/>
        <w:gridCol w:w="20"/>
      </w:tblGrid>
      <w:tr w:rsidR="001E6F3E" w:rsidRPr="00302065" w:rsidTr="00A23FE7">
        <w:trPr>
          <w:cantSplit/>
          <w:trHeight w:val="315"/>
        </w:trPr>
        <w:tc>
          <w:tcPr>
            <w:tcW w:w="995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50D8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Служебные и специальные транспортные средства на 2018 год</w:t>
            </w:r>
          </w:p>
        </w:tc>
        <w:tc>
          <w:tcPr>
            <w:tcW w:w="20" w:type="dxa"/>
            <w:shd w:val="clear" w:color="auto" w:fill="auto"/>
          </w:tcPr>
          <w:p w:rsidR="001E6F3E" w:rsidRPr="00302065" w:rsidRDefault="001E6F3E">
            <w:pPr>
              <w:snapToGrid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E6F3E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 w:rsidP="00976D65">
            <w:pPr>
              <w:ind w:left="-75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 w:rsidP="00F950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</w:p>
          <w:p w:rsidR="001E6F3E" w:rsidRPr="00302065" w:rsidRDefault="001E6F3E" w:rsidP="00F950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A776F" w:rsidP="001A77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Предельная с</w:t>
            </w:r>
            <w:r w:rsidR="001E6F3E" w:rsidRPr="00302065">
              <w:rPr>
                <w:color w:val="000000"/>
                <w:sz w:val="22"/>
                <w:szCs w:val="22"/>
                <w:lang w:eastAsia="ru-RU"/>
              </w:rPr>
              <w:t xml:space="preserve">тоимость </w:t>
            </w:r>
            <w:proofErr w:type="spellStart"/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тыс.</w:t>
            </w:r>
            <w:r w:rsidR="001E6F3E" w:rsidRPr="00302065">
              <w:rPr>
                <w:color w:val="000000"/>
                <w:sz w:val="22"/>
                <w:szCs w:val="22"/>
                <w:lang w:eastAsia="ru-RU"/>
              </w:rPr>
              <w:t>руб</w:t>
            </w:r>
            <w:proofErr w:type="spellEnd"/>
            <w:r w:rsidR="001E6F3E" w:rsidRPr="0030206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F950D8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264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50D8" w:rsidRPr="00302065" w:rsidRDefault="00F950D8" w:rsidP="00F950D8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ГУП «ЦУР»</w:t>
            </w:r>
          </w:p>
        </w:tc>
      </w:tr>
      <w:tr w:rsidR="001E6F3E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630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 w:rsidP="00F950D8">
            <w:pPr>
              <w:ind w:left="-88" w:right="-108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Специальный грузовой автомобиль, подде</w:t>
            </w:r>
            <w:r w:rsidR="005978B8" w:rsidRPr="00302065">
              <w:rPr>
                <w:color w:val="000000"/>
                <w:sz w:val="22"/>
                <w:szCs w:val="22"/>
                <w:lang w:eastAsia="ru-RU"/>
              </w:rPr>
              <w:t xml:space="preserve">рживаемый температурный </w:t>
            </w:r>
            <w:proofErr w:type="gramStart"/>
            <w:r w:rsidR="005978B8" w:rsidRPr="00302065">
              <w:rPr>
                <w:color w:val="000000"/>
                <w:sz w:val="22"/>
                <w:szCs w:val="22"/>
                <w:lang w:eastAsia="ru-RU"/>
              </w:rPr>
              <w:t xml:space="preserve">режим 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 от</w:t>
            </w:r>
            <w:proofErr w:type="gramEnd"/>
            <w:r w:rsidRPr="00302065">
              <w:rPr>
                <w:color w:val="000000"/>
                <w:sz w:val="22"/>
                <w:szCs w:val="22"/>
                <w:lang w:eastAsia="ru-RU"/>
              </w:rPr>
              <w:t xml:space="preserve"> не более -20 ºС до не менее +15 ºС, объем кузова не менее 13 м³, мощность двигателя не менее</w:t>
            </w:r>
            <w:r w:rsidR="00F950D8" w:rsidRPr="00302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106,8 л/с, бензиновый двигатель, грузоподъемность</w:t>
            </w:r>
            <w:r w:rsidR="00F950D8" w:rsidRPr="00302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не менее 1300 кг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043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1E6F3E" w:rsidRPr="00302065" w:rsidTr="00A23FE7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15"/>
        </w:trPr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F3E" w:rsidRPr="00302065" w:rsidRDefault="001E6F3E">
            <w:pPr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Итого в 2018 году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F3E" w:rsidRPr="00302065" w:rsidRDefault="001E6F3E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043</w:t>
            </w:r>
            <w:r w:rsidR="00C3781A" w:rsidRPr="00302065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302065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1E6F3E" w:rsidRPr="00302065" w:rsidRDefault="001E6F3E">
      <w:pPr>
        <w:pStyle w:val="af"/>
        <w:spacing w:before="0" w:after="0"/>
        <w:ind w:firstLine="709"/>
        <w:jc w:val="center"/>
        <w:rPr>
          <w:color w:val="000000"/>
          <w:sz w:val="22"/>
          <w:szCs w:val="22"/>
          <w:lang w:eastAsia="ru-RU"/>
        </w:rPr>
      </w:pPr>
    </w:p>
    <w:p w:rsidR="00B019F0" w:rsidRPr="00302065" w:rsidRDefault="00B019F0" w:rsidP="00B019F0">
      <w:pPr>
        <w:pStyle w:val="af"/>
        <w:spacing w:before="0" w:after="0"/>
        <w:jc w:val="center"/>
        <w:rPr>
          <w:sz w:val="22"/>
          <w:szCs w:val="22"/>
        </w:rPr>
      </w:pPr>
      <w:r w:rsidRPr="00302065">
        <w:rPr>
          <w:color w:val="000000"/>
          <w:sz w:val="22"/>
          <w:szCs w:val="22"/>
          <w:lang w:eastAsia="ru-RU"/>
        </w:rPr>
        <w:t>Служебные и специальные транспортные средства</w:t>
      </w:r>
      <w:r w:rsidRPr="00302065">
        <w:rPr>
          <w:sz w:val="22"/>
          <w:szCs w:val="22"/>
        </w:rPr>
        <w:t xml:space="preserve"> на 2019 год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189"/>
        <w:gridCol w:w="1221"/>
        <w:gridCol w:w="1134"/>
        <w:gridCol w:w="1163"/>
      </w:tblGrid>
      <w:tr w:rsidR="00B019F0" w:rsidRPr="00302065" w:rsidTr="0074480B">
        <w:trPr>
          <w:trHeight w:val="78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976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№ п/п</w:t>
            </w:r>
          </w:p>
          <w:p w:rsidR="00B019F0" w:rsidRPr="00302065" w:rsidRDefault="00B019F0" w:rsidP="00976D65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color w:val="000000"/>
                <w:sz w:val="22"/>
                <w:szCs w:val="22"/>
                <w:lang w:eastAsia="ru-RU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48054C">
            <w:pPr>
              <w:ind w:left="-53" w:right="-108"/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</w:rPr>
              <w:t>Количество шт.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1A776F" w:rsidP="001A776F">
            <w:pPr>
              <w:ind w:left="-163" w:right="-108"/>
              <w:jc w:val="center"/>
              <w:rPr>
                <w:sz w:val="20"/>
                <w:szCs w:val="20"/>
              </w:rPr>
            </w:pPr>
            <w:r w:rsidRPr="00302065">
              <w:rPr>
                <w:color w:val="000000"/>
                <w:sz w:val="20"/>
                <w:szCs w:val="20"/>
                <w:lang w:eastAsia="ru-RU"/>
              </w:rPr>
              <w:t xml:space="preserve">Предельная стоимость </w:t>
            </w:r>
            <w:proofErr w:type="spellStart"/>
            <w:r w:rsidRPr="00302065">
              <w:rPr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F950D8">
            <w:pPr>
              <w:ind w:left="-162" w:right="-108"/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</w:rPr>
              <w:t>Количество шт.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1A776F" w:rsidP="001A776F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02065">
              <w:rPr>
                <w:color w:val="000000"/>
                <w:sz w:val="20"/>
                <w:szCs w:val="20"/>
                <w:lang w:eastAsia="ru-RU"/>
              </w:rPr>
              <w:t xml:space="preserve">Предельная стоимость </w:t>
            </w:r>
            <w:proofErr w:type="spellStart"/>
            <w:r w:rsidRPr="00302065">
              <w:rPr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302065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019F0" w:rsidRPr="00302065" w:rsidTr="0074480B">
        <w:trPr>
          <w:trHeight w:val="31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0"/>
                <w:szCs w:val="20"/>
              </w:rPr>
            </w:pPr>
            <w:r w:rsidRPr="00302065">
              <w:rPr>
                <w:sz w:val="20"/>
                <w:szCs w:val="20"/>
                <w:lang w:eastAsia="ru-RU"/>
              </w:rPr>
              <w:t>Городские дороги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0"/>
                <w:szCs w:val="20"/>
              </w:rPr>
            </w:pPr>
            <w:proofErr w:type="spellStart"/>
            <w:r w:rsidRPr="00302065">
              <w:rPr>
                <w:sz w:val="20"/>
                <w:szCs w:val="20"/>
                <w:lang w:eastAsia="ru-RU"/>
              </w:rPr>
              <w:t>Межплощадочные</w:t>
            </w:r>
            <w:proofErr w:type="spellEnd"/>
            <w:r w:rsidRPr="00302065">
              <w:rPr>
                <w:sz w:val="20"/>
                <w:szCs w:val="20"/>
                <w:lang w:eastAsia="ru-RU"/>
              </w:rPr>
              <w:t xml:space="preserve"> дороги</w:t>
            </w:r>
          </w:p>
        </w:tc>
      </w:tr>
      <w:tr w:rsidR="00F950D8" w:rsidRPr="00302065" w:rsidTr="0074480B">
        <w:trPr>
          <w:trHeight w:val="281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ГУПЖХ</w:t>
            </w:r>
          </w:p>
        </w:tc>
      </w:tr>
      <w:tr w:rsidR="00F950D8" w:rsidRPr="00302065" w:rsidTr="0074480B">
        <w:trPr>
          <w:trHeight w:val="5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D8" w:rsidRPr="00302065" w:rsidRDefault="00F950D8" w:rsidP="00BC4399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Разметочная машина, максимальная скорость нанесения разметки не менее</w:t>
            </w:r>
            <w:r w:rsidR="00976D65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12 км/ч, максимальное рабочее давление не менее 130 бар, вместимость емкостей для расходных материалов: для краски не более 600 кг, для </w:t>
            </w:r>
            <w:proofErr w:type="spellStart"/>
            <w:r w:rsidRPr="00302065">
              <w:rPr>
                <w:sz w:val="22"/>
                <w:szCs w:val="22"/>
              </w:rPr>
              <w:t>стеклошариков</w:t>
            </w:r>
            <w:proofErr w:type="spellEnd"/>
            <w:r w:rsidRPr="00302065">
              <w:rPr>
                <w:sz w:val="22"/>
                <w:szCs w:val="22"/>
              </w:rPr>
              <w:t xml:space="preserve"> не более 240 кг, условная производительность насоса краски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26 л/мин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snapToGrid w:val="0"/>
              <w:ind w:left="-111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D8" w:rsidRPr="00302065" w:rsidRDefault="00F950D8" w:rsidP="00BC439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02065">
              <w:rPr>
                <w:sz w:val="22"/>
                <w:szCs w:val="22"/>
                <w:lang w:val="en-US"/>
              </w:rPr>
              <w:t>5 738</w:t>
            </w:r>
            <w:r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  <w:lang w:val="en-US"/>
              </w:rPr>
              <w:t>7</w:t>
            </w:r>
          </w:p>
        </w:tc>
      </w:tr>
      <w:tr w:rsidR="00B019F0" w:rsidRPr="00302065" w:rsidTr="0074480B">
        <w:trPr>
          <w:trHeight w:val="7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 xml:space="preserve">Машина для ямочного ремонта, </w:t>
            </w:r>
            <w:r w:rsidRPr="00302065">
              <w:rPr>
                <w:sz w:val="22"/>
                <w:szCs w:val="22"/>
              </w:rPr>
              <w:t>к</w:t>
            </w:r>
            <w:r w:rsidRPr="00302065">
              <w:rPr>
                <w:sz w:val="22"/>
                <w:szCs w:val="22"/>
                <w:lang w:eastAsia="ru-RU"/>
              </w:rPr>
              <w:t>омплект оборудования для ямочного ремонта, объем бака для воды не менее 800 л, объем бака для эмульсии не менее 1000 л, максимальная подача щебня не менее 2200 кг/час, снаряженная масса машины не более</w:t>
            </w:r>
            <w:r w:rsidR="001776CB"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eastAsia="ru-RU"/>
              </w:rPr>
              <w:t>12750 кг, габаритные размеры, не более 8850ммх2500ммх 3180мм,</w:t>
            </w:r>
            <w:r w:rsidR="001776CB"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eastAsia="ru-RU"/>
              </w:rPr>
              <w:t xml:space="preserve">тип топлива дизель, </w:t>
            </w:r>
            <w:proofErr w:type="spellStart"/>
            <w:r w:rsidRPr="00302065">
              <w:rPr>
                <w:sz w:val="22"/>
                <w:szCs w:val="22"/>
                <w:lang w:eastAsia="ru-RU"/>
              </w:rPr>
              <w:t>двухмостовый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C3781A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val="en-US"/>
              </w:rPr>
              <w:t>8 48</w:t>
            </w:r>
            <w:r w:rsidRPr="00302065">
              <w:rPr>
                <w:sz w:val="22"/>
                <w:szCs w:val="22"/>
              </w:rPr>
              <w:t>6</w:t>
            </w:r>
            <w:r w:rsidR="00B019F0" w:rsidRPr="00302065">
              <w:rPr>
                <w:sz w:val="22"/>
                <w:szCs w:val="22"/>
              </w:rPr>
              <w:t>,</w:t>
            </w:r>
            <w:r w:rsidR="00B019F0" w:rsidRPr="00302065">
              <w:rPr>
                <w:sz w:val="22"/>
                <w:szCs w:val="22"/>
                <w:lang w:val="en-US"/>
              </w:rPr>
              <w:t>0</w:t>
            </w:r>
          </w:p>
        </w:tc>
      </w:tr>
      <w:tr w:rsidR="00B019F0" w:rsidRPr="00302065" w:rsidTr="0074480B">
        <w:trPr>
          <w:trHeight w:val="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Комбинированная дорожная машина, колесная формула 4х2, тип двигателя дизельный, мощность двигателя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300 л/с,</w:t>
            </w:r>
            <w:r w:rsidRPr="00302065">
              <w:rPr>
                <w:sz w:val="22"/>
                <w:szCs w:val="22"/>
                <w:lang w:eastAsia="ru-RU"/>
              </w:rPr>
              <w:t xml:space="preserve"> наличие </w:t>
            </w:r>
            <w:r w:rsidRPr="00302065">
              <w:rPr>
                <w:sz w:val="22"/>
                <w:szCs w:val="22"/>
                <w:shd w:val="clear" w:color="auto" w:fill="FFFFFF"/>
              </w:rPr>
              <w:t>поливомоечного, плужно-щеточного</w:t>
            </w:r>
            <w:r w:rsidR="00F950D8" w:rsidRPr="0030206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02065">
              <w:rPr>
                <w:sz w:val="22"/>
                <w:szCs w:val="22"/>
              </w:rPr>
              <w:t>и</w:t>
            </w:r>
            <w:r w:rsidR="00F950D8" w:rsidRPr="00302065">
              <w:rPr>
                <w:sz w:val="22"/>
                <w:szCs w:val="22"/>
              </w:rPr>
              <w:t xml:space="preserve"> </w:t>
            </w:r>
            <w:proofErr w:type="spellStart"/>
            <w:r w:rsidR="00F950D8" w:rsidRPr="00302065">
              <w:rPr>
                <w:sz w:val="22"/>
                <w:szCs w:val="22"/>
              </w:rPr>
              <w:t>пескоразбрасывающего</w:t>
            </w:r>
            <w:proofErr w:type="spellEnd"/>
            <w:r w:rsidR="00F950D8" w:rsidRPr="00302065">
              <w:rPr>
                <w:sz w:val="22"/>
                <w:szCs w:val="22"/>
              </w:rPr>
              <w:t xml:space="preserve"> </w:t>
            </w:r>
            <w:proofErr w:type="spellStart"/>
            <w:r w:rsidRPr="00302065">
              <w:rPr>
                <w:sz w:val="22"/>
                <w:szCs w:val="22"/>
              </w:rPr>
              <w:t>противогололедного</w:t>
            </w:r>
            <w:proofErr w:type="spellEnd"/>
            <w:r w:rsidRPr="00302065">
              <w:rPr>
                <w:sz w:val="22"/>
                <w:szCs w:val="22"/>
              </w:rPr>
              <w:t xml:space="preserve"> оборудования, вместимость цистерны не менее</w:t>
            </w:r>
            <w:r w:rsidRPr="00302065">
              <w:rPr>
                <w:sz w:val="22"/>
                <w:szCs w:val="22"/>
              </w:rPr>
              <w:br/>
              <w:t xml:space="preserve">8,5 м3, вместимость кузова </w:t>
            </w:r>
            <w:proofErr w:type="spellStart"/>
            <w:r w:rsidRPr="00302065">
              <w:rPr>
                <w:sz w:val="22"/>
                <w:szCs w:val="22"/>
              </w:rPr>
              <w:t>пескоразбрасывателя</w:t>
            </w:r>
            <w:proofErr w:type="spellEnd"/>
            <w:r w:rsidRPr="00302065">
              <w:rPr>
                <w:sz w:val="22"/>
                <w:szCs w:val="22"/>
              </w:rPr>
              <w:t xml:space="preserve"> не менее 4,5 м3, топливный бак не менее 210 л, ширина рабочей зоны: распределителя ПГМ</w:t>
            </w:r>
          </w:p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не менее 2 м и не более 9 м, поливомоечного низконапорного оборудования не менее 2,5 м</w:t>
            </w:r>
          </w:p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и не более 20 м, отвала переднего поворотного</w:t>
            </w:r>
            <w:r w:rsidR="0048054C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2,5 м, отвала переднего поворотного гидравлического не менее 2,6 м, отвала скоростного не менее 3 м, щетки фронтальной не менее 2,4 м,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щетки межбазовой не менее 2,5 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02065">
              <w:rPr>
                <w:sz w:val="22"/>
                <w:szCs w:val="22"/>
                <w:lang w:val="en-US"/>
              </w:rPr>
              <w:t>9</w:t>
            </w:r>
            <w:r w:rsidR="00C3781A" w:rsidRPr="00302065">
              <w:rPr>
                <w:sz w:val="22"/>
                <w:szCs w:val="22"/>
                <w:lang w:val="en-US"/>
              </w:rPr>
              <w:t> </w:t>
            </w:r>
            <w:r w:rsidRPr="00302065">
              <w:rPr>
                <w:sz w:val="22"/>
                <w:szCs w:val="22"/>
                <w:lang w:val="en-US"/>
              </w:rPr>
              <w:t>768</w:t>
            </w:r>
            <w:r w:rsidR="00C3781A"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  <w:lang w:val="en-US"/>
              </w:rPr>
              <w:t>0</w:t>
            </w:r>
          </w:p>
        </w:tc>
      </w:tr>
      <w:tr w:rsidR="00B019F0" w:rsidRPr="00302065" w:rsidTr="0074480B">
        <w:trPr>
          <w:trHeight w:val="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02065" w:rsidRDefault="00B019F0" w:rsidP="006660D9">
            <w:pPr>
              <w:spacing w:line="240" w:lineRule="exact"/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Автогудронатор, конструкция должна обеспечивать выполнение следующих операций: наполнение и опорожнение цистерны, перекачивание из посторонней емкости в постороннюю емкость, минуя цистерну, циркуляция битума в цистерне, подогрев битума в цистерне до рабочей температуры, розлив битума на подготовленную поверхность дороги, розлив битума через ручной распределитель при ямочном ремонте</w:t>
            </w:r>
            <w:r w:rsidR="00F950D8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и заливке трещин, тип двигателя бензиновый, вместимость цистерны не менее 4 м3, тип привода рабочего оборудования: вращение битума – механический привод, открывание-закрывание форсунок – пневматический привод, подогрев битума – стационарной горелкой не менее 1 </w:t>
            </w:r>
            <w:proofErr w:type="spellStart"/>
            <w:r w:rsidRPr="00302065">
              <w:rPr>
                <w:sz w:val="22"/>
                <w:szCs w:val="22"/>
              </w:rPr>
              <w:t>шт</w:t>
            </w:r>
            <w:proofErr w:type="spellEnd"/>
            <w:r w:rsidRPr="00302065">
              <w:rPr>
                <w:sz w:val="22"/>
                <w:szCs w:val="22"/>
              </w:rPr>
              <w:t xml:space="preserve">, вид топлива горелки дизельный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5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185</w:t>
            </w:r>
            <w:r w:rsidR="002D68BF" w:rsidRPr="00302065">
              <w:rPr>
                <w:sz w:val="22"/>
                <w:szCs w:val="22"/>
              </w:rPr>
              <w:t>,</w:t>
            </w:r>
            <w:r w:rsidR="00E7101B" w:rsidRPr="00302065">
              <w:rPr>
                <w:sz w:val="22"/>
                <w:szCs w:val="22"/>
              </w:rPr>
              <w:t>1</w:t>
            </w:r>
          </w:p>
        </w:tc>
      </w:tr>
      <w:tr w:rsidR="00B019F0" w:rsidRPr="00302065" w:rsidTr="0074480B">
        <w:trPr>
          <w:trHeight w:val="9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02065" w:rsidRDefault="00B019F0" w:rsidP="006660D9">
            <w:pPr>
              <w:spacing w:line="240" w:lineRule="exact"/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Автобус, колёсная формула 4х2, количество посадочных мест не менее 21, объем двигателя</w:t>
            </w:r>
          </w:p>
          <w:p w:rsidR="00B019F0" w:rsidRPr="00302065" w:rsidRDefault="00B019F0" w:rsidP="006660D9">
            <w:pPr>
              <w:spacing w:line="240" w:lineRule="exact"/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 xml:space="preserve">не менее 3500 </w:t>
            </w:r>
            <w:r w:rsidRPr="00302065">
              <w:rPr>
                <w:sz w:val="22"/>
                <w:szCs w:val="22"/>
                <w:lang w:eastAsia="ru-RU"/>
              </w:rPr>
              <w:t>см³, мощность двигателя не менее</w:t>
            </w:r>
            <w:r w:rsidR="00EE5877" w:rsidRPr="00302065">
              <w:rPr>
                <w:sz w:val="22"/>
                <w:szCs w:val="22"/>
                <w:lang w:eastAsia="ru-RU"/>
              </w:rPr>
              <w:t xml:space="preserve"> </w:t>
            </w:r>
            <w:r w:rsidRPr="00302065">
              <w:rPr>
                <w:sz w:val="22"/>
                <w:szCs w:val="22"/>
                <w:lang w:eastAsia="ru-RU"/>
              </w:rPr>
              <w:t>160 л/с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2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100</w:t>
            </w:r>
            <w:r w:rsidR="002D68BF"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</w:rPr>
              <w:t>0</w:t>
            </w:r>
          </w:p>
        </w:tc>
      </w:tr>
      <w:tr w:rsidR="00B019F0" w:rsidRPr="00302065" w:rsidTr="0074480B">
        <w:trPr>
          <w:trHeight w:val="2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Каток комбинированный, вибрационный с двумя ведущими и управляемыми вальцами,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гидростатическое рулевое управление, тип двигателя дизельный, номинальная частота вращения не менее 2200 об/мин, максимальный преодолеваемый подъем не менее 10°, наименьший радиус поворота по наружному контуру следа не более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6,5 м, водяные баки</w:t>
            </w:r>
            <w:r w:rsidR="0048054C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не менее 2 </w:t>
            </w:r>
            <w:proofErr w:type="spellStart"/>
            <w:r w:rsidRPr="00302065">
              <w:rPr>
                <w:sz w:val="22"/>
                <w:szCs w:val="22"/>
              </w:rPr>
              <w:t>шт</w:t>
            </w:r>
            <w:proofErr w:type="spellEnd"/>
            <w:r w:rsidRPr="00302065">
              <w:rPr>
                <w:sz w:val="22"/>
                <w:szCs w:val="22"/>
              </w:rPr>
              <w:t xml:space="preserve"> объемом не менее 500 л, топливный бак не менее 200 л, масляный бак</w:t>
            </w:r>
            <w:r w:rsidR="00EE5877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250 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4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859</w:t>
            </w:r>
            <w:r w:rsidR="002D68BF" w:rsidRPr="00302065">
              <w:rPr>
                <w:sz w:val="22"/>
                <w:szCs w:val="22"/>
              </w:rPr>
              <w:t>,6</w:t>
            </w:r>
          </w:p>
        </w:tc>
      </w:tr>
      <w:tr w:rsidR="00B019F0" w:rsidRPr="00302065" w:rsidTr="0074480B">
        <w:trPr>
          <w:trHeight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numPr>
                <w:ilvl w:val="0"/>
                <w:numId w:val="2"/>
              </w:numPr>
              <w:snapToGrid w:val="0"/>
              <w:ind w:hanging="686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Автогрейдер, масса грейдера конструктивная/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эксплуатационная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(с бульдозерным отвалом) </w:t>
            </w:r>
          </w:p>
          <w:p w:rsidR="001776CB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не более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 xml:space="preserve">16 </w:t>
            </w:r>
            <w:proofErr w:type="spellStart"/>
            <w:r w:rsidRPr="00302065">
              <w:rPr>
                <w:sz w:val="22"/>
                <w:szCs w:val="22"/>
              </w:rPr>
              <w:t>тн</w:t>
            </w:r>
            <w:proofErr w:type="spellEnd"/>
            <w:r w:rsidRPr="00302065">
              <w:rPr>
                <w:sz w:val="22"/>
                <w:szCs w:val="22"/>
              </w:rPr>
              <w:t>, колесная формула 1х2х3, тип двигателя дизельный, мощность двигателя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180 л/с, грейдерный отвал: длина отвала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3660 мм, высота отвала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610 мм, опускание отвала ниже опорной поверхности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 500 мм, бульдозерный отвал: длина отвала не менее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2530 мм, высота отвала не менее 900 мм, опускание отвала ниже опорной поверхности</w:t>
            </w:r>
          </w:p>
          <w:p w:rsidR="00B019F0" w:rsidRPr="00302065" w:rsidRDefault="00B019F0" w:rsidP="00F950D8">
            <w:pPr>
              <w:ind w:left="-108" w:right="-108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100 мм, топливный бак не менее 330 л, гидравлический бак</w:t>
            </w:r>
            <w:r w:rsidR="001776CB" w:rsidRPr="00302065">
              <w:rPr>
                <w:sz w:val="22"/>
                <w:szCs w:val="22"/>
              </w:rPr>
              <w:t xml:space="preserve"> </w:t>
            </w:r>
            <w:r w:rsidRPr="00302065">
              <w:rPr>
                <w:sz w:val="22"/>
                <w:szCs w:val="22"/>
              </w:rPr>
              <w:t>не менее110 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</w:rPr>
              <w:t>7</w:t>
            </w:r>
            <w:r w:rsidR="002D68BF" w:rsidRPr="00302065">
              <w:rPr>
                <w:sz w:val="22"/>
                <w:szCs w:val="22"/>
              </w:rPr>
              <w:t> </w:t>
            </w:r>
            <w:r w:rsidRPr="00302065">
              <w:rPr>
                <w:sz w:val="22"/>
                <w:szCs w:val="22"/>
              </w:rPr>
              <w:t>362</w:t>
            </w:r>
            <w:r w:rsidR="002D68BF" w:rsidRPr="00302065">
              <w:rPr>
                <w:sz w:val="22"/>
                <w:szCs w:val="22"/>
              </w:rPr>
              <w:t>,</w:t>
            </w:r>
            <w:r w:rsidRPr="00302065">
              <w:rPr>
                <w:sz w:val="22"/>
                <w:szCs w:val="22"/>
              </w:rPr>
              <w:t>6</w:t>
            </w:r>
          </w:p>
        </w:tc>
      </w:tr>
      <w:tr w:rsidR="00B019F0" w:rsidRPr="00302065" w:rsidTr="0074480B">
        <w:trPr>
          <w:trHeight w:val="30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19F0" w:rsidRPr="00302065" w:rsidRDefault="00B019F0" w:rsidP="001C0046">
            <w:pPr>
              <w:rPr>
                <w:sz w:val="22"/>
                <w:szCs w:val="22"/>
                <w:lang w:val="en-US"/>
              </w:rPr>
            </w:pPr>
            <w:r w:rsidRPr="00302065">
              <w:rPr>
                <w:sz w:val="22"/>
                <w:szCs w:val="22"/>
                <w:lang w:eastAsia="ru-RU"/>
              </w:rPr>
              <w:t>Итого в 2019 году</w:t>
            </w:r>
            <w:r w:rsidR="0063228B" w:rsidRPr="00302065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9F0" w:rsidRPr="00302065" w:rsidRDefault="00B019F0" w:rsidP="001C0046">
            <w:pPr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19F0" w:rsidRPr="00302065" w:rsidRDefault="00B019F0" w:rsidP="002D68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065">
              <w:rPr>
                <w:sz w:val="22"/>
                <w:szCs w:val="22"/>
                <w:lang w:eastAsia="ru-RU"/>
              </w:rPr>
              <w:t>43</w:t>
            </w:r>
            <w:r w:rsidR="002D68BF" w:rsidRPr="00302065">
              <w:rPr>
                <w:sz w:val="22"/>
                <w:szCs w:val="22"/>
                <w:lang w:eastAsia="ru-RU"/>
              </w:rPr>
              <w:t> </w:t>
            </w:r>
            <w:r w:rsidRPr="00302065">
              <w:rPr>
                <w:sz w:val="22"/>
                <w:szCs w:val="22"/>
                <w:lang w:eastAsia="ru-RU"/>
              </w:rPr>
              <w:t>500</w:t>
            </w:r>
            <w:r w:rsidR="002D68BF" w:rsidRPr="00302065">
              <w:rPr>
                <w:sz w:val="22"/>
                <w:szCs w:val="22"/>
                <w:lang w:eastAsia="ru-RU"/>
              </w:rPr>
              <w:t>,</w:t>
            </w:r>
            <w:r w:rsidRPr="00302065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A23FE7" w:rsidRPr="00302065" w:rsidTr="0074480B">
        <w:trPr>
          <w:trHeight w:val="304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3FE7" w:rsidRPr="00302065" w:rsidRDefault="00A23FE7" w:rsidP="001C0046">
            <w:pPr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Всего</w:t>
            </w:r>
            <w:r w:rsidRPr="00302065"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1C004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1C0046">
            <w:pPr>
              <w:ind w:left="-107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1C0046">
            <w:pPr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E7" w:rsidRPr="00302065" w:rsidRDefault="00A23FE7" w:rsidP="002D68BF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302065">
              <w:rPr>
                <w:sz w:val="22"/>
                <w:szCs w:val="22"/>
                <w:lang w:eastAsia="ru-RU"/>
              </w:rPr>
              <w:t>44 543,00</w:t>
            </w:r>
          </w:p>
        </w:tc>
      </w:tr>
    </w:tbl>
    <w:p w:rsidR="001B72A3" w:rsidRPr="00302065" w:rsidRDefault="001B72A3" w:rsidP="00ED2BF5">
      <w:pPr>
        <w:pStyle w:val="af"/>
        <w:spacing w:before="0" w:after="0"/>
        <w:jc w:val="center"/>
        <w:rPr>
          <w:color w:val="000000"/>
          <w:sz w:val="22"/>
          <w:szCs w:val="22"/>
          <w:lang w:eastAsia="ru-RU"/>
        </w:rPr>
      </w:pPr>
    </w:p>
    <w:p w:rsidR="000E1F6A" w:rsidRPr="00302065" w:rsidRDefault="00A31ADB" w:rsidP="00A31ADB">
      <w:pPr>
        <w:spacing w:line="360" w:lineRule="auto"/>
        <w:ind w:right="-115" w:firstLine="709"/>
        <w:jc w:val="right"/>
      </w:pPr>
      <w:r w:rsidRPr="00302065">
        <w:rPr>
          <w:color w:val="FFFFFF" w:themeColor="background1"/>
        </w:rPr>
        <w:t xml:space="preserve">       </w:t>
      </w:r>
      <w:r w:rsidR="00A23FE7" w:rsidRPr="00302065">
        <w:rPr>
          <w:color w:val="FFFFFF" w:themeColor="background1"/>
        </w:rPr>
        <w:t>.</w:t>
      </w:r>
      <w:r w:rsidR="00A23FE7" w:rsidRPr="00302065">
        <w:t>».</w:t>
      </w:r>
    </w:p>
    <w:p w:rsidR="000E1F6A" w:rsidRPr="00302065" w:rsidRDefault="000E1F6A" w:rsidP="000E1F6A">
      <w:pPr>
        <w:spacing w:line="360" w:lineRule="auto"/>
        <w:ind w:firstLine="709"/>
        <w:jc w:val="both"/>
        <w:rPr>
          <w:sz w:val="28"/>
          <w:szCs w:val="28"/>
        </w:rPr>
      </w:pPr>
      <w:r w:rsidRPr="00302065">
        <w:rPr>
          <w:sz w:val="28"/>
          <w:szCs w:val="28"/>
        </w:rPr>
        <w:t>2. У</w:t>
      </w:r>
      <w:r w:rsidRPr="00302065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обеспечить финансирование Программы с учетом внесенных изменений.</w:t>
      </w:r>
    </w:p>
    <w:p w:rsidR="000E1F6A" w:rsidRPr="00302065" w:rsidRDefault="000E1F6A" w:rsidP="000E1F6A">
      <w:pPr>
        <w:spacing w:line="360" w:lineRule="auto"/>
        <w:ind w:firstLine="709"/>
        <w:jc w:val="both"/>
        <w:rPr>
          <w:sz w:val="28"/>
          <w:szCs w:val="28"/>
        </w:rPr>
      </w:pPr>
      <w:r w:rsidRPr="00302065"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</w:t>
      </w:r>
      <w:proofErr w:type="gramStart"/>
      <w:r w:rsidRPr="00302065">
        <w:rPr>
          <w:sz w:val="28"/>
          <w:szCs w:val="28"/>
        </w:rPr>
        <w:t>Байконур»</w:t>
      </w:r>
      <w:r w:rsidRPr="00302065">
        <w:rPr>
          <w:sz w:val="28"/>
          <w:szCs w:val="28"/>
        </w:rPr>
        <w:br/>
        <w:t>и</w:t>
      </w:r>
      <w:proofErr w:type="gramEnd"/>
      <w:r w:rsidRPr="00302065">
        <w:rPr>
          <w:sz w:val="28"/>
          <w:szCs w:val="28"/>
        </w:rPr>
        <w:t xml:space="preserve"> на официальном сайте администрации города Байконур </w:t>
      </w:r>
      <w:proofErr w:type="spellStart"/>
      <w:r w:rsidRPr="00302065">
        <w:rPr>
          <w:sz w:val="28"/>
          <w:szCs w:val="28"/>
        </w:rPr>
        <w:t>www</w:t>
      </w:r>
      <w:proofErr w:type="spellEnd"/>
      <w:r w:rsidRPr="00302065">
        <w:rPr>
          <w:sz w:val="28"/>
          <w:szCs w:val="28"/>
        </w:rPr>
        <w:t>.</w:t>
      </w:r>
      <w:proofErr w:type="spellStart"/>
      <w:r w:rsidRPr="00302065">
        <w:rPr>
          <w:sz w:val="28"/>
          <w:szCs w:val="28"/>
          <w:lang w:val="en-US"/>
        </w:rPr>
        <w:t>baikonuradm</w:t>
      </w:r>
      <w:proofErr w:type="spellEnd"/>
      <w:r w:rsidRPr="00302065">
        <w:rPr>
          <w:sz w:val="28"/>
          <w:szCs w:val="28"/>
        </w:rPr>
        <w:t>.</w:t>
      </w:r>
      <w:proofErr w:type="spellStart"/>
      <w:r w:rsidRPr="00302065">
        <w:rPr>
          <w:sz w:val="28"/>
          <w:szCs w:val="28"/>
          <w:lang w:val="en-US"/>
        </w:rPr>
        <w:t>ru</w:t>
      </w:r>
      <w:proofErr w:type="spellEnd"/>
      <w:r w:rsidRPr="00302065">
        <w:rPr>
          <w:sz w:val="28"/>
          <w:szCs w:val="28"/>
        </w:rPr>
        <w:t>.</w:t>
      </w:r>
    </w:p>
    <w:p w:rsidR="000E1F6A" w:rsidRPr="00302065" w:rsidRDefault="000E1F6A" w:rsidP="000E1F6A">
      <w:pPr>
        <w:pStyle w:val="a7"/>
        <w:spacing w:line="360" w:lineRule="auto"/>
        <w:ind w:firstLine="702"/>
      </w:pPr>
      <w:r w:rsidRPr="00302065">
        <w:t>4. Контроль за исполнением настоящего постановления оставляю</w:t>
      </w:r>
      <w:r w:rsidRPr="00302065">
        <w:br/>
        <w:t>за собой.</w:t>
      </w:r>
    </w:p>
    <w:p w:rsidR="00561052" w:rsidRPr="00302065" w:rsidRDefault="00561052" w:rsidP="00347691">
      <w:pPr>
        <w:spacing w:line="480" w:lineRule="auto"/>
      </w:pPr>
    </w:p>
    <w:p w:rsidR="00A23FE7" w:rsidRPr="00302065" w:rsidRDefault="00A23FE7" w:rsidP="00347691">
      <w:pPr>
        <w:spacing w:line="480" w:lineRule="auto"/>
      </w:pPr>
    </w:p>
    <w:p w:rsidR="001E6F3E" w:rsidRPr="00302065" w:rsidRDefault="00821E19">
      <w:pPr>
        <w:pStyle w:val="9"/>
        <w:spacing w:line="360" w:lineRule="auto"/>
        <w:jc w:val="both"/>
      </w:pPr>
      <w:proofErr w:type="spellStart"/>
      <w:r>
        <w:t>И.о</w:t>
      </w:r>
      <w:proofErr w:type="spellEnd"/>
      <w:r>
        <w:t xml:space="preserve">. </w:t>
      </w:r>
      <w:r w:rsidR="001E6F3E" w:rsidRPr="00302065">
        <w:t>Глав</w:t>
      </w:r>
      <w:r>
        <w:t>ы</w:t>
      </w:r>
      <w:r w:rsidR="001E6F3E" w:rsidRPr="00302065">
        <w:t xml:space="preserve"> администрации                                                      </w:t>
      </w:r>
      <w:r>
        <w:t xml:space="preserve">      И.Е. </w:t>
      </w:r>
      <w:proofErr w:type="spellStart"/>
      <w:r>
        <w:t>Марушева</w:t>
      </w:r>
      <w:proofErr w:type="spellEnd"/>
    </w:p>
    <w:sectPr w:rsidR="001E6F3E" w:rsidRPr="00302065" w:rsidSect="00B03384">
      <w:headerReference w:type="default" r:id="rId12"/>
      <w:footerReference w:type="default" r:id="rId13"/>
      <w:pgSz w:w="11906" w:h="16838"/>
      <w:pgMar w:top="624" w:right="567" w:bottom="624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0D" w:rsidRDefault="00814A0D">
      <w:r>
        <w:separator/>
      </w:r>
    </w:p>
  </w:endnote>
  <w:endnote w:type="continuationSeparator" w:id="0">
    <w:p w:rsidR="00814A0D" w:rsidRDefault="0081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19" w:rsidRDefault="00821E19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30480" cy="195580"/>
              <wp:effectExtent l="0" t="0" r="762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9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E19" w:rsidRDefault="00821E19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6.95pt;margin-top:.05pt;width:2.4pt;height:15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" stroked="f">
              <v:textbox inset=".65pt,.65pt,.65pt,.65pt">
                <w:txbxContent>
                  <w:p w:rsidR="00F71C2D" w:rsidRDefault="00F71C2D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0D" w:rsidRDefault="00814A0D">
      <w:r>
        <w:separator/>
      </w:r>
    </w:p>
  </w:footnote>
  <w:footnote w:type="continuationSeparator" w:id="0">
    <w:p w:rsidR="00814A0D" w:rsidRDefault="00814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19" w:rsidRDefault="00821E19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9795" cy="13779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E19" w:rsidRDefault="00821E19">
                          <w:pPr>
                            <w:pStyle w:val="ab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A38A4">
                            <w:rPr>
                              <w:rStyle w:val="a3"/>
                              <w:noProof/>
                            </w:rPr>
                            <w:t>13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0.85pt;height:10.8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" stroked="f">
              <v:fill opacity="0"/>
              <v:textbox inset=".65pt,.65pt,.65pt,.65pt">
                <w:txbxContent>
                  <w:p w:rsidR="00821E19" w:rsidRDefault="00821E19">
                    <w:pPr>
                      <w:pStyle w:val="ab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A38A4">
                      <w:rPr>
                        <w:rStyle w:val="a3"/>
                        <w:noProof/>
                      </w:rPr>
                      <w:t>13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39745" cy="13779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E19" w:rsidRDefault="00821E19">
                          <w:pPr>
                            <w:pStyle w:val="ab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8255" tIns="8255" rIns="8255" bIns="82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240pt;margin-top:.05pt;width:239.35pt;height:10.8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" stroked="f">
              <v:fill opacity="0"/>
              <v:textbox inset=".65pt,.65pt,.65pt,.65pt">
                <w:txbxContent>
                  <w:p w:rsidR="00F71C2D" w:rsidRDefault="00F71C2D">
                    <w:pPr>
                      <w:pStyle w:val="ab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</w:abstractNum>
  <w:abstractNum w:abstractNumId="3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D04C6"/>
    <w:multiLevelType w:val="multilevel"/>
    <w:tmpl w:val="E1225EB6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B7EC1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B556E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63611"/>
    <w:multiLevelType w:val="hybridMultilevel"/>
    <w:tmpl w:val="F1DC2A88"/>
    <w:lvl w:ilvl="0" w:tplc="1540A27E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C5A7D"/>
    <w:multiLevelType w:val="multilevel"/>
    <w:tmpl w:val="F1DC2A8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119E8"/>
    <w:multiLevelType w:val="hybridMultilevel"/>
    <w:tmpl w:val="09625A80"/>
    <w:lvl w:ilvl="0" w:tplc="635C14B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B5B97"/>
    <w:multiLevelType w:val="hybridMultilevel"/>
    <w:tmpl w:val="E8BADBF6"/>
    <w:lvl w:ilvl="0" w:tplc="9F506DFC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C54B8"/>
    <w:multiLevelType w:val="multilevel"/>
    <w:tmpl w:val="39DC31B0"/>
    <w:lvl w:ilvl="0">
      <w:start w:val="17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361A3"/>
    <w:multiLevelType w:val="multilevel"/>
    <w:tmpl w:val="C6EAA446"/>
    <w:lvl w:ilvl="0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200B7"/>
    <w:multiLevelType w:val="hybridMultilevel"/>
    <w:tmpl w:val="4724BAD8"/>
    <w:lvl w:ilvl="0" w:tplc="A0648308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61604"/>
    <w:multiLevelType w:val="multilevel"/>
    <w:tmpl w:val="09625A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C66EB"/>
    <w:multiLevelType w:val="hybridMultilevel"/>
    <w:tmpl w:val="39DC31B0"/>
    <w:name w:val="WW8Num333"/>
    <w:lvl w:ilvl="0" w:tplc="5A061EC6">
      <w:start w:val="17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B49BC"/>
    <w:multiLevelType w:val="hybridMultilevel"/>
    <w:tmpl w:val="E1225EB6"/>
    <w:name w:val="WW8Num32"/>
    <w:lvl w:ilvl="0" w:tplc="51AE100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D2E7A"/>
    <w:multiLevelType w:val="multilevel"/>
    <w:tmpl w:val="350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4C1FBC"/>
    <w:multiLevelType w:val="multilevel"/>
    <w:tmpl w:val="4724BAD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486A87"/>
    <w:multiLevelType w:val="hybridMultilevel"/>
    <w:tmpl w:val="18FCCB9C"/>
    <w:name w:val="WW8Num332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D538B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254C1C"/>
    <w:multiLevelType w:val="hybridMultilevel"/>
    <w:tmpl w:val="1106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C6993"/>
    <w:multiLevelType w:val="multilevel"/>
    <w:tmpl w:val="09625A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A04A95"/>
    <w:multiLevelType w:val="hybridMultilevel"/>
    <w:tmpl w:val="06928B32"/>
    <w:name w:val="WW8Num3332"/>
    <w:lvl w:ilvl="0" w:tplc="FA6EFA1A">
      <w:start w:val="16"/>
      <w:numFmt w:val="decimal"/>
      <w:lvlText w:val="%1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544057"/>
    <w:multiLevelType w:val="multilevel"/>
    <w:tmpl w:val="E1225EB6"/>
    <w:lvl w:ilvl="0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BE6B69"/>
    <w:multiLevelType w:val="hybridMultilevel"/>
    <w:tmpl w:val="C6EAA446"/>
    <w:name w:val="WW8Num33"/>
    <w:lvl w:ilvl="0" w:tplc="373E928E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0"/>
  </w:num>
  <w:num w:numId="6">
    <w:abstractNumId w:val="18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3"/>
  </w:num>
  <w:num w:numId="13">
    <w:abstractNumId w:val="19"/>
  </w:num>
  <w:num w:numId="14">
    <w:abstractNumId w:val="11"/>
  </w:num>
  <w:num w:numId="15">
    <w:abstractNumId w:val="15"/>
  </w:num>
  <w:num w:numId="16">
    <w:abstractNumId w:val="17"/>
  </w:num>
  <w:num w:numId="17">
    <w:abstractNumId w:val="25"/>
  </w:num>
  <w:num w:numId="18">
    <w:abstractNumId w:val="26"/>
  </w:num>
  <w:num w:numId="19">
    <w:abstractNumId w:val="13"/>
  </w:num>
  <w:num w:numId="20">
    <w:abstractNumId w:val="20"/>
  </w:num>
  <w:num w:numId="21">
    <w:abstractNumId w:val="4"/>
  </w:num>
  <w:num w:numId="22">
    <w:abstractNumId w:val="16"/>
  </w:num>
  <w:num w:numId="23">
    <w:abstractNumId w:val="12"/>
  </w:num>
  <w:num w:numId="24">
    <w:abstractNumId w:val="24"/>
  </w:num>
  <w:num w:numId="25">
    <w:abstractNumId w:val="6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48"/>
    <w:rsid w:val="0000232B"/>
    <w:rsid w:val="00004B0B"/>
    <w:rsid w:val="00015612"/>
    <w:rsid w:val="00022134"/>
    <w:rsid w:val="00022908"/>
    <w:rsid w:val="000272F1"/>
    <w:rsid w:val="00030F84"/>
    <w:rsid w:val="00034D3D"/>
    <w:rsid w:val="00034DA0"/>
    <w:rsid w:val="0003611C"/>
    <w:rsid w:val="00040A97"/>
    <w:rsid w:val="0005454E"/>
    <w:rsid w:val="000545B9"/>
    <w:rsid w:val="000603F2"/>
    <w:rsid w:val="00061F87"/>
    <w:rsid w:val="000645E8"/>
    <w:rsid w:val="00064869"/>
    <w:rsid w:val="0007211E"/>
    <w:rsid w:val="00073312"/>
    <w:rsid w:val="00073D89"/>
    <w:rsid w:val="00074C29"/>
    <w:rsid w:val="000857A8"/>
    <w:rsid w:val="000A28EC"/>
    <w:rsid w:val="000A36C1"/>
    <w:rsid w:val="000A5405"/>
    <w:rsid w:val="000A66AE"/>
    <w:rsid w:val="000B7079"/>
    <w:rsid w:val="000B72D7"/>
    <w:rsid w:val="000C383E"/>
    <w:rsid w:val="000D01D8"/>
    <w:rsid w:val="000D29DC"/>
    <w:rsid w:val="000D3A0F"/>
    <w:rsid w:val="000D3E15"/>
    <w:rsid w:val="000D7F86"/>
    <w:rsid w:val="000E1B48"/>
    <w:rsid w:val="000E1F6A"/>
    <w:rsid w:val="000E622E"/>
    <w:rsid w:val="000F076A"/>
    <w:rsid w:val="000F2710"/>
    <w:rsid w:val="000F2BF7"/>
    <w:rsid w:val="000F5691"/>
    <w:rsid w:val="00102E5A"/>
    <w:rsid w:val="00116E6B"/>
    <w:rsid w:val="00120258"/>
    <w:rsid w:val="0012205B"/>
    <w:rsid w:val="00124091"/>
    <w:rsid w:val="00137AD4"/>
    <w:rsid w:val="00151F34"/>
    <w:rsid w:val="00153350"/>
    <w:rsid w:val="0015440C"/>
    <w:rsid w:val="00156490"/>
    <w:rsid w:val="00161558"/>
    <w:rsid w:val="0017433B"/>
    <w:rsid w:val="00174527"/>
    <w:rsid w:val="001776CB"/>
    <w:rsid w:val="001900E9"/>
    <w:rsid w:val="00190E03"/>
    <w:rsid w:val="001A3601"/>
    <w:rsid w:val="001A4631"/>
    <w:rsid w:val="001A7451"/>
    <w:rsid w:val="001A776F"/>
    <w:rsid w:val="001B4C02"/>
    <w:rsid w:val="001B72A3"/>
    <w:rsid w:val="001C0046"/>
    <w:rsid w:val="001C1987"/>
    <w:rsid w:val="001C6E1C"/>
    <w:rsid w:val="001D0E2F"/>
    <w:rsid w:val="001E1C29"/>
    <w:rsid w:val="001E25E1"/>
    <w:rsid w:val="001E6F3E"/>
    <w:rsid w:val="001F659E"/>
    <w:rsid w:val="00204B3D"/>
    <w:rsid w:val="00214F46"/>
    <w:rsid w:val="00230571"/>
    <w:rsid w:val="00232507"/>
    <w:rsid w:val="00235653"/>
    <w:rsid w:val="00242C3C"/>
    <w:rsid w:val="0026567A"/>
    <w:rsid w:val="002719A3"/>
    <w:rsid w:val="00275183"/>
    <w:rsid w:val="00277153"/>
    <w:rsid w:val="002820CC"/>
    <w:rsid w:val="0028218F"/>
    <w:rsid w:val="00291423"/>
    <w:rsid w:val="002965E0"/>
    <w:rsid w:val="00297204"/>
    <w:rsid w:val="002A0A1A"/>
    <w:rsid w:val="002A1DDB"/>
    <w:rsid w:val="002B029A"/>
    <w:rsid w:val="002B6DED"/>
    <w:rsid w:val="002B7BBD"/>
    <w:rsid w:val="002C26DE"/>
    <w:rsid w:val="002C5B28"/>
    <w:rsid w:val="002C770D"/>
    <w:rsid w:val="002D59B1"/>
    <w:rsid w:val="002D68BF"/>
    <w:rsid w:val="002D6C43"/>
    <w:rsid w:val="002E336D"/>
    <w:rsid w:val="002E52B2"/>
    <w:rsid w:val="002E52F2"/>
    <w:rsid w:val="002F0A2D"/>
    <w:rsid w:val="00301864"/>
    <w:rsid w:val="00302065"/>
    <w:rsid w:val="0030433F"/>
    <w:rsid w:val="00310327"/>
    <w:rsid w:val="00310BA2"/>
    <w:rsid w:val="00323443"/>
    <w:rsid w:val="003322C4"/>
    <w:rsid w:val="003452C8"/>
    <w:rsid w:val="00347691"/>
    <w:rsid w:val="00352D22"/>
    <w:rsid w:val="00360AD7"/>
    <w:rsid w:val="00361C8B"/>
    <w:rsid w:val="00362E88"/>
    <w:rsid w:val="0036570D"/>
    <w:rsid w:val="003778A5"/>
    <w:rsid w:val="00380612"/>
    <w:rsid w:val="00383D5E"/>
    <w:rsid w:val="00390355"/>
    <w:rsid w:val="00391B8A"/>
    <w:rsid w:val="0039439A"/>
    <w:rsid w:val="00396F08"/>
    <w:rsid w:val="00397806"/>
    <w:rsid w:val="003A433A"/>
    <w:rsid w:val="003B0CDE"/>
    <w:rsid w:val="003B784C"/>
    <w:rsid w:val="003C3738"/>
    <w:rsid w:val="003D0D2C"/>
    <w:rsid w:val="003D4AF1"/>
    <w:rsid w:val="003D75D8"/>
    <w:rsid w:val="003F3FC1"/>
    <w:rsid w:val="004012C7"/>
    <w:rsid w:val="00406FE7"/>
    <w:rsid w:val="00411950"/>
    <w:rsid w:val="00411DCF"/>
    <w:rsid w:val="00416AA3"/>
    <w:rsid w:val="00421519"/>
    <w:rsid w:val="00431572"/>
    <w:rsid w:val="004439EC"/>
    <w:rsid w:val="00450D92"/>
    <w:rsid w:val="00451D96"/>
    <w:rsid w:val="004532DC"/>
    <w:rsid w:val="004544C3"/>
    <w:rsid w:val="00454732"/>
    <w:rsid w:val="0046566F"/>
    <w:rsid w:val="00475C2C"/>
    <w:rsid w:val="00475FD1"/>
    <w:rsid w:val="0048054C"/>
    <w:rsid w:val="004913E1"/>
    <w:rsid w:val="004A08A9"/>
    <w:rsid w:val="004B0370"/>
    <w:rsid w:val="004B2793"/>
    <w:rsid w:val="004B2E87"/>
    <w:rsid w:val="004B5B1F"/>
    <w:rsid w:val="004B6B36"/>
    <w:rsid w:val="004C0D9B"/>
    <w:rsid w:val="004C0FFD"/>
    <w:rsid w:val="004C46AC"/>
    <w:rsid w:val="004C5D57"/>
    <w:rsid w:val="004D02D3"/>
    <w:rsid w:val="004E0BEF"/>
    <w:rsid w:val="004E1DF4"/>
    <w:rsid w:val="004F2C9B"/>
    <w:rsid w:val="004F7792"/>
    <w:rsid w:val="005003B6"/>
    <w:rsid w:val="005004B9"/>
    <w:rsid w:val="005011D8"/>
    <w:rsid w:val="0050131E"/>
    <w:rsid w:val="0050305D"/>
    <w:rsid w:val="0050625A"/>
    <w:rsid w:val="0050710E"/>
    <w:rsid w:val="0051585E"/>
    <w:rsid w:val="0052014F"/>
    <w:rsid w:val="00533BE4"/>
    <w:rsid w:val="00553CBA"/>
    <w:rsid w:val="00553E6B"/>
    <w:rsid w:val="0055527E"/>
    <w:rsid w:val="00560134"/>
    <w:rsid w:val="00561052"/>
    <w:rsid w:val="00561DE3"/>
    <w:rsid w:val="00562374"/>
    <w:rsid w:val="00562F0E"/>
    <w:rsid w:val="00563C3A"/>
    <w:rsid w:val="0058638F"/>
    <w:rsid w:val="0059562A"/>
    <w:rsid w:val="005978B8"/>
    <w:rsid w:val="005A0EEB"/>
    <w:rsid w:val="005A54D0"/>
    <w:rsid w:val="005B025B"/>
    <w:rsid w:val="005C2193"/>
    <w:rsid w:val="005E5C61"/>
    <w:rsid w:val="005E5EAF"/>
    <w:rsid w:val="005E6AC5"/>
    <w:rsid w:val="005F4D25"/>
    <w:rsid w:val="005F5C35"/>
    <w:rsid w:val="00603268"/>
    <w:rsid w:val="0060465F"/>
    <w:rsid w:val="006047C9"/>
    <w:rsid w:val="0063228B"/>
    <w:rsid w:val="00641FC9"/>
    <w:rsid w:val="00643D91"/>
    <w:rsid w:val="00644614"/>
    <w:rsid w:val="00644FAF"/>
    <w:rsid w:val="00651DEA"/>
    <w:rsid w:val="006660D9"/>
    <w:rsid w:val="00694374"/>
    <w:rsid w:val="006B0D55"/>
    <w:rsid w:val="006B3D72"/>
    <w:rsid w:val="006C18E9"/>
    <w:rsid w:val="006C3EDE"/>
    <w:rsid w:val="006C6195"/>
    <w:rsid w:val="006D3071"/>
    <w:rsid w:val="006D554A"/>
    <w:rsid w:val="006E1CEE"/>
    <w:rsid w:val="006E1D24"/>
    <w:rsid w:val="006E78E0"/>
    <w:rsid w:val="007043EC"/>
    <w:rsid w:val="00704A9C"/>
    <w:rsid w:val="00705B98"/>
    <w:rsid w:val="00711683"/>
    <w:rsid w:val="0072044E"/>
    <w:rsid w:val="007235F5"/>
    <w:rsid w:val="00727375"/>
    <w:rsid w:val="007317D9"/>
    <w:rsid w:val="00733074"/>
    <w:rsid w:val="00734DFA"/>
    <w:rsid w:val="00743B56"/>
    <w:rsid w:val="0074480B"/>
    <w:rsid w:val="007459F9"/>
    <w:rsid w:val="0075013B"/>
    <w:rsid w:val="00751007"/>
    <w:rsid w:val="0075232F"/>
    <w:rsid w:val="00753696"/>
    <w:rsid w:val="00753C52"/>
    <w:rsid w:val="007610BF"/>
    <w:rsid w:val="00765610"/>
    <w:rsid w:val="00767DC1"/>
    <w:rsid w:val="00773B00"/>
    <w:rsid w:val="007766AD"/>
    <w:rsid w:val="00780817"/>
    <w:rsid w:val="007810BE"/>
    <w:rsid w:val="007A1F1E"/>
    <w:rsid w:val="007A3943"/>
    <w:rsid w:val="007A7C37"/>
    <w:rsid w:val="007B2999"/>
    <w:rsid w:val="007C56E6"/>
    <w:rsid w:val="007C69A5"/>
    <w:rsid w:val="007D17AA"/>
    <w:rsid w:val="007D4A46"/>
    <w:rsid w:val="007D7531"/>
    <w:rsid w:val="007E0962"/>
    <w:rsid w:val="007E1C7D"/>
    <w:rsid w:val="007F70AD"/>
    <w:rsid w:val="0080251A"/>
    <w:rsid w:val="00806DF5"/>
    <w:rsid w:val="0080716A"/>
    <w:rsid w:val="00814A0D"/>
    <w:rsid w:val="00815141"/>
    <w:rsid w:val="00821E19"/>
    <w:rsid w:val="008424CD"/>
    <w:rsid w:val="00847D47"/>
    <w:rsid w:val="00852C44"/>
    <w:rsid w:val="00853FB7"/>
    <w:rsid w:val="00854255"/>
    <w:rsid w:val="0086149C"/>
    <w:rsid w:val="00862DA9"/>
    <w:rsid w:val="00864F1A"/>
    <w:rsid w:val="00866BE8"/>
    <w:rsid w:val="008700AB"/>
    <w:rsid w:val="00873307"/>
    <w:rsid w:val="00880527"/>
    <w:rsid w:val="0088056C"/>
    <w:rsid w:val="00883617"/>
    <w:rsid w:val="008A0E3C"/>
    <w:rsid w:val="008A3A9A"/>
    <w:rsid w:val="008A4846"/>
    <w:rsid w:val="008B01AC"/>
    <w:rsid w:val="008B2A92"/>
    <w:rsid w:val="008B6A15"/>
    <w:rsid w:val="008B7521"/>
    <w:rsid w:val="008C2885"/>
    <w:rsid w:val="008C4894"/>
    <w:rsid w:val="008D3646"/>
    <w:rsid w:val="008D3963"/>
    <w:rsid w:val="008D4BDD"/>
    <w:rsid w:val="008E2E4E"/>
    <w:rsid w:val="008F1CDB"/>
    <w:rsid w:val="008F2CB1"/>
    <w:rsid w:val="00907AF6"/>
    <w:rsid w:val="0091384F"/>
    <w:rsid w:val="00913CA8"/>
    <w:rsid w:val="00914349"/>
    <w:rsid w:val="009157E2"/>
    <w:rsid w:val="0093726A"/>
    <w:rsid w:val="009512C0"/>
    <w:rsid w:val="00976D65"/>
    <w:rsid w:val="0098175D"/>
    <w:rsid w:val="0098390A"/>
    <w:rsid w:val="00984512"/>
    <w:rsid w:val="0099013D"/>
    <w:rsid w:val="0099471B"/>
    <w:rsid w:val="009962DD"/>
    <w:rsid w:val="009A24E3"/>
    <w:rsid w:val="009A3166"/>
    <w:rsid w:val="009A435C"/>
    <w:rsid w:val="009B196E"/>
    <w:rsid w:val="009B3084"/>
    <w:rsid w:val="009D5E5C"/>
    <w:rsid w:val="009F3287"/>
    <w:rsid w:val="00A00444"/>
    <w:rsid w:val="00A00915"/>
    <w:rsid w:val="00A07896"/>
    <w:rsid w:val="00A1558E"/>
    <w:rsid w:val="00A23FE7"/>
    <w:rsid w:val="00A248B0"/>
    <w:rsid w:val="00A252FE"/>
    <w:rsid w:val="00A31ADB"/>
    <w:rsid w:val="00A31BAC"/>
    <w:rsid w:val="00A344A7"/>
    <w:rsid w:val="00A4280F"/>
    <w:rsid w:val="00A45071"/>
    <w:rsid w:val="00A520EF"/>
    <w:rsid w:val="00A53ACD"/>
    <w:rsid w:val="00A6672B"/>
    <w:rsid w:val="00A76941"/>
    <w:rsid w:val="00AA02B7"/>
    <w:rsid w:val="00AA766D"/>
    <w:rsid w:val="00AA7EB4"/>
    <w:rsid w:val="00AB4453"/>
    <w:rsid w:val="00AB65A1"/>
    <w:rsid w:val="00AE2096"/>
    <w:rsid w:val="00AE550F"/>
    <w:rsid w:val="00AF76DE"/>
    <w:rsid w:val="00B019F0"/>
    <w:rsid w:val="00B03384"/>
    <w:rsid w:val="00B03E2A"/>
    <w:rsid w:val="00B14B65"/>
    <w:rsid w:val="00B1675F"/>
    <w:rsid w:val="00B23EB1"/>
    <w:rsid w:val="00B307D0"/>
    <w:rsid w:val="00B44B35"/>
    <w:rsid w:val="00B541E1"/>
    <w:rsid w:val="00B547D8"/>
    <w:rsid w:val="00B57342"/>
    <w:rsid w:val="00B57FE4"/>
    <w:rsid w:val="00B67E74"/>
    <w:rsid w:val="00B71D21"/>
    <w:rsid w:val="00B7213F"/>
    <w:rsid w:val="00B76019"/>
    <w:rsid w:val="00B77773"/>
    <w:rsid w:val="00B815BE"/>
    <w:rsid w:val="00B83983"/>
    <w:rsid w:val="00B8590F"/>
    <w:rsid w:val="00B85E56"/>
    <w:rsid w:val="00BA49C5"/>
    <w:rsid w:val="00BB0B09"/>
    <w:rsid w:val="00BB0F14"/>
    <w:rsid w:val="00BB2C56"/>
    <w:rsid w:val="00BB7928"/>
    <w:rsid w:val="00BB7C0D"/>
    <w:rsid w:val="00BC3E3C"/>
    <w:rsid w:val="00BC4399"/>
    <w:rsid w:val="00BC738B"/>
    <w:rsid w:val="00BD4C23"/>
    <w:rsid w:val="00BD7464"/>
    <w:rsid w:val="00BE15A4"/>
    <w:rsid w:val="00BE7FAB"/>
    <w:rsid w:val="00BF6FFE"/>
    <w:rsid w:val="00BF7DFC"/>
    <w:rsid w:val="00C03D03"/>
    <w:rsid w:val="00C17336"/>
    <w:rsid w:val="00C20435"/>
    <w:rsid w:val="00C23D14"/>
    <w:rsid w:val="00C26ACC"/>
    <w:rsid w:val="00C279C4"/>
    <w:rsid w:val="00C325F8"/>
    <w:rsid w:val="00C3293B"/>
    <w:rsid w:val="00C3781A"/>
    <w:rsid w:val="00C45209"/>
    <w:rsid w:val="00C60C78"/>
    <w:rsid w:val="00C65F29"/>
    <w:rsid w:val="00C75FE6"/>
    <w:rsid w:val="00C83B73"/>
    <w:rsid w:val="00C91572"/>
    <w:rsid w:val="00C94491"/>
    <w:rsid w:val="00CA0190"/>
    <w:rsid w:val="00CA6339"/>
    <w:rsid w:val="00CB2DBB"/>
    <w:rsid w:val="00CB5CD4"/>
    <w:rsid w:val="00CB74A9"/>
    <w:rsid w:val="00CC0668"/>
    <w:rsid w:val="00CC0D14"/>
    <w:rsid w:val="00CC33F4"/>
    <w:rsid w:val="00CC49D8"/>
    <w:rsid w:val="00CD1FD7"/>
    <w:rsid w:val="00CD7EF6"/>
    <w:rsid w:val="00CE0BAD"/>
    <w:rsid w:val="00CE62E7"/>
    <w:rsid w:val="00CE6787"/>
    <w:rsid w:val="00CF036F"/>
    <w:rsid w:val="00CF3245"/>
    <w:rsid w:val="00D17B1B"/>
    <w:rsid w:val="00D2535C"/>
    <w:rsid w:val="00D35A4A"/>
    <w:rsid w:val="00D40969"/>
    <w:rsid w:val="00D47F48"/>
    <w:rsid w:val="00D5486C"/>
    <w:rsid w:val="00D54B82"/>
    <w:rsid w:val="00D574F0"/>
    <w:rsid w:val="00D60D1B"/>
    <w:rsid w:val="00D6255A"/>
    <w:rsid w:val="00D70259"/>
    <w:rsid w:val="00D7090A"/>
    <w:rsid w:val="00D81EDB"/>
    <w:rsid w:val="00D929F6"/>
    <w:rsid w:val="00D937AB"/>
    <w:rsid w:val="00DA38A4"/>
    <w:rsid w:val="00DC1BB4"/>
    <w:rsid w:val="00DC74C2"/>
    <w:rsid w:val="00DE0885"/>
    <w:rsid w:val="00DE2379"/>
    <w:rsid w:val="00DE2EE5"/>
    <w:rsid w:val="00DF0139"/>
    <w:rsid w:val="00DF2B7F"/>
    <w:rsid w:val="00E01273"/>
    <w:rsid w:val="00E02C86"/>
    <w:rsid w:val="00E039D7"/>
    <w:rsid w:val="00E0589C"/>
    <w:rsid w:val="00E05E4D"/>
    <w:rsid w:val="00E258DC"/>
    <w:rsid w:val="00E33246"/>
    <w:rsid w:val="00E36597"/>
    <w:rsid w:val="00E3767A"/>
    <w:rsid w:val="00E535B6"/>
    <w:rsid w:val="00E641D9"/>
    <w:rsid w:val="00E7101B"/>
    <w:rsid w:val="00E76417"/>
    <w:rsid w:val="00E84612"/>
    <w:rsid w:val="00E8583A"/>
    <w:rsid w:val="00E928EB"/>
    <w:rsid w:val="00E93FDB"/>
    <w:rsid w:val="00EB09F8"/>
    <w:rsid w:val="00EB3BAD"/>
    <w:rsid w:val="00ED03A6"/>
    <w:rsid w:val="00ED2BF5"/>
    <w:rsid w:val="00ED4849"/>
    <w:rsid w:val="00ED51E1"/>
    <w:rsid w:val="00EE5877"/>
    <w:rsid w:val="00F06F95"/>
    <w:rsid w:val="00F07A3B"/>
    <w:rsid w:val="00F10529"/>
    <w:rsid w:val="00F20144"/>
    <w:rsid w:val="00F21FCE"/>
    <w:rsid w:val="00F407C8"/>
    <w:rsid w:val="00F46990"/>
    <w:rsid w:val="00F51E1F"/>
    <w:rsid w:val="00F52F83"/>
    <w:rsid w:val="00F539C2"/>
    <w:rsid w:val="00F5549D"/>
    <w:rsid w:val="00F5759B"/>
    <w:rsid w:val="00F71C2D"/>
    <w:rsid w:val="00F8329F"/>
    <w:rsid w:val="00F8405A"/>
    <w:rsid w:val="00F841DE"/>
    <w:rsid w:val="00F950D8"/>
    <w:rsid w:val="00FA59C9"/>
    <w:rsid w:val="00FB12C7"/>
    <w:rsid w:val="00FB365E"/>
    <w:rsid w:val="00FC6757"/>
    <w:rsid w:val="00FD25C8"/>
    <w:rsid w:val="00FD5255"/>
    <w:rsid w:val="00FE6BBE"/>
    <w:rsid w:val="00FE7E20"/>
    <w:rsid w:val="00FF1CBE"/>
    <w:rsid w:val="00FF2F9A"/>
    <w:rsid w:val="00FF2FF9"/>
    <w:rsid w:val="00FF3E93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F243FE6-87A0-4E98-82A6-697C7CC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390A"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8390A"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8390A"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8390A"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8390A"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8390A"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8390A"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390A"/>
  </w:style>
  <w:style w:type="character" w:customStyle="1" w:styleId="WW8Num1z1">
    <w:name w:val="WW8Num1z1"/>
    <w:rsid w:val="0098390A"/>
  </w:style>
  <w:style w:type="character" w:customStyle="1" w:styleId="WW8Num1z2">
    <w:name w:val="WW8Num1z2"/>
    <w:rsid w:val="0098390A"/>
  </w:style>
  <w:style w:type="character" w:customStyle="1" w:styleId="WW8Num1z3">
    <w:name w:val="WW8Num1z3"/>
    <w:rsid w:val="0098390A"/>
  </w:style>
  <w:style w:type="character" w:customStyle="1" w:styleId="WW8Num1z4">
    <w:name w:val="WW8Num1z4"/>
    <w:rsid w:val="0098390A"/>
  </w:style>
  <w:style w:type="character" w:customStyle="1" w:styleId="WW8Num1z5">
    <w:name w:val="WW8Num1z5"/>
    <w:rsid w:val="0098390A"/>
  </w:style>
  <w:style w:type="character" w:customStyle="1" w:styleId="WW8Num1z6">
    <w:name w:val="WW8Num1z6"/>
    <w:rsid w:val="0098390A"/>
  </w:style>
  <w:style w:type="character" w:customStyle="1" w:styleId="WW8Num1z7">
    <w:name w:val="WW8Num1z7"/>
    <w:rsid w:val="0098390A"/>
  </w:style>
  <w:style w:type="character" w:customStyle="1" w:styleId="WW8Num1z8">
    <w:name w:val="WW8Num1z8"/>
    <w:rsid w:val="0098390A"/>
  </w:style>
  <w:style w:type="character" w:customStyle="1" w:styleId="WW8Num2z0">
    <w:name w:val="WW8Num2z0"/>
    <w:rsid w:val="0098390A"/>
    <w:rPr>
      <w:rFonts w:hint="default"/>
    </w:rPr>
  </w:style>
  <w:style w:type="character" w:customStyle="1" w:styleId="WW8Num3z0">
    <w:name w:val="WW8Num3z0"/>
    <w:rsid w:val="0098390A"/>
    <w:rPr>
      <w:rFonts w:hint="default"/>
    </w:rPr>
  </w:style>
  <w:style w:type="character" w:customStyle="1" w:styleId="5">
    <w:name w:val="Основной шрифт абзаца5"/>
    <w:rsid w:val="0098390A"/>
  </w:style>
  <w:style w:type="character" w:customStyle="1" w:styleId="40">
    <w:name w:val="Основной шрифт абзаца4"/>
    <w:rsid w:val="0098390A"/>
  </w:style>
  <w:style w:type="character" w:customStyle="1" w:styleId="WW8Num2z1">
    <w:name w:val="WW8Num2z1"/>
    <w:rsid w:val="0098390A"/>
  </w:style>
  <w:style w:type="character" w:customStyle="1" w:styleId="WW8Num2z2">
    <w:name w:val="WW8Num2z2"/>
    <w:rsid w:val="0098390A"/>
  </w:style>
  <w:style w:type="character" w:customStyle="1" w:styleId="WW8Num2z3">
    <w:name w:val="WW8Num2z3"/>
    <w:rsid w:val="0098390A"/>
  </w:style>
  <w:style w:type="character" w:customStyle="1" w:styleId="WW8Num2z4">
    <w:name w:val="WW8Num2z4"/>
    <w:rsid w:val="0098390A"/>
  </w:style>
  <w:style w:type="character" w:customStyle="1" w:styleId="WW8Num2z5">
    <w:name w:val="WW8Num2z5"/>
    <w:rsid w:val="0098390A"/>
  </w:style>
  <w:style w:type="character" w:customStyle="1" w:styleId="WW8Num2z6">
    <w:name w:val="WW8Num2z6"/>
    <w:rsid w:val="0098390A"/>
  </w:style>
  <w:style w:type="character" w:customStyle="1" w:styleId="WW8Num2z7">
    <w:name w:val="WW8Num2z7"/>
    <w:rsid w:val="0098390A"/>
  </w:style>
  <w:style w:type="character" w:customStyle="1" w:styleId="WW8Num2z8">
    <w:name w:val="WW8Num2z8"/>
    <w:rsid w:val="0098390A"/>
  </w:style>
  <w:style w:type="character" w:customStyle="1" w:styleId="WW8Num3z1">
    <w:name w:val="WW8Num3z1"/>
    <w:rsid w:val="0098390A"/>
  </w:style>
  <w:style w:type="character" w:customStyle="1" w:styleId="WW8Num3z2">
    <w:name w:val="WW8Num3z2"/>
    <w:rsid w:val="0098390A"/>
  </w:style>
  <w:style w:type="character" w:customStyle="1" w:styleId="WW8Num3z3">
    <w:name w:val="WW8Num3z3"/>
    <w:rsid w:val="0098390A"/>
  </w:style>
  <w:style w:type="character" w:customStyle="1" w:styleId="WW8Num3z4">
    <w:name w:val="WW8Num3z4"/>
    <w:rsid w:val="0098390A"/>
  </w:style>
  <w:style w:type="character" w:customStyle="1" w:styleId="WW8Num3z5">
    <w:name w:val="WW8Num3z5"/>
    <w:rsid w:val="0098390A"/>
  </w:style>
  <w:style w:type="character" w:customStyle="1" w:styleId="WW8Num3z6">
    <w:name w:val="WW8Num3z6"/>
    <w:rsid w:val="0098390A"/>
  </w:style>
  <w:style w:type="character" w:customStyle="1" w:styleId="WW8Num3z7">
    <w:name w:val="WW8Num3z7"/>
    <w:rsid w:val="0098390A"/>
  </w:style>
  <w:style w:type="character" w:customStyle="1" w:styleId="WW8Num3z8">
    <w:name w:val="WW8Num3z8"/>
    <w:rsid w:val="0098390A"/>
  </w:style>
  <w:style w:type="character" w:customStyle="1" w:styleId="WW8Num4z0">
    <w:name w:val="WW8Num4z0"/>
    <w:rsid w:val="0098390A"/>
    <w:rPr>
      <w:rFonts w:hint="default"/>
    </w:rPr>
  </w:style>
  <w:style w:type="character" w:customStyle="1" w:styleId="WW8Num4z1">
    <w:name w:val="WW8Num4z1"/>
    <w:rsid w:val="0098390A"/>
  </w:style>
  <w:style w:type="character" w:customStyle="1" w:styleId="WW8Num4z2">
    <w:name w:val="WW8Num4z2"/>
    <w:rsid w:val="0098390A"/>
  </w:style>
  <w:style w:type="character" w:customStyle="1" w:styleId="WW8Num4z3">
    <w:name w:val="WW8Num4z3"/>
    <w:rsid w:val="0098390A"/>
  </w:style>
  <w:style w:type="character" w:customStyle="1" w:styleId="WW8Num4z4">
    <w:name w:val="WW8Num4z4"/>
    <w:rsid w:val="0098390A"/>
  </w:style>
  <w:style w:type="character" w:customStyle="1" w:styleId="WW8Num4z5">
    <w:name w:val="WW8Num4z5"/>
    <w:rsid w:val="0098390A"/>
  </w:style>
  <w:style w:type="character" w:customStyle="1" w:styleId="WW8Num4z6">
    <w:name w:val="WW8Num4z6"/>
    <w:rsid w:val="0098390A"/>
  </w:style>
  <w:style w:type="character" w:customStyle="1" w:styleId="WW8Num4z7">
    <w:name w:val="WW8Num4z7"/>
    <w:rsid w:val="0098390A"/>
  </w:style>
  <w:style w:type="character" w:customStyle="1" w:styleId="WW8Num4z8">
    <w:name w:val="WW8Num4z8"/>
    <w:rsid w:val="0098390A"/>
  </w:style>
  <w:style w:type="character" w:customStyle="1" w:styleId="WW8Num5z0">
    <w:name w:val="WW8Num5z0"/>
    <w:rsid w:val="0098390A"/>
    <w:rPr>
      <w:rFonts w:hint="default"/>
    </w:rPr>
  </w:style>
  <w:style w:type="character" w:customStyle="1" w:styleId="WW8Num5z1">
    <w:name w:val="WW8Num5z1"/>
    <w:rsid w:val="0098390A"/>
  </w:style>
  <w:style w:type="character" w:customStyle="1" w:styleId="WW8Num5z2">
    <w:name w:val="WW8Num5z2"/>
    <w:rsid w:val="0098390A"/>
  </w:style>
  <w:style w:type="character" w:customStyle="1" w:styleId="WW8Num5z3">
    <w:name w:val="WW8Num5z3"/>
    <w:rsid w:val="0098390A"/>
  </w:style>
  <w:style w:type="character" w:customStyle="1" w:styleId="WW8Num5z4">
    <w:name w:val="WW8Num5z4"/>
    <w:rsid w:val="0098390A"/>
  </w:style>
  <w:style w:type="character" w:customStyle="1" w:styleId="WW8Num5z5">
    <w:name w:val="WW8Num5z5"/>
    <w:rsid w:val="0098390A"/>
  </w:style>
  <w:style w:type="character" w:customStyle="1" w:styleId="WW8Num5z6">
    <w:name w:val="WW8Num5z6"/>
    <w:rsid w:val="0098390A"/>
  </w:style>
  <w:style w:type="character" w:customStyle="1" w:styleId="WW8Num5z7">
    <w:name w:val="WW8Num5z7"/>
    <w:rsid w:val="0098390A"/>
  </w:style>
  <w:style w:type="character" w:customStyle="1" w:styleId="WW8Num5z8">
    <w:name w:val="WW8Num5z8"/>
    <w:rsid w:val="0098390A"/>
  </w:style>
  <w:style w:type="character" w:customStyle="1" w:styleId="WW8Num6z0">
    <w:name w:val="WW8Num6z0"/>
    <w:rsid w:val="0098390A"/>
    <w:rPr>
      <w:rFonts w:hint="default"/>
    </w:rPr>
  </w:style>
  <w:style w:type="character" w:customStyle="1" w:styleId="WW8Num6z1">
    <w:name w:val="WW8Num6z1"/>
    <w:rsid w:val="0098390A"/>
  </w:style>
  <w:style w:type="character" w:customStyle="1" w:styleId="WW8Num6z2">
    <w:name w:val="WW8Num6z2"/>
    <w:rsid w:val="0098390A"/>
  </w:style>
  <w:style w:type="character" w:customStyle="1" w:styleId="WW8Num6z3">
    <w:name w:val="WW8Num6z3"/>
    <w:rsid w:val="0098390A"/>
  </w:style>
  <w:style w:type="character" w:customStyle="1" w:styleId="WW8Num6z4">
    <w:name w:val="WW8Num6z4"/>
    <w:rsid w:val="0098390A"/>
  </w:style>
  <w:style w:type="character" w:customStyle="1" w:styleId="WW8Num6z5">
    <w:name w:val="WW8Num6z5"/>
    <w:rsid w:val="0098390A"/>
  </w:style>
  <w:style w:type="character" w:customStyle="1" w:styleId="WW8Num6z6">
    <w:name w:val="WW8Num6z6"/>
    <w:rsid w:val="0098390A"/>
  </w:style>
  <w:style w:type="character" w:customStyle="1" w:styleId="WW8Num6z7">
    <w:name w:val="WW8Num6z7"/>
    <w:rsid w:val="0098390A"/>
  </w:style>
  <w:style w:type="character" w:customStyle="1" w:styleId="WW8Num6z8">
    <w:name w:val="WW8Num6z8"/>
    <w:rsid w:val="0098390A"/>
  </w:style>
  <w:style w:type="character" w:customStyle="1" w:styleId="WW8Num7z0">
    <w:name w:val="WW8Num7z0"/>
    <w:rsid w:val="0098390A"/>
  </w:style>
  <w:style w:type="character" w:customStyle="1" w:styleId="WW8Num7z1">
    <w:name w:val="WW8Num7z1"/>
    <w:rsid w:val="0098390A"/>
  </w:style>
  <w:style w:type="character" w:customStyle="1" w:styleId="WW8Num7z2">
    <w:name w:val="WW8Num7z2"/>
    <w:rsid w:val="0098390A"/>
  </w:style>
  <w:style w:type="character" w:customStyle="1" w:styleId="WW8Num7z3">
    <w:name w:val="WW8Num7z3"/>
    <w:rsid w:val="0098390A"/>
  </w:style>
  <w:style w:type="character" w:customStyle="1" w:styleId="WW8Num7z4">
    <w:name w:val="WW8Num7z4"/>
    <w:rsid w:val="0098390A"/>
  </w:style>
  <w:style w:type="character" w:customStyle="1" w:styleId="WW8Num7z5">
    <w:name w:val="WW8Num7z5"/>
    <w:rsid w:val="0098390A"/>
  </w:style>
  <w:style w:type="character" w:customStyle="1" w:styleId="WW8Num7z6">
    <w:name w:val="WW8Num7z6"/>
    <w:rsid w:val="0098390A"/>
  </w:style>
  <w:style w:type="character" w:customStyle="1" w:styleId="WW8Num7z7">
    <w:name w:val="WW8Num7z7"/>
    <w:rsid w:val="0098390A"/>
  </w:style>
  <w:style w:type="character" w:customStyle="1" w:styleId="WW8Num7z8">
    <w:name w:val="WW8Num7z8"/>
    <w:rsid w:val="0098390A"/>
  </w:style>
  <w:style w:type="character" w:customStyle="1" w:styleId="WW8Num8z0">
    <w:name w:val="WW8Num8z0"/>
    <w:rsid w:val="0098390A"/>
    <w:rPr>
      <w:rFonts w:hint="default"/>
    </w:rPr>
  </w:style>
  <w:style w:type="character" w:customStyle="1" w:styleId="WW8Num8z1">
    <w:name w:val="WW8Num8z1"/>
    <w:rsid w:val="0098390A"/>
  </w:style>
  <w:style w:type="character" w:customStyle="1" w:styleId="WW8Num8z2">
    <w:name w:val="WW8Num8z2"/>
    <w:rsid w:val="0098390A"/>
  </w:style>
  <w:style w:type="character" w:customStyle="1" w:styleId="WW8Num8z3">
    <w:name w:val="WW8Num8z3"/>
    <w:rsid w:val="0098390A"/>
  </w:style>
  <w:style w:type="character" w:customStyle="1" w:styleId="WW8Num8z4">
    <w:name w:val="WW8Num8z4"/>
    <w:rsid w:val="0098390A"/>
  </w:style>
  <w:style w:type="character" w:customStyle="1" w:styleId="WW8Num8z5">
    <w:name w:val="WW8Num8z5"/>
    <w:rsid w:val="0098390A"/>
  </w:style>
  <w:style w:type="character" w:customStyle="1" w:styleId="WW8Num8z6">
    <w:name w:val="WW8Num8z6"/>
    <w:rsid w:val="0098390A"/>
  </w:style>
  <w:style w:type="character" w:customStyle="1" w:styleId="WW8Num8z7">
    <w:name w:val="WW8Num8z7"/>
    <w:rsid w:val="0098390A"/>
  </w:style>
  <w:style w:type="character" w:customStyle="1" w:styleId="WW8Num8z8">
    <w:name w:val="WW8Num8z8"/>
    <w:rsid w:val="0098390A"/>
  </w:style>
  <w:style w:type="character" w:customStyle="1" w:styleId="WW8Num9z0">
    <w:name w:val="WW8Num9z0"/>
    <w:rsid w:val="0098390A"/>
  </w:style>
  <w:style w:type="character" w:customStyle="1" w:styleId="WW8Num9z1">
    <w:name w:val="WW8Num9z1"/>
    <w:rsid w:val="0098390A"/>
  </w:style>
  <w:style w:type="character" w:customStyle="1" w:styleId="WW8Num9z2">
    <w:name w:val="WW8Num9z2"/>
    <w:rsid w:val="0098390A"/>
  </w:style>
  <w:style w:type="character" w:customStyle="1" w:styleId="WW8Num9z3">
    <w:name w:val="WW8Num9z3"/>
    <w:rsid w:val="0098390A"/>
  </w:style>
  <w:style w:type="character" w:customStyle="1" w:styleId="WW8Num9z4">
    <w:name w:val="WW8Num9z4"/>
    <w:rsid w:val="0098390A"/>
  </w:style>
  <w:style w:type="character" w:customStyle="1" w:styleId="WW8Num9z5">
    <w:name w:val="WW8Num9z5"/>
    <w:rsid w:val="0098390A"/>
  </w:style>
  <w:style w:type="character" w:customStyle="1" w:styleId="WW8Num9z6">
    <w:name w:val="WW8Num9z6"/>
    <w:rsid w:val="0098390A"/>
  </w:style>
  <w:style w:type="character" w:customStyle="1" w:styleId="WW8Num9z7">
    <w:name w:val="WW8Num9z7"/>
    <w:rsid w:val="0098390A"/>
  </w:style>
  <w:style w:type="character" w:customStyle="1" w:styleId="WW8Num9z8">
    <w:name w:val="WW8Num9z8"/>
    <w:rsid w:val="0098390A"/>
  </w:style>
  <w:style w:type="character" w:customStyle="1" w:styleId="30">
    <w:name w:val="Основной шрифт абзаца3"/>
    <w:rsid w:val="0098390A"/>
  </w:style>
  <w:style w:type="character" w:customStyle="1" w:styleId="20">
    <w:name w:val="Основной шрифт абзаца2"/>
    <w:rsid w:val="0098390A"/>
  </w:style>
  <w:style w:type="character" w:customStyle="1" w:styleId="WW8Num10z0">
    <w:name w:val="WW8Num10z0"/>
    <w:rsid w:val="0098390A"/>
    <w:rPr>
      <w:rFonts w:ascii="Symbol" w:hAnsi="Symbol" w:cs="Symbol" w:hint="default"/>
    </w:rPr>
  </w:style>
  <w:style w:type="character" w:customStyle="1" w:styleId="WW8Num11z0">
    <w:name w:val="WW8Num11z0"/>
    <w:rsid w:val="0098390A"/>
    <w:rPr>
      <w:rFonts w:ascii="Symbol" w:hAnsi="Symbol" w:cs="Symbol" w:hint="default"/>
    </w:rPr>
  </w:style>
  <w:style w:type="character" w:customStyle="1" w:styleId="WW8Num12z0">
    <w:name w:val="WW8Num12z0"/>
    <w:rsid w:val="0098390A"/>
    <w:rPr>
      <w:rFonts w:hint="default"/>
    </w:rPr>
  </w:style>
  <w:style w:type="character" w:customStyle="1" w:styleId="WW8Num12z1">
    <w:name w:val="WW8Num12z1"/>
    <w:rsid w:val="0098390A"/>
  </w:style>
  <w:style w:type="character" w:customStyle="1" w:styleId="WW8Num12z2">
    <w:name w:val="WW8Num12z2"/>
    <w:rsid w:val="0098390A"/>
  </w:style>
  <w:style w:type="character" w:customStyle="1" w:styleId="WW8Num12z3">
    <w:name w:val="WW8Num12z3"/>
    <w:rsid w:val="0098390A"/>
  </w:style>
  <w:style w:type="character" w:customStyle="1" w:styleId="WW8Num12z4">
    <w:name w:val="WW8Num12z4"/>
    <w:rsid w:val="0098390A"/>
  </w:style>
  <w:style w:type="character" w:customStyle="1" w:styleId="WW8Num12z5">
    <w:name w:val="WW8Num12z5"/>
    <w:rsid w:val="0098390A"/>
  </w:style>
  <w:style w:type="character" w:customStyle="1" w:styleId="WW8Num12z6">
    <w:name w:val="WW8Num12z6"/>
    <w:rsid w:val="0098390A"/>
  </w:style>
  <w:style w:type="character" w:customStyle="1" w:styleId="WW8Num12z7">
    <w:name w:val="WW8Num12z7"/>
    <w:rsid w:val="0098390A"/>
  </w:style>
  <w:style w:type="character" w:customStyle="1" w:styleId="WW8Num12z8">
    <w:name w:val="WW8Num12z8"/>
    <w:rsid w:val="0098390A"/>
  </w:style>
  <w:style w:type="character" w:customStyle="1" w:styleId="WW8Num13z0">
    <w:name w:val="WW8Num13z0"/>
    <w:rsid w:val="0098390A"/>
  </w:style>
  <w:style w:type="character" w:customStyle="1" w:styleId="WW8Num14z0">
    <w:name w:val="WW8Num14z0"/>
    <w:rsid w:val="0098390A"/>
    <w:rPr>
      <w:rFonts w:hint="default"/>
    </w:rPr>
  </w:style>
  <w:style w:type="character" w:customStyle="1" w:styleId="WW8Num15z0">
    <w:name w:val="WW8Num15z0"/>
    <w:rsid w:val="0098390A"/>
    <w:rPr>
      <w:rFonts w:hint="default"/>
    </w:rPr>
  </w:style>
  <w:style w:type="character" w:customStyle="1" w:styleId="WW8Num16z0">
    <w:name w:val="WW8Num16z0"/>
    <w:rsid w:val="0098390A"/>
    <w:rPr>
      <w:rFonts w:ascii="Symbol" w:hAnsi="Symbol" w:cs="Symbol" w:hint="default"/>
    </w:rPr>
  </w:style>
  <w:style w:type="character" w:customStyle="1" w:styleId="WW8Num17z0">
    <w:name w:val="WW8Num17z0"/>
    <w:rsid w:val="0098390A"/>
    <w:rPr>
      <w:rFonts w:hint="default"/>
    </w:rPr>
  </w:style>
  <w:style w:type="character" w:customStyle="1" w:styleId="WW8Num18z0">
    <w:name w:val="WW8Num18z0"/>
    <w:rsid w:val="0098390A"/>
    <w:rPr>
      <w:rFonts w:hint="default"/>
    </w:rPr>
  </w:style>
  <w:style w:type="character" w:customStyle="1" w:styleId="WW8Num19z0">
    <w:name w:val="WW8Num19z0"/>
    <w:rsid w:val="0098390A"/>
    <w:rPr>
      <w:rFonts w:hint="default"/>
      <w:color w:val="auto"/>
    </w:rPr>
  </w:style>
  <w:style w:type="character" w:customStyle="1" w:styleId="WW8Num20z0">
    <w:name w:val="WW8Num20z0"/>
    <w:rsid w:val="0098390A"/>
  </w:style>
  <w:style w:type="character" w:customStyle="1" w:styleId="WW8Num21z0">
    <w:name w:val="WW8Num21z0"/>
    <w:rsid w:val="0098390A"/>
    <w:rPr>
      <w:rFonts w:hint="default"/>
    </w:rPr>
  </w:style>
  <w:style w:type="character" w:customStyle="1" w:styleId="WW8Num22z0">
    <w:name w:val="WW8Num22z0"/>
    <w:rsid w:val="0098390A"/>
    <w:rPr>
      <w:rFonts w:ascii="Symbol" w:hAnsi="Symbol" w:cs="Symbol" w:hint="default"/>
    </w:rPr>
  </w:style>
  <w:style w:type="character" w:customStyle="1" w:styleId="WW8Num23z0">
    <w:name w:val="WW8Num23z0"/>
    <w:rsid w:val="0098390A"/>
    <w:rPr>
      <w:rFonts w:hint="default"/>
    </w:rPr>
  </w:style>
  <w:style w:type="character" w:customStyle="1" w:styleId="WW8Num24z0">
    <w:name w:val="WW8Num24z0"/>
    <w:rsid w:val="0098390A"/>
    <w:rPr>
      <w:rFonts w:hint="default"/>
    </w:rPr>
  </w:style>
  <w:style w:type="character" w:customStyle="1" w:styleId="WW8Num24z1">
    <w:name w:val="WW8Num24z1"/>
    <w:rsid w:val="0098390A"/>
  </w:style>
  <w:style w:type="character" w:customStyle="1" w:styleId="WW8Num24z2">
    <w:name w:val="WW8Num24z2"/>
    <w:rsid w:val="0098390A"/>
  </w:style>
  <w:style w:type="character" w:customStyle="1" w:styleId="WW8Num24z3">
    <w:name w:val="WW8Num24z3"/>
    <w:rsid w:val="0098390A"/>
  </w:style>
  <w:style w:type="character" w:customStyle="1" w:styleId="WW8Num24z4">
    <w:name w:val="WW8Num24z4"/>
    <w:rsid w:val="0098390A"/>
  </w:style>
  <w:style w:type="character" w:customStyle="1" w:styleId="WW8Num24z5">
    <w:name w:val="WW8Num24z5"/>
    <w:rsid w:val="0098390A"/>
  </w:style>
  <w:style w:type="character" w:customStyle="1" w:styleId="WW8Num24z6">
    <w:name w:val="WW8Num24z6"/>
    <w:rsid w:val="0098390A"/>
  </w:style>
  <w:style w:type="character" w:customStyle="1" w:styleId="WW8Num24z7">
    <w:name w:val="WW8Num24z7"/>
    <w:rsid w:val="0098390A"/>
  </w:style>
  <w:style w:type="character" w:customStyle="1" w:styleId="WW8Num24z8">
    <w:name w:val="WW8Num24z8"/>
    <w:rsid w:val="0098390A"/>
  </w:style>
  <w:style w:type="character" w:customStyle="1" w:styleId="WW8Num25z0">
    <w:name w:val="WW8Num25z0"/>
    <w:rsid w:val="0098390A"/>
    <w:rPr>
      <w:rFonts w:hint="default"/>
    </w:rPr>
  </w:style>
  <w:style w:type="character" w:customStyle="1" w:styleId="WW8Num26z0">
    <w:name w:val="WW8Num26z0"/>
    <w:rsid w:val="0098390A"/>
    <w:rPr>
      <w:rFonts w:hint="default"/>
    </w:rPr>
  </w:style>
  <w:style w:type="character" w:customStyle="1" w:styleId="WW8Num27z0">
    <w:name w:val="WW8Num27z0"/>
    <w:rsid w:val="0098390A"/>
    <w:rPr>
      <w:rFonts w:ascii="Symbol" w:hAnsi="Symbol" w:cs="Symbol" w:hint="default"/>
    </w:rPr>
  </w:style>
  <w:style w:type="character" w:customStyle="1" w:styleId="WW8Num28z0">
    <w:name w:val="WW8Num28z0"/>
    <w:rsid w:val="0098390A"/>
    <w:rPr>
      <w:rFonts w:hint="default"/>
    </w:rPr>
  </w:style>
  <w:style w:type="character" w:customStyle="1" w:styleId="WW8Num28z1">
    <w:name w:val="WW8Num28z1"/>
    <w:rsid w:val="0098390A"/>
  </w:style>
  <w:style w:type="character" w:customStyle="1" w:styleId="WW8Num28z2">
    <w:name w:val="WW8Num28z2"/>
    <w:rsid w:val="0098390A"/>
  </w:style>
  <w:style w:type="character" w:customStyle="1" w:styleId="WW8Num28z3">
    <w:name w:val="WW8Num28z3"/>
    <w:rsid w:val="0098390A"/>
  </w:style>
  <w:style w:type="character" w:customStyle="1" w:styleId="WW8Num28z4">
    <w:name w:val="WW8Num28z4"/>
    <w:rsid w:val="0098390A"/>
  </w:style>
  <w:style w:type="character" w:customStyle="1" w:styleId="WW8Num28z5">
    <w:name w:val="WW8Num28z5"/>
    <w:rsid w:val="0098390A"/>
  </w:style>
  <w:style w:type="character" w:customStyle="1" w:styleId="WW8Num28z6">
    <w:name w:val="WW8Num28z6"/>
    <w:rsid w:val="0098390A"/>
  </w:style>
  <w:style w:type="character" w:customStyle="1" w:styleId="WW8Num28z7">
    <w:name w:val="WW8Num28z7"/>
    <w:rsid w:val="0098390A"/>
  </w:style>
  <w:style w:type="character" w:customStyle="1" w:styleId="WW8Num28z8">
    <w:name w:val="WW8Num28z8"/>
    <w:rsid w:val="0098390A"/>
  </w:style>
  <w:style w:type="character" w:customStyle="1" w:styleId="WW8Num29z0">
    <w:name w:val="WW8Num29z0"/>
    <w:rsid w:val="0098390A"/>
    <w:rPr>
      <w:rFonts w:hint="default"/>
    </w:rPr>
  </w:style>
  <w:style w:type="character" w:customStyle="1" w:styleId="WW8Num30z0">
    <w:name w:val="WW8Num30z0"/>
    <w:rsid w:val="0098390A"/>
    <w:rPr>
      <w:rFonts w:hint="default"/>
    </w:rPr>
  </w:style>
  <w:style w:type="character" w:customStyle="1" w:styleId="WW8Num31z0">
    <w:name w:val="WW8Num31z0"/>
    <w:rsid w:val="0098390A"/>
    <w:rPr>
      <w:rFonts w:hint="default"/>
    </w:rPr>
  </w:style>
  <w:style w:type="character" w:customStyle="1" w:styleId="WW8Num31z1">
    <w:name w:val="WW8Num31z1"/>
    <w:rsid w:val="0098390A"/>
  </w:style>
  <w:style w:type="character" w:customStyle="1" w:styleId="WW8Num31z2">
    <w:name w:val="WW8Num31z2"/>
    <w:rsid w:val="0098390A"/>
  </w:style>
  <w:style w:type="character" w:customStyle="1" w:styleId="WW8Num31z3">
    <w:name w:val="WW8Num31z3"/>
    <w:rsid w:val="0098390A"/>
  </w:style>
  <w:style w:type="character" w:customStyle="1" w:styleId="WW8Num31z4">
    <w:name w:val="WW8Num31z4"/>
    <w:rsid w:val="0098390A"/>
  </w:style>
  <w:style w:type="character" w:customStyle="1" w:styleId="WW8Num31z5">
    <w:name w:val="WW8Num31z5"/>
    <w:rsid w:val="0098390A"/>
  </w:style>
  <w:style w:type="character" w:customStyle="1" w:styleId="WW8Num31z6">
    <w:name w:val="WW8Num31z6"/>
    <w:rsid w:val="0098390A"/>
  </w:style>
  <w:style w:type="character" w:customStyle="1" w:styleId="WW8Num31z7">
    <w:name w:val="WW8Num31z7"/>
    <w:rsid w:val="0098390A"/>
  </w:style>
  <w:style w:type="character" w:customStyle="1" w:styleId="WW8Num31z8">
    <w:name w:val="WW8Num31z8"/>
    <w:rsid w:val="0098390A"/>
  </w:style>
  <w:style w:type="character" w:customStyle="1" w:styleId="WW8Num32z0">
    <w:name w:val="WW8Num32z0"/>
    <w:rsid w:val="0098390A"/>
  </w:style>
  <w:style w:type="character" w:customStyle="1" w:styleId="WW8Num33z0">
    <w:name w:val="WW8Num33z0"/>
    <w:rsid w:val="0098390A"/>
    <w:rPr>
      <w:rFonts w:ascii="Symbol" w:hAnsi="Symbol" w:cs="Symbol" w:hint="default"/>
    </w:rPr>
  </w:style>
  <w:style w:type="character" w:customStyle="1" w:styleId="WW8Num34z0">
    <w:name w:val="WW8Num34z0"/>
    <w:rsid w:val="0098390A"/>
    <w:rPr>
      <w:rFonts w:ascii="Symbol" w:hAnsi="Symbol" w:cs="Symbol" w:hint="default"/>
    </w:rPr>
  </w:style>
  <w:style w:type="character" w:customStyle="1" w:styleId="WW8Num35z0">
    <w:name w:val="WW8Num35z0"/>
    <w:rsid w:val="0098390A"/>
    <w:rPr>
      <w:rFonts w:hint="default"/>
    </w:rPr>
  </w:style>
  <w:style w:type="character" w:customStyle="1" w:styleId="WW8Num36z0">
    <w:name w:val="WW8Num36z0"/>
    <w:rsid w:val="0098390A"/>
    <w:rPr>
      <w:rFonts w:hint="default"/>
    </w:rPr>
  </w:style>
  <w:style w:type="character" w:customStyle="1" w:styleId="WW8Num36z1">
    <w:name w:val="WW8Num36z1"/>
    <w:rsid w:val="0098390A"/>
  </w:style>
  <w:style w:type="character" w:customStyle="1" w:styleId="WW8Num36z2">
    <w:name w:val="WW8Num36z2"/>
    <w:rsid w:val="0098390A"/>
  </w:style>
  <w:style w:type="character" w:customStyle="1" w:styleId="WW8Num36z3">
    <w:name w:val="WW8Num36z3"/>
    <w:rsid w:val="0098390A"/>
  </w:style>
  <w:style w:type="character" w:customStyle="1" w:styleId="WW8Num36z4">
    <w:name w:val="WW8Num36z4"/>
    <w:rsid w:val="0098390A"/>
  </w:style>
  <w:style w:type="character" w:customStyle="1" w:styleId="WW8Num36z5">
    <w:name w:val="WW8Num36z5"/>
    <w:rsid w:val="0098390A"/>
  </w:style>
  <w:style w:type="character" w:customStyle="1" w:styleId="WW8Num36z6">
    <w:name w:val="WW8Num36z6"/>
    <w:rsid w:val="0098390A"/>
  </w:style>
  <w:style w:type="character" w:customStyle="1" w:styleId="WW8Num36z7">
    <w:name w:val="WW8Num36z7"/>
    <w:rsid w:val="0098390A"/>
  </w:style>
  <w:style w:type="character" w:customStyle="1" w:styleId="WW8Num36z8">
    <w:name w:val="WW8Num36z8"/>
    <w:rsid w:val="0098390A"/>
  </w:style>
  <w:style w:type="character" w:customStyle="1" w:styleId="WW8Num37z0">
    <w:name w:val="WW8Num37z0"/>
    <w:rsid w:val="0098390A"/>
    <w:rPr>
      <w:rFonts w:hint="default"/>
    </w:rPr>
  </w:style>
  <w:style w:type="character" w:customStyle="1" w:styleId="WW8Num38z0">
    <w:name w:val="WW8Num38z0"/>
    <w:rsid w:val="0098390A"/>
    <w:rPr>
      <w:rFonts w:hint="default"/>
    </w:rPr>
  </w:style>
  <w:style w:type="character" w:customStyle="1" w:styleId="WW8Num38z1">
    <w:name w:val="WW8Num38z1"/>
    <w:rsid w:val="0098390A"/>
  </w:style>
  <w:style w:type="character" w:customStyle="1" w:styleId="WW8Num38z2">
    <w:name w:val="WW8Num38z2"/>
    <w:rsid w:val="0098390A"/>
  </w:style>
  <w:style w:type="character" w:customStyle="1" w:styleId="WW8Num38z3">
    <w:name w:val="WW8Num38z3"/>
    <w:rsid w:val="0098390A"/>
  </w:style>
  <w:style w:type="character" w:customStyle="1" w:styleId="WW8Num38z4">
    <w:name w:val="WW8Num38z4"/>
    <w:rsid w:val="0098390A"/>
  </w:style>
  <w:style w:type="character" w:customStyle="1" w:styleId="WW8Num38z5">
    <w:name w:val="WW8Num38z5"/>
    <w:rsid w:val="0098390A"/>
  </w:style>
  <w:style w:type="character" w:customStyle="1" w:styleId="WW8Num38z6">
    <w:name w:val="WW8Num38z6"/>
    <w:rsid w:val="0098390A"/>
  </w:style>
  <w:style w:type="character" w:customStyle="1" w:styleId="WW8Num38z7">
    <w:name w:val="WW8Num38z7"/>
    <w:rsid w:val="0098390A"/>
  </w:style>
  <w:style w:type="character" w:customStyle="1" w:styleId="WW8Num38z8">
    <w:name w:val="WW8Num38z8"/>
    <w:rsid w:val="0098390A"/>
  </w:style>
  <w:style w:type="character" w:customStyle="1" w:styleId="WW8Num39z0">
    <w:name w:val="WW8Num39z0"/>
    <w:rsid w:val="0098390A"/>
    <w:rPr>
      <w:rFonts w:ascii="Symbol" w:hAnsi="Symbol" w:cs="Symbol" w:hint="default"/>
    </w:rPr>
  </w:style>
  <w:style w:type="character" w:customStyle="1" w:styleId="WW8Num40z0">
    <w:name w:val="WW8Num40z0"/>
    <w:rsid w:val="0098390A"/>
  </w:style>
  <w:style w:type="character" w:customStyle="1" w:styleId="WW8Num41z0">
    <w:name w:val="WW8Num41z0"/>
    <w:rsid w:val="0098390A"/>
    <w:rPr>
      <w:rFonts w:hint="default"/>
    </w:rPr>
  </w:style>
  <w:style w:type="character" w:customStyle="1" w:styleId="WW8Num42z0">
    <w:name w:val="WW8Num42z0"/>
    <w:rsid w:val="0098390A"/>
    <w:rPr>
      <w:rFonts w:ascii="Symbol" w:hAnsi="Symbol" w:cs="Symbol" w:hint="default"/>
    </w:rPr>
  </w:style>
  <w:style w:type="character" w:customStyle="1" w:styleId="WW8Num43z0">
    <w:name w:val="WW8Num43z0"/>
    <w:rsid w:val="0098390A"/>
    <w:rPr>
      <w:rFonts w:hint="default"/>
    </w:rPr>
  </w:style>
  <w:style w:type="character" w:customStyle="1" w:styleId="WW8Num44z0">
    <w:name w:val="WW8Num44z0"/>
    <w:rsid w:val="0098390A"/>
    <w:rPr>
      <w:rFonts w:hint="default"/>
    </w:rPr>
  </w:style>
  <w:style w:type="character" w:customStyle="1" w:styleId="WW8Num45z0">
    <w:name w:val="WW8Num45z0"/>
    <w:rsid w:val="0098390A"/>
    <w:rPr>
      <w:rFonts w:hint="default"/>
    </w:rPr>
  </w:style>
  <w:style w:type="character" w:customStyle="1" w:styleId="WW8Num46z0">
    <w:name w:val="WW8Num46z0"/>
    <w:rsid w:val="0098390A"/>
    <w:rPr>
      <w:rFonts w:hint="default"/>
    </w:rPr>
  </w:style>
  <w:style w:type="character" w:customStyle="1" w:styleId="WW8Num47z0">
    <w:name w:val="WW8Num47z0"/>
    <w:rsid w:val="0098390A"/>
    <w:rPr>
      <w:rFonts w:hint="default"/>
    </w:rPr>
  </w:style>
  <w:style w:type="character" w:customStyle="1" w:styleId="WW8Num47z1">
    <w:name w:val="WW8Num47z1"/>
    <w:rsid w:val="0098390A"/>
  </w:style>
  <w:style w:type="character" w:customStyle="1" w:styleId="WW8Num47z2">
    <w:name w:val="WW8Num47z2"/>
    <w:rsid w:val="0098390A"/>
  </w:style>
  <w:style w:type="character" w:customStyle="1" w:styleId="WW8Num47z3">
    <w:name w:val="WW8Num47z3"/>
    <w:rsid w:val="0098390A"/>
  </w:style>
  <w:style w:type="character" w:customStyle="1" w:styleId="WW8Num47z4">
    <w:name w:val="WW8Num47z4"/>
    <w:rsid w:val="0098390A"/>
  </w:style>
  <w:style w:type="character" w:customStyle="1" w:styleId="WW8Num47z5">
    <w:name w:val="WW8Num47z5"/>
    <w:rsid w:val="0098390A"/>
  </w:style>
  <w:style w:type="character" w:customStyle="1" w:styleId="WW8Num47z6">
    <w:name w:val="WW8Num47z6"/>
    <w:rsid w:val="0098390A"/>
  </w:style>
  <w:style w:type="character" w:customStyle="1" w:styleId="WW8Num47z7">
    <w:name w:val="WW8Num47z7"/>
    <w:rsid w:val="0098390A"/>
  </w:style>
  <w:style w:type="character" w:customStyle="1" w:styleId="WW8Num47z8">
    <w:name w:val="WW8Num47z8"/>
    <w:rsid w:val="0098390A"/>
  </w:style>
  <w:style w:type="character" w:customStyle="1" w:styleId="10">
    <w:name w:val="Основной шрифт абзаца1"/>
    <w:rsid w:val="0098390A"/>
  </w:style>
  <w:style w:type="character" w:styleId="a3">
    <w:name w:val="page number"/>
    <w:basedOn w:val="10"/>
    <w:rsid w:val="0098390A"/>
  </w:style>
  <w:style w:type="character" w:styleId="a4">
    <w:name w:val="Strong"/>
    <w:qFormat/>
    <w:rsid w:val="0098390A"/>
    <w:rPr>
      <w:b/>
      <w:bCs/>
    </w:rPr>
  </w:style>
  <w:style w:type="character" w:styleId="a5">
    <w:name w:val="Hyperlink"/>
    <w:rsid w:val="0098390A"/>
    <w:rPr>
      <w:color w:val="000080"/>
      <w:u w:val="single"/>
    </w:rPr>
  </w:style>
  <w:style w:type="paragraph" w:styleId="a6">
    <w:name w:val="Title"/>
    <w:basedOn w:val="a"/>
    <w:next w:val="a7"/>
    <w:rsid w:val="0098390A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rsid w:val="0098390A"/>
    <w:pPr>
      <w:jc w:val="both"/>
    </w:pPr>
    <w:rPr>
      <w:sz w:val="28"/>
      <w:szCs w:val="20"/>
    </w:rPr>
  </w:style>
  <w:style w:type="paragraph" w:styleId="a8">
    <w:name w:val="List"/>
    <w:basedOn w:val="a7"/>
    <w:rsid w:val="0098390A"/>
    <w:rPr>
      <w:rFonts w:cs="Mangal"/>
    </w:rPr>
  </w:style>
  <w:style w:type="paragraph" w:styleId="a9">
    <w:name w:val="caption"/>
    <w:basedOn w:val="a"/>
    <w:qFormat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98390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98390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390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390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390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8390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98390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rsid w:val="0098390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rsid w:val="0098390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rsid w:val="0098390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rsid w:val="0098390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rsid w:val="0098390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sid w:val="0098390A"/>
    <w:rPr>
      <w:sz w:val="28"/>
    </w:rPr>
  </w:style>
  <w:style w:type="paragraph" w:styleId="ae">
    <w:name w:val="Balloon Text"/>
    <w:basedOn w:val="a"/>
    <w:rsid w:val="0098390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98390A"/>
    <w:pPr>
      <w:spacing w:before="100" w:after="100"/>
    </w:pPr>
  </w:style>
  <w:style w:type="paragraph" w:customStyle="1" w:styleId="af0">
    <w:name w:val="Содержимое врезки"/>
    <w:basedOn w:val="a"/>
    <w:rsid w:val="0098390A"/>
  </w:style>
  <w:style w:type="paragraph" w:customStyle="1" w:styleId="af1">
    <w:name w:val="Содержимое таблицы"/>
    <w:basedOn w:val="a"/>
    <w:rsid w:val="0098390A"/>
    <w:pPr>
      <w:suppressLineNumbers/>
    </w:pPr>
  </w:style>
  <w:style w:type="paragraph" w:customStyle="1" w:styleId="af2">
    <w:name w:val="Заголовок таблицы"/>
    <w:basedOn w:val="af1"/>
    <w:rsid w:val="0098390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248B0"/>
  </w:style>
  <w:style w:type="character" w:customStyle="1" w:styleId="left-part">
    <w:name w:val="left-part"/>
    <w:basedOn w:val="a0"/>
    <w:rsid w:val="00FF2FF9"/>
  </w:style>
  <w:style w:type="character" w:customStyle="1" w:styleId="right-part">
    <w:name w:val="right-part"/>
    <w:basedOn w:val="a0"/>
    <w:rsid w:val="00FF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243E-0208-4B3A-A8B3-A3EFC629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2023-09-26T04:02:00Z</cp:lastPrinted>
  <dcterms:created xsi:type="dcterms:W3CDTF">2024-05-07T05:28:00Z</dcterms:created>
  <dcterms:modified xsi:type="dcterms:W3CDTF">2024-05-07T05:28:00Z</dcterms:modified>
</cp:coreProperties>
</file>