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8A63D7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82626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82626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8A63D7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0401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0675E1" w:rsidP="00CD4ED0">
      <w:pPr>
        <w:jc w:val="both"/>
        <w:rPr>
          <w:sz w:val="28"/>
        </w:rPr>
      </w:pPr>
      <w:r>
        <w:rPr>
          <w:sz w:val="28"/>
        </w:rPr>
        <w:t>20 мая 2021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</w:t>
      </w:r>
      <w:r>
        <w:rPr>
          <w:sz w:val="28"/>
        </w:rPr>
        <w:t xml:space="preserve">                            </w:t>
      </w:r>
      <w:r w:rsidR="00CD32F6" w:rsidRPr="00A7771B">
        <w:rPr>
          <w:sz w:val="28"/>
        </w:rPr>
        <w:t xml:space="preserve">   </w:t>
      </w:r>
      <w:r w:rsidR="00413DBF" w:rsidRPr="00A7771B">
        <w:rPr>
          <w:sz w:val="28"/>
        </w:rPr>
        <w:t xml:space="preserve"> № </w:t>
      </w:r>
      <w:r>
        <w:rPr>
          <w:sz w:val="28"/>
        </w:rPr>
        <w:t>222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DE4D7F" w:rsidRPr="00A7771B" w:rsidRDefault="000A1B15" w:rsidP="00CB266C">
      <w:pPr>
        <w:pStyle w:val="a7"/>
        <w:spacing w:after="0"/>
        <w:ind w:right="4820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</w:t>
      </w:r>
      <w:r w:rsidR="00D35F5F">
        <w:rPr>
          <w:b/>
          <w:sz w:val="28"/>
          <w:szCs w:val="28"/>
        </w:rPr>
        <w:t xml:space="preserve">внесении изменений в </w:t>
      </w:r>
      <w:r>
        <w:rPr>
          <w:b/>
          <w:sz w:val="28"/>
          <w:szCs w:val="28"/>
        </w:rPr>
        <w:t xml:space="preserve"> </w:t>
      </w:r>
      <w:r w:rsidR="00E65766">
        <w:rPr>
          <w:b/>
          <w:sz w:val="28"/>
          <w:szCs w:val="28"/>
        </w:rPr>
        <w:t>постановлени</w:t>
      </w:r>
      <w:r w:rsidR="00D35F5F">
        <w:rPr>
          <w:b/>
          <w:sz w:val="28"/>
          <w:szCs w:val="28"/>
        </w:rPr>
        <w:t>е</w:t>
      </w:r>
      <w:r w:rsidR="00E65766">
        <w:rPr>
          <w:b/>
          <w:sz w:val="28"/>
          <w:szCs w:val="28"/>
        </w:rPr>
        <w:t xml:space="preserve"> Главы администрации города Байконур             от </w:t>
      </w:r>
      <w:r w:rsidR="00D35F5F">
        <w:rPr>
          <w:b/>
          <w:sz w:val="28"/>
          <w:szCs w:val="28"/>
        </w:rPr>
        <w:t>23</w:t>
      </w:r>
      <w:r w:rsidR="00284C9C">
        <w:rPr>
          <w:b/>
          <w:sz w:val="28"/>
          <w:szCs w:val="28"/>
        </w:rPr>
        <w:t xml:space="preserve"> </w:t>
      </w:r>
      <w:r w:rsidR="00D35F5F">
        <w:rPr>
          <w:b/>
          <w:sz w:val="28"/>
          <w:szCs w:val="28"/>
        </w:rPr>
        <w:t>августа</w:t>
      </w:r>
      <w:r w:rsidR="00284C9C">
        <w:rPr>
          <w:b/>
          <w:sz w:val="28"/>
          <w:szCs w:val="28"/>
        </w:rPr>
        <w:t xml:space="preserve"> </w:t>
      </w:r>
      <w:r w:rsidR="00E65766">
        <w:rPr>
          <w:b/>
          <w:sz w:val="28"/>
          <w:szCs w:val="28"/>
        </w:rPr>
        <w:t>20</w:t>
      </w:r>
      <w:r w:rsidR="00D35F5F">
        <w:rPr>
          <w:b/>
          <w:sz w:val="28"/>
          <w:szCs w:val="28"/>
        </w:rPr>
        <w:t>19</w:t>
      </w:r>
      <w:r w:rsidR="00B13895">
        <w:rPr>
          <w:b/>
          <w:sz w:val="28"/>
          <w:szCs w:val="28"/>
        </w:rPr>
        <w:t xml:space="preserve"> г. № </w:t>
      </w:r>
      <w:r w:rsidR="00D35F5F">
        <w:rPr>
          <w:b/>
          <w:sz w:val="28"/>
          <w:szCs w:val="28"/>
        </w:rPr>
        <w:t>397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Default="00DE4D7F" w:rsidP="00A40F47">
      <w:pPr>
        <w:pStyle w:val="af1"/>
        <w:widowControl w:val="0"/>
        <w:tabs>
          <w:tab w:val="left" w:pos="0"/>
        </w:tabs>
        <w:suppressAutoHyphens w:val="0"/>
        <w:ind w:firstLine="709"/>
        <w:contextualSpacing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>
        <w:rPr>
          <w:szCs w:val="28"/>
        </w:rPr>
        <w:t>ной власти от 23 декабря 1995 г</w:t>
      </w:r>
      <w:r w:rsidR="002E15AF">
        <w:rPr>
          <w:szCs w:val="28"/>
        </w:rPr>
        <w:t>.</w:t>
      </w:r>
      <w:r w:rsidRPr="00A7771B">
        <w:rPr>
          <w:szCs w:val="28"/>
        </w:rPr>
        <w:t>,</w:t>
      </w:r>
      <w:r w:rsidR="00903C93">
        <w:rPr>
          <w:szCs w:val="28"/>
        </w:rPr>
        <w:t xml:space="preserve"> постановлением Правительства Российской Федерации от</w:t>
      </w:r>
      <w:r w:rsidR="00903C93" w:rsidRPr="00F50EC0">
        <w:rPr>
          <w:color w:val="0000FF"/>
          <w:szCs w:val="28"/>
          <w:shd w:val="clear" w:color="auto" w:fill="FFFFFF"/>
        </w:rPr>
        <w:t xml:space="preserve"> </w:t>
      </w:r>
      <w:r w:rsidR="00903C93" w:rsidRPr="003A2E8F">
        <w:rPr>
          <w:szCs w:val="28"/>
          <w:shd w:val="clear" w:color="auto" w:fill="FFFFFF"/>
        </w:rPr>
        <w:t xml:space="preserve">18 сентября 2020 г. </w:t>
      </w:r>
      <w:r w:rsidR="00335334">
        <w:rPr>
          <w:szCs w:val="28"/>
          <w:shd w:val="clear" w:color="auto" w:fill="FFFFFF"/>
        </w:rPr>
        <w:t>№</w:t>
      </w:r>
      <w:r w:rsidR="00903C93" w:rsidRPr="003A2E8F">
        <w:rPr>
          <w:szCs w:val="28"/>
          <w:shd w:val="clear" w:color="auto" w:fill="FFFFFF"/>
        </w:rPr>
        <w:t xml:space="preserve"> 1492 </w:t>
      </w:r>
      <w:r w:rsidR="00406D50">
        <w:rPr>
          <w:szCs w:val="28"/>
          <w:shd w:val="clear" w:color="auto" w:fill="FFFFFF"/>
        </w:rPr>
        <w:t xml:space="preserve">                    </w:t>
      </w:r>
      <w:r w:rsidR="00903C93" w:rsidRPr="003A2E8F">
        <w:rPr>
          <w:szCs w:val="28"/>
          <w:shd w:val="clear" w:color="auto" w:fill="FFFFFF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 w:rsidR="00406D50">
        <w:rPr>
          <w:szCs w:val="28"/>
          <w:shd w:val="clear" w:color="auto" w:fill="FFFFFF"/>
        </w:rPr>
        <w:t xml:space="preserve">      </w:t>
      </w:r>
      <w:r w:rsidR="00903C93" w:rsidRPr="003A2E8F">
        <w:rPr>
          <w:szCs w:val="28"/>
          <w:shd w:val="clear" w:color="auto" w:fill="FFFFFF"/>
        </w:rPr>
        <w:t>а также физическим лицам</w:t>
      </w:r>
      <w:r w:rsidR="00903C93">
        <w:rPr>
          <w:szCs w:val="28"/>
          <w:shd w:val="clear" w:color="auto" w:fill="FFFFFF"/>
        </w:rPr>
        <w:t xml:space="preserve"> –</w:t>
      </w:r>
      <w:r w:rsidR="00903C93" w:rsidRPr="003A2E8F">
        <w:rPr>
          <w:szCs w:val="28"/>
          <w:shd w:val="clear" w:color="auto" w:fill="FFFFFF"/>
        </w:rPr>
        <w:t xml:space="preserve"> производителям товаров, работ, услуг, </w:t>
      </w:r>
      <w:r w:rsidR="00406D50">
        <w:rPr>
          <w:szCs w:val="28"/>
          <w:shd w:val="clear" w:color="auto" w:fill="FFFFFF"/>
        </w:rPr>
        <w:t xml:space="preserve">                         </w:t>
      </w:r>
      <w:r w:rsidR="00903C93" w:rsidRPr="003A2E8F">
        <w:rPr>
          <w:szCs w:val="28"/>
          <w:shd w:val="clear" w:color="auto" w:fill="FFFFFF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406D50">
        <w:rPr>
          <w:szCs w:val="28"/>
          <w:shd w:val="clear" w:color="auto" w:fill="FFFFFF"/>
        </w:rPr>
        <w:t xml:space="preserve"> (с изменениями)</w:t>
      </w:r>
      <w:r w:rsidR="00903C93">
        <w:rPr>
          <w:szCs w:val="28"/>
          <w:shd w:val="clear" w:color="auto" w:fill="FFFFFF"/>
        </w:rPr>
        <w:t>, постановлением Главы администрации города Байконур  от 03 февраля 2021 г.  № 42 «Об утверждении государственной программы «Содействие занятости населения города Байконур на 2021-2024 год</w:t>
      </w:r>
      <w:r w:rsidR="00774F25">
        <w:rPr>
          <w:szCs w:val="28"/>
          <w:shd w:val="clear" w:color="auto" w:fill="FFFFFF"/>
        </w:rPr>
        <w:t>ы</w:t>
      </w:r>
      <w:r w:rsidR="00903C93">
        <w:rPr>
          <w:szCs w:val="28"/>
          <w:shd w:val="clear" w:color="auto" w:fill="FFFFFF"/>
        </w:rPr>
        <w:t xml:space="preserve">», с целью </w:t>
      </w:r>
      <w:r w:rsidR="00406D50">
        <w:rPr>
          <w:szCs w:val="28"/>
        </w:rPr>
        <w:t xml:space="preserve">приведения в соответствие </w:t>
      </w:r>
      <w:r w:rsidR="0021581F">
        <w:rPr>
          <w:szCs w:val="28"/>
        </w:rPr>
        <w:t xml:space="preserve">действующему </w:t>
      </w:r>
      <w:r w:rsidR="00406D50">
        <w:rPr>
          <w:szCs w:val="28"/>
        </w:rPr>
        <w:t>законодательству</w:t>
      </w:r>
      <w:r w:rsidR="0021581F">
        <w:rPr>
          <w:szCs w:val="28"/>
        </w:rPr>
        <w:t xml:space="preserve"> Российской Федерации </w:t>
      </w:r>
      <w:r w:rsidR="00406D50">
        <w:rPr>
          <w:szCs w:val="28"/>
        </w:rPr>
        <w:t xml:space="preserve">и </w:t>
      </w:r>
      <w:r w:rsidR="00D35F5F" w:rsidRPr="0099146B">
        <w:rPr>
          <w:szCs w:val="28"/>
        </w:rPr>
        <w:t>нормативным</w:t>
      </w:r>
      <w:r w:rsidR="00406D50">
        <w:rPr>
          <w:szCs w:val="28"/>
        </w:rPr>
        <w:t xml:space="preserve"> </w:t>
      </w:r>
      <w:r w:rsidR="00D35F5F" w:rsidRPr="0099146B">
        <w:rPr>
          <w:szCs w:val="28"/>
        </w:rPr>
        <w:t xml:space="preserve"> правовым актам Главы администрации города Байконур,</w:t>
      </w:r>
    </w:p>
    <w:p w:rsidR="00DE4D7F" w:rsidRPr="00A7771B" w:rsidRDefault="00DE4D7F" w:rsidP="00A40F47">
      <w:pPr>
        <w:pStyle w:val="af1"/>
        <w:widowControl w:val="0"/>
        <w:tabs>
          <w:tab w:val="left" w:pos="0"/>
        </w:tabs>
        <w:suppressAutoHyphens w:val="0"/>
        <w:ind w:firstLine="0"/>
        <w:contextualSpacing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Default="00DE4D7F" w:rsidP="00A40F47">
      <w:pPr>
        <w:pStyle w:val="af1"/>
        <w:widowControl w:val="0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ind w:left="0" w:firstLine="709"/>
        <w:contextualSpacing/>
        <w:rPr>
          <w:szCs w:val="28"/>
        </w:rPr>
      </w:pPr>
      <w:r w:rsidRPr="00A7771B">
        <w:rPr>
          <w:noProof/>
          <w:szCs w:val="28"/>
        </w:rPr>
        <w:t xml:space="preserve"> </w:t>
      </w:r>
      <w:r w:rsidR="00774F25">
        <w:rPr>
          <w:szCs w:val="28"/>
        </w:rPr>
        <w:t xml:space="preserve">Внести в </w:t>
      </w:r>
      <w:r w:rsidR="00B13895">
        <w:rPr>
          <w:szCs w:val="28"/>
        </w:rPr>
        <w:t>постановлени</w:t>
      </w:r>
      <w:r w:rsidR="00774F25">
        <w:rPr>
          <w:szCs w:val="28"/>
        </w:rPr>
        <w:t>е</w:t>
      </w:r>
      <w:r w:rsidR="00B13895">
        <w:rPr>
          <w:szCs w:val="28"/>
        </w:rPr>
        <w:t xml:space="preserve"> Главы администрации города Байконур </w:t>
      </w:r>
      <w:r w:rsidR="00625348">
        <w:rPr>
          <w:szCs w:val="28"/>
        </w:rPr>
        <w:t xml:space="preserve">              </w:t>
      </w:r>
      <w:r w:rsidR="00B13895">
        <w:rPr>
          <w:szCs w:val="28"/>
        </w:rPr>
        <w:t>от 23 августа 2019 г. № 397</w:t>
      </w:r>
      <w:r w:rsidR="00842867">
        <w:rPr>
          <w:szCs w:val="28"/>
        </w:rPr>
        <w:t xml:space="preserve"> </w:t>
      </w:r>
      <w:r w:rsidR="00B13895">
        <w:rPr>
          <w:szCs w:val="28"/>
        </w:rPr>
        <w:t xml:space="preserve">«Об организации стажировки выпускников профессиональных образовательных организаций </w:t>
      </w:r>
      <w:r w:rsidR="00E3503F">
        <w:rPr>
          <w:szCs w:val="28"/>
        </w:rPr>
        <w:t>и образовательных организаций высшего образования</w:t>
      </w:r>
      <w:r w:rsidR="00812165">
        <w:rPr>
          <w:szCs w:val="28"/>
        </w:rPr>
        <w:t>, не имеющих опыта работы</w:t>
      </w:r>
      <w:r w:rsidR="00E3503F">
        <w:rPr>
          <w:szCs w:val="28"/>
        </w:rPr>
        <w:t>»</w:t>
      </w:r>
      <w:r w:rsidR="00D63DF1">
        <w:rPr>
          <w:szCs w:val="28"/>
        </w:rPr>
        <w:t xml:space="preserve"> (далее – </w:t>
      </w:r>
      <w:r w:rsidR="00D63DF1">
        <w:rPr>
          <w:szCs w:val="28"/>
        </w:rPr>
        <w:lastRenderedPageBreak/>
        <w:t>Постановление)</w:t>
      </w:r>
      <w:r w:rsidR="00B13895">
        <w:rPr>
          <w:szCs w:val="28"/>
        </w:rPr>
        <w:t xml:space="preserve"> </w:t>
      </w:r>
      <w:r w:rsidR="00774F25">
        <w:rPr>
          <w:szCs w:val="28"/>
        </w:rPr>
        <w:t>следующие изменения</w:t>
      </w:r>
      <w:r w:rsidR="00842867">
        <w:rPr>
          <w:szCs w:val="28"/>
        </w:rPr>
        <w:t>:</w:t>
      </w:r>
    </w:p>
    <w:p w:rsidR="00842867" w:rsidRDefault="00774F25" w:rsidP="00A40F47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szCs w:val="28"/>
          <w:shd w:val="clear" w:color="auto" w:fill="FFFFFF"/>
        </w:rPr>
      </w:pPr>
      <w:r>
        <w:rPr>
          <w:szCs w:val="28"/>
        </w:rPr>
        <w:t xml:space="preserve">1.1. </w:t>
      </w:r>
      <w:r w:rsidR="00406D50">
        <w:rPr>
          <w:szCs w:val="28"/>
        </w:rPr>
        <w:t>В п</w:t>
      </w:r>
      <w:r>
        <w:rPr>
          <w:szCs w:val="28"/>
        </w:rPr>
        <w:t>реамбул</w:t>
      </w:r>
      <w:r w:rsidR="00406D50">
        <w:rPr>
          <w:szCs w:val="28"/>
        </w:rPr>
        <w:t>е</w:t>
      </w:r>
      <w:r>
        <w:rPr>
          <w:szCs w:val="28"/>
        </w:rPr>
        <w:t xml:space="preserve"> Постановления </w:t>
      </w:r>
      <w:r w:rsidR="00406D50">
        <w:rPr>
          <w:szCs w:val="28"/>
        </w:rPr>
        <w:t xml:space="preserve">слова </w:t>
      </w:r>
      <w:r w:rsidR="0021581F">
        <w:rPr>
          <w:szCs w:val="28"/>
        </w:rPr>
        <w:t>«</w:t>
      </w:r>
      <w:hyperlink r:id="rId11" w:history="1">
        <w:r w:rsidR="0021581F" w:rsidRPr="001F3D4A">
          <w:rPr>
            <w:noProof/>
            <w:color w:val="000000"/>
            <w:szCs w:val="28"/>
          </w:rPr>
          <w:t>постановлением</w:t>
        </w:r>
      </w:hyperlink>
      <w:r w:rsidR="0021581F" w:rsidRPr="001F3D4A">
        <w:rPr>
          <w:noProof/>
          <w:color w:val="000000"/>
          <w:szCs w:val="28"/>
        </w:rPr>
        <w:t xml:space="preserve"> Правительства Российской Федерации </w:t>
      </w:r>
      <w:r w:rsidR="0021581F">
        <w:rPr>
          <w:noProof/>
          <w:color w:val="000000"/>
          <w:szCs w:val="28"/>
        </w:rPr>
        <w:t xml:space="preserve"> </w:t>
      </w:r>
      <w:r w:rsidR="0021581F" w:rsidRPr="001F3D4A">
        <w:rPr>
          <w:noProof/>
          <w:color w:val="000000"/>
          <w:szCs w:val="28"/>
        </w:rPr>
        <w:t>от 06</w:t>
      </w:r>
      <w:r w:rsidR="0021581F">
        <w:rPr>
          <w:noProof/>
          <w:color w:val="000000"/>
          <w:szCs w:val="28"/>
        </w:rPr>
        <w:t xml:space="preserve"> сентября </w:t>
      </w:r>
      <w:r w:rsidR="0021581F" w:rsidRPr="001F3D4A">
        <w:rPr>
          <w:noProof/>
          <w:color w:val="000000"/>
          <w:szCs w:val="28"/>
        </w:rPr>
        <w:t>2016</w:t>
      </w:r>
      <w:r w:rsidR="0021581F">
        <w:rPr>
          <w:noProof/>
          <w:color w:val="000000"/>
          <w:szCs w:val="28"/>
        </w:rPr>
        <w:t xml:space="preserve"> г.</w:t>
      </w:r>
      <w:r w:rsidR="0021581F" w:rsidRPr="001F3D4A">
        <w:rPr>
          <w:noProof/>
          <w:color w:val="000000"/>
          <w:szCs w:val="28"/>
        </w:rPr>
        <w:t xml:space="preserve"> </w:t>
      </w:r>
      <w:r w:rsidR="0021581F">
        <w:rPr>
          <w:noProof/>
          <w:color w:val="000000"/>
          <w:szCs w:val="28"/>
        </w:rPr>
        <w:t>№</w:t>
      </w:r>
      <w:r w:rsidR="0021581F" w:rsidRPr="001F3D4A">
        <w:rPr>
          <w:noProof/>
          <w:color w:val="000000"/>
          <w:szCs w:val="28"/>
        </w:rPr>
        <w:t xml:space="preserve"> 887 «Об общих требованиях </w:t>
      </w:r>
      <w:r w:rsidR="0021581F">
        <w:rPr>
          <w:noProof/>
          <w:color w:val="000000"/>
          <w:szCs w:val="28"/>
        </w:rPr>
        <w:t xml:space="preserve">  </w:t>
      </w:r>
      <w:r w:rsidR="0021581F" w:rsidRPr="001F3D4A">
        <w:rPr>
          <w:noProof/>
          <w:color w:val="000000"/>
          <w:szCs w:val="28"/>
        </w:rPr>
        <w:t xml:space="preserve"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21581F">
        <w:rPr>
          <w:noProof/>
          <w:color w:val="000000"/>
          <w:szCs w:val="28"/>
        </w:rPr>
        <w:t>–</w:t>
      </w:r>
      <w:r w:rsidR="0021581F" w:rsidRPr="001F3D4A">
        <w:rPr>
          <w:noProof/>
          <w:color w:val="000000"/>
          <w:szCs w:val="28"/>
        </w:rPr>
        <w:t xml:space="preserve"> производителям товаров, работ, услуг)» (с изменениями), </w:t>
      </w:r>
      <w:r w:rsidR="0021581F" w:rsidRPr="008841FC">
        <w:rPr>
          <w:noProof/>
          <w:color w:val="000000"/>
          <w:szCs w:val="28"/>
        </w:rPr>
        <w:t>постановлением Главы администрации города Байконур от 08 ноября 2017 г. № 358 «Об утверждении государственной программы «Содействие занятости населения города Байконур на 2018-2020 годы» (с изменениями)</w:t>
      </w:r>
      <w:r w:rsidR="0021581F">
        <w:rPr>
          <w:szCs w:val="28"/>
        </w:rPr>
        <w:t>» заменить словами «</w:t>
      </w:r>
      <w:r w:rsidR="003A2E8F">
        <w:rPr>
          <w:szCs w:val="28"/>
        </w:rPr>
        <w:t>постановлением Правительства Российской Федерации от</w:t>
      </w:r>
      <w:r w:rsidR="003A2E8F" w:rsidRPr="00F50EC0">
        <w:rPr>
          <w:color w:val="0000FF"/>
          <w:szCs w:val="28"/>
          <w:shd w:val="clear" w:color="auto" w:fill="FFFFFF"/>
        </w:rPr>
        <w:t xml:space="preserve"> </w:t>
      </w:r>
      <w:r w:rsidR="003A2E8F" w:rsidRPr="003A2E8F">
        <w:rPr>
          <w:szCs w:val="28"/>
          <w:shd w:val="clear" w:color="auto" w:fill="FFFFFF"/>
        </w:rPr>
        <w:t xml:space="preserve">18 сентября 2020 г. </w:t>
      </w:r>
      <w:r w:rsidR="00335334">
        <w:rPr>
          <w:szCs w:val="28"/>
          <w:shd w:val="clear" w:color="auto" w:fill="FFFFFF"/>
        </w:rPr>
        <w:t>№</w:t>
      </w:r>
      <w:r w:rsidR="003A2E8F" w:rsidRPr="003A2E8F">
        <w:rPr>
          <w:szCs w:val="28"/>
          <w:shd w:val="clear" w:color="auto" w:fill="FFFFFF"/>
        </w:rPr>
        <w:t>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3A2E8F">
        <w:rPr>
          <w:szCs w:val="28"/>
          <w:shd w:val="clear" w:color="auto" w:fill="FFFFFF"/>
        </w:rPr>
        <w:t xml:space="preserve"> –</w:t>
      </w:r>
      <w:r w:rsidR="003A2E8F" w:rsidRPr="003A2E8F">
        <w:rPr>
          <w:szCs w:val="28"/>
          <w:shd w:val="clear" w:color="auto" w:fill="FFFFFF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21581F">
        <w:rPr>
          <w:szCs w:val="28"/>
          <w:shd w:val="clear" w:color="auto" w:fill="FFFFFF"/>
        </w:rPr>
        <w:t xml:space="preserve"> (с изменениями)</w:t>
      </w:r>
      <w:r w:rsidR="003A2E8F">
        <w:rPr>
          <w:szCs w:val="28"/>
          <w:shd w:val="clear" w:color="auto" w:fill="FFFFFF"/>
        </w:rPr>
        <w:t xml:space="preserve">, постановлением Главы администрации города Байконур </w:t>
      </w:r>
      <w:r w:rsidR="0075380D">
        <w:rPr>
          <w:szCs w:val="28"/>
          <w:shd w:val="clear" w:color="auto" w:fill="FFFFFF"/>
        </w:rPr>
        <w:t xml:space="preserve">              </w:t>
      </w:r>
      <w:r w:rsidR="003A2E8F">
        <w:rPr>
          <w:szCs w:val="28"/>
          <w:shd w:val="clear" w:color="auto" w:fill="FFFFFF"/>
        </w:rPr>
        <w:t xml:space="preserve"> от 03 февраля 2021 г. </w:t>
      </w:r>
      <w:r w:rsidR="00903C93">
        <w:rPr>
          <w:szCs w:val="28"/>
          <w:shd w:val="clear" w:color="auto" w:fill="FFFFFF"/>
        </w:rPr>
        <w:t xml:space="preserve">№ 42 </w:t>
      </w:r>
      <w:r w:rsidR="003A2E8F">
        <w:rPr>
          <w:szCs w:val="28"/>
          <w:shd w:val="clear" w:color="auto" w:fill="FFFFFF"/>
        </w:rPr>
        <w:t>«Об утверждении государственной программы «Содействие занятости населения города Байконур на 2021-2024 год</w:t>
      </w:r>
      <w:r>
        <w:rPr>
          <w:szCs w:val="28"/>
          <w:shd w:val="clear" w:color="auto" w:fill="FFFFFF"/>
        </w:rPr>
        <w:t>ы</w:t>
      </w:r>
      <w:r w:rsidR="00874955">
        <w:rPr>
          <w:szCs w:val="28"/>
          <w:shd w:val="clear" w:color="auto" w:fill="FFFFFF"/>
        </w:rPr>
        <w:t>»,</w:t>
      </w:r>
      <w:r w:rsidR="00903C93">
        <w:rPr>
          <w:szCs w:val="28"/>
          <w:shd w:val="clear" w:color="auto" w:fill="FFFFFF"/>
        </w:rPr>
        <w:t>»</w:t>
      </w:r>
      <w:r w:rsidR="00874955">
        <w:rPr>
          <w:szCs w:val="28"/>
          <w:shd w:val="clear" w:color="auto" w:fill="FFFFFF"/>
        </w:rPr>
        <w:t>.</w:t>
      </w:r>
    </w:p>
    <w:p w:rsidR="00625348" w:rsidRDefault="001C26B5" w:rsidP="00625348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4A2D7B" w:rsidRPr="004A2D7B">
        <w:rPr>
          <w:sz w:val="28"/>
          <w:szCs w:val="28"/>
          <w:shd w:val="clear" w:color="auto" w:fill="FFFFFF"/>
        </w:rPr>
        <w:t xml:space="preserve">2. </w:t>
      </w:r>
      <w:r w:rsidR="00D63DF1">
        <w:rPr>
          <w:sz w:val="28"/>
          <w:szCs w:val="28"/>
        </w:rPr>
        <w:t xml:space="preserve">Положение об организации стажировки выпускников профессиональных образовательных организаций и образовательных организаций высшего образования, не имеющих опыта работы </w:t>
      </w:r>
      <w:r w:rsidR="00625348">
        <w:rPr>
          <w:sz w:val="28"/>
          <w:szCs w:val="28"/>
        </w:rPr>
        <w:t xml:space="preserve">               </w:t>
      </w:r>
      <w:r w:rsidR="00D63DF1">
        <w:rPr>
          <w:sz w:val="28"/>
          <w:szCs w:val="28"/>
        </w:rPr>
        <w:t xml:space="preserve">(Приложение № 1 к Постановлению) </w:t>
      </w:r>
      <w:r w:rsidR="00625348">
        <w:rPr>
          <w:sz w:val="28"/>
          <w:szCs w:val="28"/>
        </w:rPr>
        <w:t>изложить</w:t>
      </w:r>
      <w:r w:rsidR="005C60BF">
        <w:rPr>
          <w:sz w:val="28"/>
          <w:szCs w:val="28"/>
        </w:rPr>
        <w:t xml:space="preserve"> в новой редакции  согласно П</w:t>
      </w:r>
      <w:r w:rsidR="00D63DF1">
        <w:rPr>
          <w:sz w:val="28"/>
          <w:szCs w:val="28"/>
        </w:rPr>
        <w:t xml:space="preserve">риложению </w:t>
      </w:r>
      <w:r w:rsidR="005C60BF">
        <w:rPr>
          <w:sz w:val="28"/>
          <w:szCs w:val="28"/>
        </w:rPr>
        <w:t xml:space="preserve">№ </w:t>
      </w:r>
      <w:r w:rsidR="00D63DF1">
        <w:rPr>
          <w:sz w:val="28"/>
          <w:szCs w:val="28"/>
        </w:rPr>
        <w:t xml:space="preserve">1 </w:t>
      </w:r>
      <w:r w:rsidR="00625348">
        <w:rPr>
          <w:sz w:val="28"/>
          <w:szCs w:val="28"/>
        </w:rPr>
        <w:t>к</w:t>
      </w:r>
      <w:r w:rsidR="00D63DF1">
        <w:rPr>
          <w:sz w:val="28"/>
          <w:szCs w:val="28"/>
        </w:rPr>
        <w:t xml:space="preserve"> настоящему постановлению</w:t>
      </w:r>
      <w:r w:rsidR="00625348">
        <w:rPr>
          <w:sz w:val="28"/>
          <w:szCs w:val="28"/>
        </w:rPr>
        <w:t>.</w:t>
      </w:r>
    </w:p>
    <w:p w:rsidR="00625348" w:rsidRDefault="001C26B5" w:rsidP="00A40F47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1.</w:t>
      </w:r>
      <w:r w:rsidR="00625348">
        <w:rPr>
          <w:noProof/>
          <w:sz w:val="28"/>
          <w:szCs w:val="28"/>
          <w:lang w:eastAsia="ru-RU"/>
        </w:rPr>
        <w:t xml:space="preserve">3. Порядок предоставления субсидий из бюджета города Байконур                в целях возмещения затрат, связанных с реализацией мероприятия                         по организации стажировки выпускников профессиональных </w:t>
      </w:r>
      <w:r w:rsidR="007A3119">
        <w:rPr>
          <w:noProof/>
          <w:sz w:val="28"/>
          <w:szCs w:val="28"/>
          <w:lang w:eastAsia="ru-RU"/>
        </w:rPr>
        <w:t xml:space="preserve">образовательных организаций и  </w:t>
      </w:r>
      <w:r w:rsidR="00625348">
        <w:rPr>
          <w:noProof/>
          <w:sz w:val="28"/>
          <w:szCs w:val="28"/>
          <w:lang w:eastAsia="ru-RU"/>
        </w:rPr>
        <w:t xml:space="preserve">образовательных организаций высшего образования,                      </w:t>
      </w:r>
      <w:r w:rsidR="00625348">
        <w:rPr>
          <w:noProof/>
          <w:sz w:val="28"/>
          <w:szCs w:val="28"/>
          <w:lang w:eastAsia="ru-RU"/>
        </w:rPr>
        <w:lastRenderedPageBreak/>
        <w:t xml:space="preserve">не имеющих опыта работы (Приложение № 2 </w:t>
      </w:r>
      <w:r w:rsidR="00903C93">
        <w:rPr>
          <w:noProof/>
          <w:sz w:val="28"/>
          <w:szCs w:val="28"/>
          <w:lang w:eastAsia="ru-RU"/>
        </w:rPr>
        <w:t>к</w:t>
      </w:r>
      <w:r w:rsidR="00625348">
        <w:rPr>
          <w:noProof/>
          <w:sz w:val="28"/>
          <w:szCs w:val="28"/>
          <w:lang w:eastAsia="ru-RU"/>
        </w:rPr>
        <w:t xml:space="preserve"> Постановлению) изложить                </w:t>
      </w:r>
      <w:r w:rsidR="005C60BF">
        <w:rPr>
          <w:noProof/>
          <w:sz w:val="28"/>
          <w:szCs w:val="28"/>
          <w:lang w:eastAsia="ru-RU"/>
        </w:rPr>
        <w:t>в новой редакции согласно П</w:t>
      </w:r>
      <w:r w:rsidR="00625348">
        <w:rPr>
          <w:noProof/>
          <w:sz w:val="28"/>
          <w:szCs w:val="28"/>
          <w:lang w:eastAsia="ru-RU"/>
        </w:rPr>
        <w:t xml:space="preserve">риложению </w:t>
      </w:r>
      <w:r w:rsidR="005C60BF">
        <w:rPr>
          <w:noProof/>
          <w:sz w:val="28"/>
          <w:szCs w:val="28"/>
          <w:lang w:eastAsia="ru-RU"/>
        </w:rPr>
        <w:t xml:space="preserve">№ </w:t>
      </w:r>
      <w:r w:rsidR="00625348">
        <w:rPr>
          <w:noProof/>
          <w:sz w:val="28"/>
          <w:szCs w:val="28"/>
          <w:lang w:eastAsia="ru-RU"/>
        </w:rPr>
        <w:t>2 к настоящему постановлению.</w:t>
      </w:r>
    </w:p>
    <w:p w:rsidR="00936296" w:rsidRDefault="001C26B5" w:rsidP="00A40F47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2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936296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2" w:history="1">
        <w:r w:rsidR="00CB266C" w:rsidRPr="000E1A1E">
          <w:rPr>
            <w:rStyle w:val="af8"/>
            <w:color w:val="auto"/>
            <w:sz w:val="28"/>
            <w:szCs w:val="28"/>
            <w:u w:val="none"/>
          </w:rPr>
          <w:t>www.baikonuradm.ru</w:t>
        </w:r>
      </w:hyperlink>
      <w:r w:rsidR="00936296" w:rsidRPr="000E1A1E">
        <w:rPr>
          <w:sz w:val="28"/>
          <w:szCs w:val="28"/>
        </w:rPr>
        <w:t>.</w:t>
      </w:r>
      <w:r w:rsidR="00936296" w:rsidRPr="00752A34">
        <w:rPr>
          <w:sz w:val="28"/>
          <w:szCs w:val="28"/>
        </w:rPr>
        <w:t> </w:t>
      </w:r>
    </w:p>
    <w:p w:rsidR="00975669" w:rsidRDefault="001C26B5" w:rsidP="00A40F47">
      <w:pPr>
        <w:widowControl w:val="0"/>
        <w:tabs>
          <w:tab w:val="left" w:pos="709"/>
          <w:tab w:val="left" w:pos="737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6E6" w:rsidRPr="00A7771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A7771B">
        <w:rPr>
          <w:sz w:val="28"/>
          <w:szCs w:val="28"/>
        </w:rPr>
        <w:t xml:space="preserve">                 </w:t>
      </w:r>
      <w:r w:rsidR="0065662D" w:rsidRPr="00A7771B">
        <w:rPr>
          <w:sz w:val="28"/>
          <w:szCs w:val="28"/>
          <w:lang w:eastAsia="ru-RU"/>
        </w:rPr>
        <w:t xml:space="preserve">на заместителя Главы администрации, </w:t>
      </w:r>
      <w:r w:rsidR="000E1A1E" w:rsidRPr="000E1A1E">
        <w:rPr>
          <w:sz w:val="28"/>
          <w:szCs w:val="28"/>
          <w:lang w:eastAsia="ru-RU"/>
        </w:rPr>
        <w:t>отвечающего за экономическую                        и финансовую политику администрации города Байконур</w:t>
      </w:r>
      <w:r w:rsidR="0075380D">
        <w:rPr>
          <w:sz w:val="28"/>
          <w:szCs w:val="28"/>
          <w:lang w:eastAsia="ru-RU"/>
        </w:rPr>
        <w:t>.</w:t>
      </w:r>
    </w:p>
    <w:p w:rsidR="00386479" w:rsidRPr="00A7771B" w:rsidRDefault="00386479" w:rsidP="00386479">
      <w:pPr>
        <w:pStyle w:val="a7"/>
        <w:widowControl w:val="0"/>
        <w:tabs>
          <w:tab w:val="left" w:pos="709"/>
          <w:tab w:val="left" w:pos="85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8E26E6" w:rsidRPr="00A7771B" w:rsidRDefault="00447CEB" w:rsidP="00386479">
      <w:pPr>
        <w:widowControl w:val="0"/>
        <w:suppressAutoHyphens w:val="0"/>
        <w:spacing w:line="360" w:lineRule="auto"/>
        <w:contextualSpacing/>
      </w:pPr>
      <w:r>
        <w:rPr>
          <w:b/>
          <w:sz w:val="28"/>
          <w:szCs w:val="28"/>
        </w:rPr>
        <w:t>Г</w:t>
      </w:r>
      <w:r w:rsidR="008E26E6" w:rsidRPr="00A7771B">
        <w:rPr>
          <w:b/>
          <w:sz w:val="28"/>
          <w:szCs w:val="28"/>
        </w:rPr>
        <w:t>лав</w:t>
      </w:r>
      <w:r w:rsidR="00DB6843">
        <w:rPr>
          <w:b/>
          <w:sz w:val="28"/>
          <w:szCs w:val="28"/>
        </w:rPr>
        <w:t>а</w:t>
      </w:r>
      <w:r w:rsidR="008E26E6" w:rsidRPr="00A7771B">
        <w:rPr>
          <w:b/>
          <w:sz w:val="28"/>
          <w:szCs w:val="28"/>
        </w:rPr>
        <w:t xml:space="preserve"> администрации </w:t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  <w:t xml:space="preserve">              </w:t>
      </w:r>
      <w:r w:rsidR="009B2CBE" w:rsidRPr="00A7771B">
        <w:rPr>
          <w:b/>
          <w:sz w:val="28"/>
          <w:szCs w:val="28"/>
        </w:rPr>
        <w:t xml:space="preserve">             </w:t>
      </w:r>
      <w:r w:rsidR="008E26E6" w:rsidRPr="00A7771B">
        <w:rPr>
          <w:b/>
          <w:sz w:val="28"/>
          <w:szCs w:val="28"/>
        </w:rPr>
        <w:t xml:space="preserve">    </w:t>
      </w:r>
      <w:r w:rsidR="00DB6843">
        <w:rPr>
          <w:b/>
          <w:sz w:val="28"/>
          <w:szCs w:val="28"/>
        </w:rPr>
        <w:t xml:space="preserve">           К.Д. Бусыгин</w:t>
      </w:r>
    </w:p>
    <w:sectPr w:rsidR="008E26E6" w:rsidRPr="00A7771B" w:rsidSect="00457C7E">
      <w:headerReference w:type="even" r:id="rId13"/>
      <w:headerReference w:type="default" r:id="rId14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C7" w:rsidRDefault="006D7BC7">
      <w:r>
        <w:separator/>
      </w:r>
    </w:p>
  </w:endnote>
  <w:endnote w:type="continuationSeparator" w:id="0">
    <w:p w:rsidR="006D7BC7" w:rsidRDefault="006D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C7" w:rsidRDefault="006D7BC7">
      <w:r>
        <w:separator/>
      </w:r>
    </w:p>
  </w:footnote>
  <w:footnote w:type="continuationSeparator" w:id="0">
    <w:p w:rsidR="006D7BC7" w:rsidRDefault="006D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A63D7">
      <w:rPr>
        <w:rStyle w:val="a3"/>
        <w:noProof/>
      </w:rPr>
      <w:t>3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6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7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3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5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9"/>
  </w:num>
  <w:num w:numId="9">
    <w:abstractNumId w:val="22"/>
  </w:num>
  <w:num w:numId="10">
    <w:abstractNumId w:val="16"/>
  </w:num>
  <w:num w:numId="11">
    <w:abstractNumId w:val="5"/>
  </w:num>
  <w:num w:numId="12">
    <w:abstractNumId w:val="21"/>
  </w:num>
  <w:num w:numId="13">
    <w:abstractNumId w:val="20"/>
  </w:num>
  <w:num w:numId="14">
    <w:abstractNumId w:val="18"/>
  </w:num>
  <w:num w:numId="15">
    <w:abstractNumId w:val="6"/>
  </w:num>
  <w:num w:numId="16">
    <w:abstractNumId w:val="25"/>
  </w:num>
  <w:num w:numId="17">
    <w:abstractNumId w:val="8"/>
  </w:num>
  <w:num w:numId="18">
    <w:abstractNumId w:val="23"/>
  </w:num>
  <w:num w:numId="19">
    <w:abstractNumId w:val="10"/>
  </w:num>
  <w:num w:numId="20">
    <w:abstractNumId w:val="15"/>
  </w:num>
  <w:num w:numId="21">
    <w:abstractNumId w:val="12"/>
  </w:num>
  <w:num w:numId="22">
    <w:abstractNumId w:val="11"/>
  </w:num>
  <w:num w:numId="23">
    <w:abstractNumId w:val="24"/>
  </w:num>
  <w:num w:numId="24">
    <w:abstractNumId w:val="13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675E1"/>
    <w:rsid w:val="00072715"/>
    <w:rsid w:val="000751C0"/>
    <w:rsid w:val="00082006"/>
    <w:rsid w:val="00083CCC"/>
    <w:rsid w:val="000854F0"/>
    <w:rsid w:val="0008562A"/>
    <w:rsid w:val="00087107"/>
    <w:rsid w:val="00087223"/>
    <w:rsid w:val="00091CA0"/>
    <w:rsid w:val="00096A49"/>
    <w:rsid w:val="00097ED8"/>
    <w:rsid w:val="000A1B15"/>
    <w:rsid w:val="000A50E4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A1E"/>
    <w:rsid w:val="000E1F7B"/>
    <w:rsid w:val="000E73C0"/>
    <w:rsid w:val="000E7DE9"/>
    <w:rsid w:val="000F0FAE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4893"/>
    <w:rsid w:val="0013781A"/>
    <w:rsid w:val="00141875"/>
    <w:rsid w:val="001429FC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C0652"/>
    <w:rsid w:val="001C12CE"/>
    <w:rsid w:val="001C14C6"/>
    <w:rsid w:val="001C26B5"/>
    <w:rsid w:val="001C5E9F"/>
    <w:rsid w:val="001C7B97"/>
    <w:rsid w:val="001D077C"/>
    <w:rsid w:val="001D37A3"/>
    <w:rsid w:val="001D3F06"/>
    <w:rsid w:val="001D4649"/>
    <w:rsid w:val="001D640C"/>
    <w:rsid w:val="001E1069"/>
    <w:rsid w:val="001E2396"/>
    <w:rsid w:val="001E2CA4"/>
    <w:rsid w:val="001E4170"/>
    <w:rsid w:val="001E6521"/>
    <w:rsid w:val="001E6C1C"/>
    <w:rsid w:val="001F162F"/>
    <w:rsid w:val="0020112E"/>
    <w:rsid w:val="0020414A"/>
    <w:rsid w:val="0020584A"/>
    <w:rsid w:val="002132E1"/>
    <w:rsid w:val="00213F41"/>
    <w:rsid w:val="0021581F"/>
    <w:rsid w:val="00216B22"/>
    <w:rsid w:val="002178A6"/>
    <w:rsid w:val="00217FCB"/>
    <w:rsid w:val="00221542"/>
    <w:rsid w:val="00222158"/>
    <w:rsid w:val="00223B24"/>
    <w:rsid w:val="002241A9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3A58"/>
    <w:rsid w:val="002758B8"/>
    <w:rsid w:val="00276C5C"/>
    <w:rsid w:val="002828F9"/>
    <w:rsid w:val="00284007"/>
    <w:rsid w:val="002842F3"/>
    <w:rsid w:val="00284C9C"/>
    <w:rsid w:val="00284FAD"/>
    <w:rsid w:val="0029321E"/>
    <w:rsid w:val="00295328"/>
    <w:rsid w:val="00296655"/>
    <w:rsid w:val="00296811"/>
    <w:rsid w:val="00297C65"/>
    <w:rsid w:val="002A07A5"/>
    <w:rsid w:val="002A73CF"/>
    <w:rsid w:val="002B0EEC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5334"/>
    <w:rsid w:val="00335E20"/>
    <w:rsid w:val="00337664"/>
    <w:rsid w:val="00340C56"/>
    <w:rsid w:val="003423E1"/>
    <w:rsid w:val="00343842"/>
    <w:rsid w:val="00343898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6479"/>
    <w:rsid w:val="003878E9"/>
    <w:rsid w:val="0038793F"/>
    <w:rsid w:val="003912C7"/>
    <w:rsid w:val="00396164"/>
    <w:rsid w:val="003A2E8F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52C2"/>
    <w:rsid w:val="00406D50"/>
    <w:rsid w:val="00412B76"/>
    <w:rsid w:val="00412E86"/>
    <w:rsid w:val="004133D7"/>
    <w:rsid w:val="00413DBF"/>
    <w:rsid w:val="004159ED"/>
    <w:rsid w:val="00416D86"/>
    <w:rsid w:val="00421C89"/>
    <w:rsid w:val="00422587"/>
    <w:rsid w:val="00424E28"/>
    <w:rsid w:val="00425F21"/>
    <w:rsid w:val="004440C6"/>
    <w:rsid w:val="0044517B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3B79"/>
    <w:rsid w:val="00466C28"/>
    <w:rsid w:val="00470A1C"/>
    <w:rsid w:val="00471476"/>
    <w:rsid w:val="00475245"/>
    <w:rsid w:val="004757C5"/>
    <w:rsid w:val="00475E8B"/>
    <w:rsid w:val="004761D4"/>
    <w:rsid w:val="00481150"/>
    <w:rsid w:val="004820E2"/>
    <w:rsid w:val="00482490"/>
    <w:rsid w:val="00482D3C"/>
    <w:rsid w:val="0048734F"/>
    <w:rsid w:val="00493100"/>
    <w:rsid w:val="00493F64"/>
    <w:rsid w:val="004941A9"/>
    <w:rsid w:val="004962D1"/>
    <w:rsid w:val="004A2D7B"/>
    <w:rsid w:val="004A7A14"/>
    <w:rsid w:val="004A7A91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336F"/>
    <w:rsid w:val="004F7CD0"/>
    <w:rsid w:val="00503524"/>
    <w:rsid w:val="00506EC4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39A8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558D"/>
    <w:rsid w:val="00591CEB"/>
    <w:rsid w:val="005957B2"/>
    <w:rsid w:val="00596617"/>
    <w:rsid w:val="005966F3"/>
    <w:rsid w:val="005967A1"/>
    <w:rsid w:val="005A182B"/>
    <w:rsid w:val="005A3F29"/>
    <w:rsid w:val="005A4B17"/>
    <w:rsid w:val="005A72BE"/>
    <w:rsid w:val="005A7896"/>
    <w:rsid w:val="005B14B5"/>
    <w:rsid w:val="005C391B"/>
    <w:rsid w:val="005C534E"/>
    <w:rsid w:val="005C59F2"/>
    <w:rsid w:val="005C60BF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16E9"/>
    <w:rsid w:val="006017FC"/>
    <w:rsid w:val="0060201F"/>
    <w:rsid w:val="00602E98"/>
    <w:rsid w:val="006132C9"/>
    <w:rsid w:val="00616A33"/>
    <w:rsid w:val="00620EF4"/>
    <w:rsid w:val="00625348"/>
    <w:rsid w:val="00626574"/>
    <w:rsid w:val="00630330"/>
    <w:rsid w:val="00642C35"/>
    <w:rsid w:val="006433D7"/>
    <w:rsid w:val="00647E18"/>
    <w:rsid w:val="00651063"/>
    <w:rsid w:val="00651309"/>
    <w:rsid w:val="00652C66"/>
    <w:rsid w:val="006559C1"/>
    <w:rsid w:val="0065662D"/>
    <w:rsid w:val="00671DC0"/>
    <w:rsid w:val="00673BE7"/>
    <w:rsid w:val="00675B7D"/>
    <w:rsid w:val="0068295D"/>
    <w:rsid w:val="0068479A"/>
    <w:rsid w:val="006922A3"/>
    <w:rsid w:val="00692396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2551"/>
    <w:rsid w:val="006D356C"/>
    <w:rsid w:val="006D4710"/>
    <w:rsid w:val="006D558A"/>
    <w:rsid w:val="006D7BC7"/>
    <w:rsid w:val="006E6928"/>
    <w:rsid w:val="006E7075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36E48"/>
    <w:rsid w:val="00741A23"/>
    <w:rsid w:val="0074246E"/>
    <w:rsid w:val="0074540F"/>
    <w:rsid w:val="0075100C"/>
    <w:rsid w:val="00752215"/>
    <w:rsid w:val="007525A9"/>
    <w:rsid w:val="0075380D"/>
    <w:rsid w:val="007546FF"/>
    <w:rsid w:val="007557A3"/>
    <w:rsid w:val="00761061"/>
    <w:rsid w:val="00765C27"/>
    <w:rsid w:val="007716E9"/>
    <w:rsid w:val="00774F25"/>
    <w:rsid w:val="00776712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119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D2C25"/>
    <w:rsid w:val="007E028F"/>
    <w:rsid w:val="007E0672"/>
    <w:rsid w:val="007E0FCF"/>
    <w:rsid w:val="007F075C"/>
    <w:rsid w:val="007F78AB"/>
    <w:rsid w:val="0080010F"/>
    <w:rsid w:val="00802C68"/>
    <w:rsid w:val="008050EE"/>
    <w:rsid w:val="00805776"/>
    <w:rsid w:val="008104FE"/>
    <w:rsid w:val="008117E8"/>
    <w:rsid w:val="00811B17"/>
    <w:rsid w:val="00812165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2867"/>
    <w:rsid w:val="00845222"/>
    <w:rsid w:val="00846623"/>
    <w:rsid w:val="00846905"/>
    <w:rsid w:val="008512D1"/>
    <w:rsid w:val="00851A08"/>
    <w:rsid w:val="008566FD"/>
    <w:rsid w:val="008572B5"/>
    <w:rsid w:val="0086247C"/>
    <w:rsid w:val="008669F6"/>
    <w:rsid w:val="00870D2C"/>
    <w:rsid w:val="0087232E"/>
    <w:rsid w:val="00872418"/>
    <w:rsid w:val="00874955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A63D7"/>
    <w:rsid w:val="008B0748"/>
    <w:rsid w:val="008B66AA"/>
    <w:rsid w:val="008C399F"/>
    <w:rsid w:val="008C55F0"/>
    <w:rsid w:val="008D238B"/>
    <w:rsid w:val="008D2E53"/>
    <w:rsid w:val="008D456F"/>
    <w:rsid w:val="008D5230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3C93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2322"/>
    <w:rsid w:val="00952E79"/>
    <w:rsid w:val="00953532"/>
    <w:rsid w:val="009631AC"/>
    <w:rsid w:val="009634C6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B6"/>
    <w:rsid w:val="009C07EF"/>
    <w:rsid w:val="009C576B"/>
    <w:rsid w:val="009C76A2"/>
    <w:rsid w:val="009D049F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31A3"/>
    <w:rsid w:val="00A0343E"/>
    <w:rsid w:val="00A0501B"/>
    <w:rsid w:val="00A074BE"/>
    <w:rsid w:val="00A11F94"/>
    <w:rsid w:val="00A1320A"/>
    <w:rsid w:val="00A1696F"/>
    <w:rsid w:val="00A2103F"/>
    <w:rsid w:val="00A23C29"/>
    <w:rsid w:val="00A265BF"/>
    <w:rsid w:val="00A2733D"/>
    <w:rsid w:val="00A34246"/>
    <w:rsid w:val="00A35777"/>
    <w:rsid w:val="00A40383"/>
    <w:rsid w:val="00A40F47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C6D10"/>
    <w:rsid w:val="00AD3A7B"/>
    <w:rsid w:val="00AD58CE"/>
    <w:rsid w:val="00AD5B7D"/>
    <w:rsid w:val="00AD5CC5"/>
    <w:rsid w:val="00AD7A2C"/>
    <w:rsid w:val="00AE0B40"/>
    <w:rsid w:val="00AE3A11"/>
    <w:rsid w:val="00AE3F6B"/>
    <w:rsid w:val="00AE66AA"/>
    <w:rsid w:val="00AE7B2D"/>
    <w:rsid w:val="00AF3288"/>
    <w:rsid w:val="00AF4F17"/>
    <w:rsid w:val="00B11526"/>
    <w:rsid w:val="00B13895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EEF"/>
    <w:rsid w:val="00B62B5C"/>
    <w:rsid w:val="00B67EA5"/>
    <w:rsid w:val="00B67FA8"/>
    <w:rsid w:val="00B71FCC"/>
    <w:rsid w:val="00B72228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246E"/>
    <w:rsid w:val="00B97137"/>
    <w:rsid w:val="00BA4505"/>
    <w:rsid w:val="00BA4557"/>
    <w:rsid w:val="00BA5C69"/>
    <w:rsid w:val="00BB02DE"/>
    <w:rsid w:val="00BB0590"/>
    <w:rsid w:val="00BB2213"/>
    <w:rsid w:val="00BB5FEB"/>
    <w:rsid w:val="00BC4A69"/>
    <w:rsid w:val="00BC71D7"/>
    <w:rsid w:val="00BD1ADB"/>
    <w:rsid w:val="00BD3C00"/>
    <w:rsid w:val="00BD40DE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5676"/>
    <w:rsid w:val="00CA7D49"/>
    <w:rsid w:val="00CB266C"/>
    <w:rsid w:val="00CB4885"/>
    <w:rsid w:val="00CB51B3"/>
    <w:rsid w:val="00CB537A"/>
    <w:rsid w:val="00CB7674"/>
    <w:rsid w:val="00CB78B7"/>
    <w:rsid w:val="00CB7D52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05B4D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35F5F"/>
    <w:rsid w:val="00D420CF"/>
    <w:rsid w:val="00D438D8"/>
    <w:rsid w:val="00D43EB6"/>
    <w:rsid w:val="00D46D2B"/>
    <w:rsid w:val="00D5048E"/>
    <w:rsid w:val="00D51BCC"/>
    <w:rsid w:val="00D53CA9"/>
    <w:rsid w:val="00D61F81"/>
    <w:rsid w:val="00D63DF1"/>
    <w:rsid w:val="00D70395"/>
    <w:rsid w:val="00D718C5"/>
    <w:rsid w:val="00D760E6"/>
    <w:rsid w:val="00D7700F"/>
    <w:rsid w:val="00D855F5"/>
    <w:rsid w:val="00D86A92"/>
    <w:rsid w:val="00D872FF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C5A"/>
    <w:rsid w:val="00DE4D5F"/>
    <w:rsid w:val="00DE4D7F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3503F"/>
    <w:rsid w:val="00E4732B"/>
    <w:rsid w:val="00E47A32"/>
    <w:rsid w:val="00E54010"/>
    <w:rsid w:val="00E55EBB"/>
    <w:rsid w:val="00E605B5"/>
    <w:rsid w:val="00E62E0A"/>
    <w:rsid w:val="00E6333B"/>
    <w:rsid w:val="00E65766"/>
    <w:rsid w:val="00E7432E"/>
    <w:rsid w:val="00E80A18"/>
    <w:rsid w:val="00E8158B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27AE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D6649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445D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75F12"/>
    <w:rsid w:val="00F825E3"/>
    <w:rsid w:val="00F837A0"/>
    <w:rsid w:val="00F8514A"/>
    <w:rsid w:val="00F963F8"/>
    <w:rsid w:val="00FA1032"/>
    <w:rsid w:val="00FB0CCB"/>
    <w:rsid w:val="00FB598B"/>
    <w:rsid w:val="00FB6450"/>
    <w:rsid w:val="00FC17F6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D259569-F117-4BFD-8126-B3419CDF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71384172&amp;sub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8EEE-9D17-4A13-B591-E624FF60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4484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3866684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http://ivo.garant.ru/document?id=71384172&amp;sub=0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2021-04-01T10:18:00Z</cp:lastPrinted>
  <dcterms:created xsi:type="dcterms:W3CDTF">2024-05-07T05:24:00Z</dcterms:created>
  <dcterms:modified xsi:type="dcterms:W3CDTF">2024-05-07T05:24:00Z</dcterms:modified>
</cp:coreProperties>
</file>