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0C26" w:rsidRDefault="00750C26">
      <w:pPr>
        <w:pStyle w:val="a9"/>
        <w:rPr>
          <w:b w:val="0"/>
          <w:sz w:val="16"/>
        </w:rPr>
      </w:pPr>
    </w:p>
    <w:p w:rsidR="009F4BB7" w:rsidRDefault="00ED7B5E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-449580</wp:posOffset>
                </wp:positionV>
                <wp:extent cx="751205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BB7" w:rsidRDefault="009F4BB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58250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4pt;width:59.15pt;height:54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" o:allowincell="f" stroked="f">
                <v:textbox inset="0,0,0,0">
                  <w:txbxContent>
                    <w:p w:rsidR="009F4BB7" w:rsidRDefault="009F4BB7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58250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F4BB7" w:rsidRDefault="009F4BB7">
      <w:pPr>
        <w:pStyle w:val="a9"/>
        <w:spacing w:line="360" w:lineRule="auto"/>
        <w:rPr>
          <w:sz w:val="16"/>
        </w:rPr>
      </w:pPr>
    </w:p>
    <w:p w:rsidR="009F4BB7" w:rsidRPr="009C4AE0" w:rsidRDefault="009F4BB7" w:rsidP="009C4AE0">
      <w:pPr>
        <w:pStyle w:val="a9"/>
        <w:spacing w:line="360" w:lineRule="auto"/>
        <w:rPr>
          <w:sz w:val="28"/>
          <w:szCs w:val="28"/>
        </w:rPr>
      </w:pPr>
      <w:r w:rsidRPr="009C4AE0">
        <w:rPr>
          <w:sz w:val="28"/>
          <w:szCs w:val="28"/>
        </w:rPr>
        <w:t>ГЛАВА АДМИНИСТРАЦИИ ГОРОДА БАЙКОНУР</w:t>
      </w:r>
    </w:p>
    <w:p w:rsidR="009F4BB7" w:rsidRPr="009C4AE0" w:rsidRDefault="00ED7B5E" w:rsidP="009C4AE0">
      <w:pPr>
        <w:pStyle w:val="2"/>
        <w:tabs>
          <w:tab w:val="left" w:pos="0"/>
        </w:tabs>
        <w:spacing w:line="360" w:lineRule="auto"/>
        <w:jc w:val="center"/>
        <w:rPr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1689100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9142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33pt" to="494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Z2CE4t8AAAAJAQAADwAAAAAAAAAAAAAAAABzBAAAZHJzL2Rvd25yZXYueG1sUEsF&#10;BgAAAAAEAAQA8wAAAH8FAAAAAA==&#10;" strokeweight=".26mm">
                <v:stroke joinstyle="miter"/>
                <w10:wrap anchory="page"/>
              </v:line>
            </w:pict>
          </mc:Fallback>
        </mc:AlternateContent>
      </w:r>
      <w:r w:rsidR="009F4BB7" w:rsidRPr="009C4AE0">
        <w:rPr>
          <w:spacing w:val="100"/>
          <w:sz w:val="32"/>
          <w:szCs w:val="32"/>
        </w:rPr>
        <w:t>ПОСТАНОВЛЕНИЕ</w:t>
      </w:r>
    </w:p>
    <w:p w:rsidR="009F4BB7" w:rsidRDefault="003710DB" w:rsidP="009C4AE0">
      <w:pPr>
        <w:spacing w:line="480" w:lineRule="auto"/>
        <w:rPr>
          <w:sz w:val="28"/>
        </w:rPr>
      </w:pPr>
      <w:r>
        <w:rPr>
          <w:sz w:val="28"/>
        </w:rPr>
        <w:t>18 мая 2021 г.</w:t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F75656">
        <w:rPr>
          <w:sz w:val="28"/>
        </w:rPr>
        <w:tab/>
      </w:r>
      <w:r w:rsidR="001531E2">
        <w:rPr>
          <w:sz w:val="28"/>
        </w:rPr>
        <w:t xml:space="preserve"> </w:t>
      </w:r>
      <w:r w:rsidR="009F4BB7">
        <w:rPr>
          <w:sz w:val="28"/>
        </w:rPr>
        <w:t xml:space="preserve">№ </w:t>
      </w:r>
      <w:r>
        <w:rPr>
          <w:sz w:val="28"/>
        </w:rPr>
        <w:t>213</w:t>
      </w:r>
    </w:p>
    <w:p w:rsidR="004B631F" w:rsidRPr="00442E33" w:rsidRDefault="004B631F" w:rsidP="001B54EB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bookmarkStart w:id="0" w:name="_GoBack"/>
      <w:r w:rsidRPr="00442E33">
        <w:rPr>
          <w:sz w:val="28"/>
          <w:szCs w:val="28"/>
        </w:rPr>
        <w:t>Об утверждении</w:t>
      </w:r>
    </w:p>
    <w:p w:rsidR="004B631F" w:rsidRPr="00442E33" w:rsidRDefault="004B631F" w:rsidP="001B54EB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r w:rsidRPr="00442E33">
        <w:rPr>
          <w:sz w:val="28"/>
          <w:szCs w:val="28"/>
        </w:rPr>
        <w:t>Административного регламента</w:t>
      </w:r>
    </w:p>
    <w:p w:rsidR="004B631F" w:rsidRPr="00442E33" w:rsidRDefault="004B631F" w:rsidP="001B54EB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r w:rsidRPr="00442E33">
        <w:rPr>
          <w:sz w:val="28"/>
          <w:szCs w:val="28"/>
        </w:rPr>
        <w:t>предоставления государственной</w:t>
      </w:r>
    </w:p>
    <w:p w:rsidR="001B54EB" w:rsidRDefault="004B631F" w:rsidP="001B54EB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r w:rsidRPr="00442E33">
        <w:rPr>
          <w:sz w:val="28"/>
          <w:szCs w:val="28"/>
        </w:rPr>
        <w:t>услуги</w:t>
      </w:r>
      <w:r w:rsidR="003A7DC7" w:rsidRPr="00442E33">
        <w:rPr>
          <w:sz w:val="28"/>
          <w:szCs w:val="28"/>
        </w:rPr>
        <w:t xml:space="preserve"> </w:t>
      </w:r>
      <w:r w:rsidRPr="00442E33">
        <w:rPr>
          <w:sz w:val="28"/>
          <w:szCs w:val="28"/>
        </w:rPr>
        <w:t xml:space="preserve">по </w:t>
      </w:r>
      <w:r w:rsidR="00D600F2">
        <w:rPr>
          <w:sz w:val="28"/>
          <w:szCs w:val="28"/>
        </w:rPr>
        <w:t>переводу жилых помещений</w:t>
      </w:r>
    </w:p>
    <w:p w:rsidR="001B54EB" w:rsidRDefault="00D600F2" w:rsidP="001B54EB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r>
        <w:rPr>
          <w:sz w:val="28"/>
          <w:szCs w:val="28"/>
        </w:rPr>
        <w:t>в нежилые помещения</w:t>
      </w:r>
      <w:r w:rsidR="00442E33" w:rsidRPr="00442E33">
        <w:rPr>
          <w:sz w:val="28"/>
          <w:szCs w:val="28"/>
        </w:rPr>
        <w:t xml:space="preserve"> </w:t>
      </w:r>
      <w:r>
        <w:rPr>
          <w:sz w:val="28"/>
          <w:szCs w:val="28"/>
        </w:rPr>
        <w:t>и нежилых</w:t>
      </w:r>
    </w:p>
    <w:p w:rsidR="00442E33" w:rsidRPr="00442E33" w:rsidRDefault="00442E33" w:rsidP="001B54EB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r w:rsidRPr="00442E33">
        <w:rPr>
          <w:sz w:val="28"/>
          <w:szCs w:val="28"/>
        </w:rPr>
        <w:t>помещ</w:t>
      </w:r>
      <w:r w:rsidR="00D600F2">
        <w:rPr>
          <w:sz w:val="28"/>
          <w:szCs w:val="28"/>
        </w:rPr>
        <w:t>ений в жилые</w:t>
      </w:r>
      <w:r w:rsidR="001B54EB">
        <w:rPr>
          <w:sz w:val="28"/>
          <w:szCs w:val="28"/>
        </w:rPr>
        <w:t xml:space="preserve"> поме</w:t>
      </w:r>
      <w:r w:rsidR="00D600F2">
        <w:rPr>
          <w:sz w:val="28"/>
          <w:szCs w:val="28"/>
        </w:rPr>
        <w:t>щения</w:t>
      </w:r>
    </w:p>
    <w:p w:rsidR="00442E33" w:rsidRPr="00442E33" w:rsidRDefault="001B54EB" w:rsidP="001B54EB">
      <w:pPr>
        <w:pStyle w:val="a9"/>
        <w:tabs>
          <w:tab w:val="left" w:pos="1721"/>
          <w:tab w:val="center" w:pos="4878"/>
        </w:tabs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442E33" w:rsidRPr="00442E33">
        <w:rPr>
          <w:sz w:val="28"/>
          <w:szCs w:val="28"/>
        </w:rPr>
        <w:t>города Байконур</w:t>
      </w:r>
    </w:p>
    <w:bookmarkEnd w:id="0"/>
    <w:p w:rsidR="009F4213" w:rsidRDefault="009F4213" w:rsidP="001B54EB">
      <w:pPr>
        <w:pStyle w:val="a9"/>
        <w:tabs>
          <w:tab w:val="left" w:pos="1721"/>
          <w:tab w:val="center" w:pos="4878"/>
        </w:tabs>
        <w:ind w:firstLine="851"/>
        <w:jc w:val="both"/>
        <w:rPr>
          <w:b w:val="0"/>
          <w:sz w:val="28"/>
          <w:szCs w:val="28"/>
        </w:rPr>
      </w:pPr>
    </w:p>
    <w:p w:rsidR="004B631F" w:rsidRDefault="004B631F" w:rsidP="001B54EB">
      <w:pPr>
        <w:pStyle w:val="a9"/>
        <w:tabs>
          <w:tab w:val="left" w:pos="1721"/>
          <w:tab w:val="center" w:pos="4878"/>
        </w:tabs>
        <w:spacing w:line="360" w:lineRule="auto"/>
        <w:ind w:firstLine="851"/>
        <w:jc w:val="both"/>
        <w:rPr>
          <w:b w:val="0"/>
          <w:sz w:val="28"/>
          <w:szCs w:val="28"/>
        </w:rPr>
      </w:pPr>
      <w:r w:rsidRPr="009C4AE0">
        <w:rPr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</w:t>
      </w:r>
      <w:r w:rsidRPr="00404607">
        <w:rPr>
          <w:b w:val="0"/>
          <w:sz w:val="28"/>
          <w:szCs w:val="28"/>
        </w:rPr>
        <w:t xml:space="preserve">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404607">
          <w:rPr>
            <w:b w:val="0"/>
            <w:sz w:val="28"/>
            <w:szCs w:val="28"/>
          </w:rPr>
          <w:t>1995 г</w:t>
        </w:r>
      </w:smartTag>
      <w:r w:rsidRPr="00404607">
        <w:rPr>
          <w:b w:val="0"/>
          <w:sz w:val="28"/>
          <w:szCs w:val="28"/>
        </w:rPr>
        <w:t>.</w:t>
      </w:r>
      <w:r w:rsidR="00FB3DFA" w:rsidRPr="00404607">
        <w:rPr>
          <w:b w:val="0"/>
          <w:sz w:val="28"/>
          <w:szCs w:val="28"/>
        </w:rPr>
        <w:t>,</w:t>
      </w:r>
      <w:r w:rsidRPr="00404607">
        <w:rPr>
          <w:b w:val="0"/>
          <w:sz w:val="28"/>
          <w:szCs w:val="28"/>
        </w:rPr>
        <w:t xml:space="preserve"> в соответствии </w:t>
      </w:r>
      <w:r w:rsidR="001B54EB" w:rsidRPr="00404607">
        <w:rPr>
          <w:b w:val="0"/>
          <w:sz w:val="28"/>
          <w:szCs w:val="28"/>
        </w:rPr>
        <w:t>с </w:t>
      </w:r>
      <w:r w:rsidR="00887C79" w:rsidRPr="00404607">
        <w:rPr>
          <w:b w:val="0"/>
          <w:sz w:val="28"/>
          <w:szCs w:val="28"/>
        </w:rPr>
        <w:t xml:space="preserve">Жилищным кодексом Российской Федерации, </w:t>
      </w:r>
      <w:r w:rsidRPr="00404607">
        <w:rPr>
          <w:b w:val="0"/>
          <w:sz w:val="28"/>
          <w:szCs w:val="28"/>
        </w:rPr>
        <w:t xml:space="preserve">Федеральным законом </w:t>
      </w:r>
      <w:r w:rsidR="00AB47C1" w:rsidRPr="00404607">
        <w:rPr>
          <w:b w:val="0"/>
          <w:sz w:val="28"/>
          <w:szCs w:val="28"/>
        </w:rPr>
        <w:br/>
      </w:r>
      <w:r w:rsidRPr="00404607">
        <w:rPr>
          <w:b w:val="0"/>
          <w:sz w:val="28"/>
          <w:szCs w:val="28"/>
        </w:rPr>
        <w:t xml:space="preserve">от 27 июля </w:t>
      </w:r>
      <w:smartTag w:uri="urn:schemas-microsoft-com:office:smarttags" w:element="metricconverter">
        <w:smartTagPr>
          <w:attr w:name="ProductID" w:val="2010 г"/>
        </w:smartTagPr>
        <w:r w:rsidRPr="00404607">
          <w:rPr>
            <w:b w:val="0"/>
            <w:sz w:val="28"/>
            <w:szCs w:val="28"/>
          </w:rPr>
          <w:t>2010 г</w:t>
        </w:r>
      </w:smartTag>
      <w:r w:rsidRPr="00404607">
        <w:rPr>
          <w:b w:val="0"/>
          <w:sz w:val="28"/>
          <w:szCs w:val="28"/>
        </w:rPr>
        <w:t>. № 210-ФЗ «Об организации предоставления государственных и муници</w:t>
      </w:r>
      <w:r w:rsidR="00AB47C1" w:rsidRPr="00404607">
        <w:rPr>
          <w:b w:val="0"/>
          <w:sz w:val="28"/>
          <w:szCs w:val="28"/>
        </w:rPr>
        <w:t>пальных услуг» (с изменениями),</w:t>
      </w:r>
      <w:r w:rsidR="001B54EB" w:rsidRPr="00404607">
        <w:rPr>
          <w:b w:val="0"/>
          <w:sz w:val="28"/>
          <w:szCs w:val="28"/>
        </w:rPr>
        <w:t xml:space="preserve"> постановлениями</w:t>
      </w:r>
      <w:r w:rsidRPr="00404607">
        <w:rPr>
          <w:b w:val="0"/>
          <w:sz w:val="28"/>
          <w:szCs w:val="28"/>
        </w:rPr>
        <w:t xml:space="preserve"> Главы администрации города Байконур </w:t>
      </w:r>
      <w:r w:rsidR="00404607" w:rsidRPr="00404607">
        <w:rPr>
          <w:b w:val="0"/>
          <w:sz w:val="28"/>
          <w:szCs w:val="28"/>
        </w:rPr>
        <w:t xml:space="preserve">от 24 октября </w:t>
      </w:r>
      <w:smartTag w:uri="urn:schemas-microsoft-com:office:smarttags" w:element="metricconverter">
        <w:smartTagPr>
          <w:attr w:name="ProductID" w:val="2018 г"/>
        </w:smartTagPr>
        <w:r w:rsidR="00404607" w:rsidRPr="00404607">
          <w:rPr>
            <w:b w:val="0"/>
            <w:sz w:val="28"/>
            <w:szCs w:val="28"/>
          </w:rPr>
          <w:t>2018 г</w:t>
        </w:r>
      </w:smartTag>
      <w:r w:rsidR="00404607" w:rsidRPr="00404607">
        <w:rPr>
          <w:b w:val="0"/>
          <w:sz w:val="28"/>
          <w:szCs w:val="28"/>
        </w:rPr>
        <w:t xml:space="preserve">. № 570 «Об 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(с изменениями), </w:t>
      </w:r>
      <w:r w:rsidR="001B54EB" w:rsidRPr="00404607">
        <w:rPr>
          <w:b w:val="0"/>
          <w:sz w:val="28"/>
          <w:szCs w:val="28"/>
        </w:rPr>
        <w:t>от 24 июля 2020 г. № 382 «</w:t>
      </w:r>
      <w:r w:rsidR="001B54EB" w:rsidRPr="00404607">
        <w:rPr>
          <w:b w:val="0"/>
          <w:sz w:val="28"/>
          <w:szCs w:val="28"/>
          <w:shd w:val="clear" w:color="auto" w:fill="FFFFFF"/>
        </w:rPr>
        <w:t>О порядке перевода жилых помещений в нежилые помещения и нежилых помещений в жилые помещения на территории города Байконур»</w:t>
      </w:r>
      <w:r w:rsidR="001B54EB" w:rsidRPr="00404607">
        <w:rPr>
          <w:b w:val="0"/>
          <w:sz w:val="28"/>
          <w:szCs w:val="28"/>
        </w:rPr>
        <w:t xml:space="preserve">, </w:t>
      </w:r>
      <w:r w:rsidR="00AC6AFA" w:rsidRPr="00404607">
        <w:rPr>
          <w:b w:val="0"/>
          <w:sz w:val="28"/>
          <w:szCs w:val="28"/>
        </w:rPr>
        <w:t xml:space="preserve">с целью упорядочения процедур, связанных </w:t>
      </w:r>
      <w:r w:rsidR="00404607" w:rsidRPr="00404607">
        <w:rPr>
          <w:b w:val="0"/>
          <w:sz w:val="28"/>
          <w:szCs w:val="28"/>
        </w:rPr>
        <w:br/>
      </w:r>
      <w:r w:rsidR="00AC6AFA" w:rsidRPr="00404607">
        <w:rPr>
          <w:b w:val="0"/>
          <w:sz w:val="28"/>
          <w:szCs w:val="28"/>
        </w:rPr>
        <w:t xml:space="preserve">с предоставлением государственной услуги по </w:t>
      </w:r>
      <w:r w:rsidR="001B54EB" w:rsidRPr="00404607">
        <w:rPr>
          <w:b w:val="0"/>
          <w:sz w:val="28"/>
          <w:szCs w:val="28"/>
        </w:rPr>
        <w:t>переводу</w:t>
      </w:r>
      <w:r w:rsidR="00D600F2">
        <w:rPr>
          <w:b w:val="0"/>
          <w:sz w:val="28"/>
          <w:szCs w:val="28"/>
        </w:rPr>
        <w:t xml:space="preserve"> жилых</w:t>
      </w:r>
      <w:r w:rsidR="005808C7" w:rsidRPr="005808C7">
        <w:rPr>
          <w:b w:val="0"/>
          <w:sz w:val="28"/>
          <w:szCs w:val="28"/>
        </w:rPr>
        <w:t xml:space="preserve"> </w:t>
      </w:r>
      <w:r w:rsidR="00D600F2">
        <w:rPr>
          <w:b w:val="0"/>
          <w:sz w:val="28"/>
          <w:szCs w:val="28"/>
        </w:rPr>
        <w:t xml:space="preserve">помещений </w:t>
      </w:r>
      <w:r w:rsidR="00404607">
        <w:rPr>
          <w:b w:val="0"/>
          <w:sz w:val="28"/>
          <w:szCs w:val="28"/>
        </w:rPr>
        <w:br/>
      </w:r>
      <w:r w:rsidR="00D600F2">
        <w:rPr>
          <w:b w:val="0"/>
          <w:sz w:val="28"/>
          <w:szCs w:val="28"/>
        </w:rPr>
        <w:lastRenderedPageBreak/>
        <w:t>в нежилые помещения</w:t>
      </w:r>
      <w:r w:rsidR="001B54EB">
        <w:rPr>
          <w:b w:val="0"/>
          <w:sz w:val="28"/>
          <w:szCs w:val="28"/>
        </w:rPr>
        <w:t xml:space="preserve"> и </w:t>
      </w:r>
      <w:r w:rsidR="00404607">
        <w:rPr>
          <w:b w:val="0"/>
          <w:sz w:val="28"/>
          <w:szCs w:val="28"/>
        </w:rPr>
        <w:t xml:space="preserve">нежилых </w:t>
      </w:r>
      <w:r w:rsidR="00D600F2">
        <w:rPr>
          <w:b w:val="0"/>
          <w:sz w:val="28"/>
          <w:szCs w:val="28"/>
        </w:rPr>
        <w:t>помещений в жилые помещения</w:t>
      </w:r>
      <w:r w:rsidR="005808C7" w:rsidRPr="005808C7">
        <w:rPr>
          <w:b w:val="0"/>
          <w:sz w:val="28"/>
          <w:szCs w:val="28"/>
        </w:rPr>
        <w:t xml:space="preserve"> </w:t>
      </w:r>
      <w:r w:rsidR="001B54EB">
        <w:rPr>
          <w:b w:val="0"/>
          <w:sz w:val="28"/>
          <w:szCs w:val="28"/>
        </w:rPr>
        <w:t xml:space="preserve">на территории </w:t>
      </w:r>
      <w:r w:rsidR="005808C7" w:rsidRPr="005808C7">
        <w:rPr>
          <w:b w:val="0"/>
          <w:sz w:val="28"/>
          <w:szCs w:val="28"/>
        </w:rPr>
        <w:t>города Байконур</w:t>
      </w:r>
      <w:r w:rsidR="00801D72">
        <w:rPr>
          <w:b w:val="0"/>
          <w:sz w:val="28"/>
          <w:szCs w:val="28"/>
        </w:rPr>
        <w:t>,</w:t>
      </w:r>
    </w:p>
    <w:p w:rsidR="004B631F" w:rsidRPr="009C4AE0" w:rsidRDefault="009C4AE0" w:rsidP="004B631F">
      <w:pPr>
        <w:pStyle w:val="a9"/>
        <w:tabs>
          <w:tab w:val="left" w:pos="1721"/>
          <w:tab w:val="center" w:pos="4878"/>
        </w:tabs>
        <w:rPr>
          <w:spacing w:val="20"/>
          <w:sz w:val="28"/>
          <w:szCs w:val="28"/>
        </w:rPr>
      </w:pPr>
      <w:r w:rsidRPr="009C4AE0">
        <w:rPr>
          <w:spacing w:val="20"/>
          <w:sz w:val="28"/>
          <w:szCs w:val="28"/>
        </w:rPr>
        <w:t>П</w:t>
      </w:r>
      <w:r w:rsidR="004B631F" w:rsidRPr="009C4AE0">
        <w:rPr>
          <w:spacing w:val="20"/>
          <w:sz w:val="28"/>
          <w:szCs w:val="28"/>
        </w:rPr>
        <w:t>ОСТАНОВЛЯЮ:</w:t>
      </w:r>
    </w:p>
    <w:p w:rsidR="004B631F" w:rsidRPr="009C4AE0" w:rsidRDefault="004B631F" w:rsidP="004B631F">
      <w:pPr>
        <w:pStyle w:val="a9"/>
        <w:tabs>
          <w:tab w:val="left" w:pos="1721"/>
          <w:tab w:val="center" w:pos="4878"/>
        </w:tabs>
        <w:rPr>
          <w:b w:val="0"/>
          <w:sz w:val="28"/>
          <w:szCs w:val="28"/>
        </w:rPr>
      </w:pPr>
    </w:p>
    <w:p w:rsidR="004B631F" w:rsidRPr="009C4AE0" w:rsidRDefault="004B631F" w:rsidP="001B54EB">
      <w:pPr>
        <w:pStyle w:val="a9"/>
        <w:tabs>
          <w:tab w:val="left" w:pos="1721"/>
          <w:tab w:val="center" w:pos="4878"/>
        </w:tabs>
        <w:spacing w:line="360" w:lineRule="auto"/>
        <w:ind w:right="0" w:firstLine="709"/>
        <w:jc w:val="both"/>
        <w:rPr>
          <w:b w:val="0"/>
          <w:sz w:val="28"/>
          <w:szCs w:val="28"/>
        </w:rPr>
      </w:pPr>
      <w:r w:rsidRPr="009C4AE0">
        <w:rPr>
          <w:b w:val="0"/>
          <w:sz w:val="28"/>
          <w:szCs w:val="28"/>
        </w:rPr>
        <w:t>1. Утвердить прилагаемый</w:t>
      </w:r>
      <w:r w:rsidR="00CB4586">
        <w:rPr>
          <w:b w:val="0"/>
          <w:sz w:val="28"/>
          <w:szCs w:val="28"/>
        </w:rPr>
        <w:t xml:space="preserve"> к настоящему постановлению</w:t>
      </w:r>
      <w:r w:rsidRPr="009C4AE0">
        <w:rPr>
          <w:b w:val="0"/>
          <w:sz w:val="28"/>
          <w:szCs w:val="28"/>
        </w:rPr>
        <w:t xml:space="preserve"> Административный регламент предоставления государственной услуги </w:t>
      </w:r>
      <w:r w:rsidR="00CB4586">
        <w:rPr>
          <w:b w:val="0"/>
          <w:sz w:val="28"/>
          <w:szCs w:val="28"/>
        </w:rPr>
        <w:br/>
      </w:r>
      <w:r w:rsidRPr="009C4AE0">
        <w:rPr>
          <w:b w:val="0"/>
          <w:sz w:val="28"/>
          <w:szCs w:val="28"/>
        </w:rPr>
        <w:t xml:space="preserve">по </w:t>
      </w:r>
      <w:r w:rsidR="001B54EB">
        <w:rPr>
          <w:b w:val="0"/>
          <w:sz w:val="28"/>
          <w:szCs w:val="28"/>
        </w:rPr>
        <w:t>переводу</w:t>
      </w:r>
      <w:r w:rsidR="00D600F2">
        <w:rPr>
          <w:b w:val="0"/>
          <w:sz w:val="28"/>
          <w:szCs w:val="28"/>
        </w:rPr>
        <w:t xml:space="preserve"> жилых помещений</w:t>
      </w:r>
      <w:r w:rsidR="00E87520" w:rsidRPr="00E87520">
        <w:rPr>
          <w:b w:val="0"/>
          <w:sz w:val="28"/>
          <w:szCs w:val="28"/>
        </w:rPr>
        <w:t xml:space="preserve"> </w:t>
      </w:r>
      <w:r w:rsidR="00D600F2">
        <w:rPr>
          <w:b w:val="0"/>
          <w:sz w:val="28"/>
          <w:szCs w:val="28"/>
        </w:rPr>
        <w:t>в нежилые помещения</w:t>
      </w:r>
      <w:r w:rsidR="001B54EB">
        <w:rPr>
          <w:b w:val="0"/>
          <w:sz w:val="28"/>
          <w:szCs w:val="28"/>
        </w:rPr>
        <w:t xml:space="preserve"> и </w:t>
      </w:r>
      <w:r w:rsidR="00D600F2">
        <w:rPr>
          <w:b w:val="0"/>
          <w:sz w:val="28"/>
          <w:szCs w:val="28"/>
        </w:rPr>
        <w:t xml:space="preserve">нежилых помещений </w:t>
      </w:r>
      <w:r w:rsidR="00CB4586">
        <w:rPr>
          <w:b w:val="0"/>
          <w:sz w:val="28"/>
          <w:szCs w:val="28"/>
        </w:rPr>
        <w:br/>
      </w:r>
      <w:r w:rsidR="00D600F2">
        <w:rPr>
          <w:b w:val="0"/>
          <w:sz w:val="28"/>
          <w:szCs w:val="28"/>
        </w:rPr>
        <w:t>в жилые помещения</w:t>
      </w:r>
      <w:r w:rsidR="00E87520" w:rsidRPr="00E87520">
        <w:rPr>
          <w:b w:val="0"/>
          <w:sz w:val="28"/>
          <w:szCs w:val="28"/>
        </w:rPr>
        <w:t xml:space="preserve"> </w:t>
      </w:r>
      <w:r w:rsidR="001B54EB">
        <w:rPr>
          <w:b w:val="0"/>
          <w:sz w:val="28"/>
          <w:szCs w:val="28"/>
        </w:rPr>
        <w:t xml:space="preserve">на территории </w:t>
      </w:r>
      <w:r w:rsidR="00E87520" w:rsidRPr="00E87520">
        <w:rPr>
          <w:b w:val="0"/>
          <w:sz w:val="28"/>
          <w:szCs w:val="28"/>
        </w:rPr>
        <w:t>города Байконур</w:t>
      </w:r>
      <w:r w:rsidR="001B54EB">
        <w:rPr>
          <w:b w:val="0"/>
          <w:sz w:val="28"/>
          <w:szCs w:val="28"/>
        </w:rPr>
        <w:t>.</w:t>
      </w:r>
    </w:p>
    <w:p w:rsidR="001B54EB" w:rsidRDefault="001B54EB" w:rsidP="001B54EB">
      <w:pPr>
        <w:pStyle w:val="a9"/>
        <w:tabs>
          <w:tab w:val="left" w:pos="1721"/>
          <w:tab w:val="center" w:pos="4878"/>
        </w:tabs>
        <w:spacing w:line="360" w:lineRule="auto"/>
        <w:ind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Pr="001B54EB">
        <w:rPr>
          <w:b w:val="0"/>
          <w:sz w:val="28"/>
          <w:szCs w:val="28"/>
        </w:rPr>
        <w:t>Аппарату Главы администрации города Байконур в установленные</w:t>
      </w:r>
      <w:r>
        <w:rPr>
          <w:b w:val="0"/>
          <w:sz w:val="28"/>
          <w:szCs w:val="28"/>
        </w:rPr>
        <w:t xml:space="preserve"> </w:t>
      </w:r>
      <w:r w:rsidRPr="001B54EB">
        <w:rPr>
          <w:b w:val="0"/>
          <w:sz w:val="28"/>
          <w:szCs w:val="28"/>
        </w:rPr>
        <w:t>сроки организовать опубликование настоящего постановления в газете</w:t>
      </w:r>
      <w:r>
        <w:rPr>
          <w:b w:val="0"/>
          <w:sz w:val="28"/>
          <w:szCs w:val="28"/>
        </w:rPr>
        <w:t xml:space="preserve"> «Байконур» и </w:t>
      </w:r>
      <w:r w:rsidRPr="001B54EB">
        <w:rPr>
          <w:b w:val="0"/>
          <w:sz w:val="28"/>
          <w:szCs w:val="28"/>
        </w:rPr>
        <w:t>на официальном сайте администрации города Байконур</w:t>
      </w:r>
      <w:r>
        <w:rPr>
          <w:b w:val="0"/>
          <w:sz w:val="28"/>
          <w:szCs w:val="28"/>
        </w:rPr>
        <w:t xml:space="preserve"> </w:t>
      </w:r>
      <w:r w:rsidRPr="001B54EB">
        <w:rPr>
          <w:b w:val="0"/>
          <w:sz w:val="28"/>
          <w:szCs w:val="28"/>
        </w:rPr>
        <w:t>www.baikonuradm.ru.</w:t>
      </w:r>
    </w:p>
    <w:p w:rsidR="004B631F" w:rsidRPr="000818BC" w:rsidRDefault="001B54EB" w:rsidP="001B54EB">
      <w:pPr>
        <w:pStyle w:val="a9"/>
        <w:tabs>
          <w:tab w:val="left" w:pos="1721"/>
          <w:tab w:val="center" w:pos="4878"/>
        </w:tabs>
        <w:spacing w:line="360" w:lineRule="auto"/>
        <w:ind w:right="0" w:firstLine="709"/>
        <w:jc w:val="both"/>
        <w:rPr>
          <w:b w:val="0"/>
          <w:i/>
          <w:color w:val="FF000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4B631F" w:rsidRPr="009C4AE0">
        <w:rPr>
          <w:b w:val="0"/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b w:val="0"/>
          <w:sz w:val="28"/>
          <w:szCs w:val="28"/>
        </w:rPr>
        <w:t>на </w:t>
      </w:r>
      <w:r w:rsidR="004B631F" w:rsidRPr="009C4AE0">
        <w:rPr>
          <w:b w:val="0"/>
          <w:sz w:val="28"/>
          <w:szCs w:val="28"/>
        </w:rPr>
        <w:t>заместителя Главы администрации,</w:t>
      </w:r>
      <w:r w:rsidR="000818BC">
        <w:rPr>
          <w:b w:val="0"/>
          <w:sz w:val="28"/>
          <w:szCs w:val="28"/>
        </w:rPr>
        <w:t xml:space="preserve"> </w:t>
      </w:r>
      <w:r w:rsidR="000818BC" w:rsidRPr="000818BC">
        <w:rPr>
          <w:b w:val="0"/>
          <w:sz w:val="28"/>
          <w:szCs w:val="28"/>
        </w:rPr>
        <w:t>отвечающего за состояние промышленности и жилищно-коммунального хозяйства в городе Байконур.</w:t>
      </w:r>
    </w:p>
    <w:p w:rsidR="004B631F" w:rsidRDefault="004B631F" w:rsidP="001B54EB">
      <w:pPr>
        <w:pStyle w:val="a9"/>
        <w:tabs>
          <w:tab w:val="left" w:pos="1721"/>
          <w:tab w:val="center" w:pos="4878"/>
        </w:tabs>
        <w:jc w:val="both"/>
        <w:rPr>
          <w:b w:val="0"/>
          <w:sz w:val="28"/>
          <w:szCs w:val="28"/>
        </w:rPr>
      </w:pPr>
    </w:p>
    <w:p w:rsidR="00404607" w:rsidRPr="00404607" w:rsidRDefault="00404607" w:rsidP="00404607">
      <w:pPr>
        <w:pStyle w:val="aa"/>
      </w:pPr>
    </w:p>
    <w:p w:rsidR="001B54EB" w:rsidRDefault="001B54EB" w:rsidP="001B54EB">
      <w:pPr>
        <w:pStyle w:val="aa"/>
      </w:pPr>
    </w:p>
    <w:p w:rsidR="00311B6A" w:rsidRPr="00311B6A" w:rsidRDefault="00311B6A" w:rsidP="00311B6A">
      <w:pPr>
        <w:pStyle w:val="a7"/>
      </w:pPr>
    </w:p>
    <w:p w:rsidR="009F4BB7" w:rsidRPr="009C4AE0" w:rsidRDefault="004B631F" w:rsidP="004B631F">
      <w:pPr>
        <w:pStyle w:val="a9"/>
        <w:tabs>
          <w:tab w:val="left" w:pos="1721"/>
          <w:tab w:val="center" w:pos="4878"/>
        </w:tabs>
        <w:jc w:val="both"/>
        <w:rPr>
          <w:sz w:val="28"/>
          <w:szCs w:val="28"/>
        </w:rPr>
      </w:pPr>
      <w:r w:rsidRPr="009C4AE0">
        <w:rPr>
          <w:sz w:val="28"/>
          <w:szCs w:val="28"/>
        </w:rPr>
        <w:t xml:space="preserve">Глава администрации </w:t>
      </w:r>
      <w:r w:rsidRPr="009C4AE0">
        <w:rPr>
          <w:sz w:val="28"/>
          <w:szCs w:val="28"/>
        </w:rPr>
        <w:tab/>
      </w:r>
      <w:r w:rsidRPr="009C4AE0">
        <w:rPr>
          <w:sz w:val="28"/>
          <w:szCs w:val="28"/>
        </w:rPr>
        <w:tab/>
      </w:r>
      <w:r w:rsidRPr="009C4AE0">
        <w:rPr>
          <w:sz w:val="28"/>
          <w:szCs w:val="28"/>
        </w:rPr>
        <w:tab/>
      </w:r>
      <w:r w:rsidRPr="009C4AE0">
        <w:rPr>
          <w:sz w:val="28"/>
          <w:szCs w:val="28"/>
        </w:rPr>
        <w:tab/>
      </w:r>
      <w:r w:rsidRPr="009C4AE0">
        <w:rPr>
          <w:sz w:val="28"/>
          <w:szCs w:val="28"/>
        </w:rPr>
        <w:tab/>
      </w:r>
      <w:r w:rsidR="00535921">
        <w:rPr>
          <w:sz w:val="28"/>
          <w:szCs w:val="28"/>
        </w:rPr>
        <w:tab/>
        <w:t xml:space="preserve"> </w:t>
      </w:r>
      <w:r w:rsidR="001B54EB">
        <w:rPr>
          <w:sz w:val="28"/>
          <w:szCs w:val="28"/>
        </w:rPr>
        <w:t xml:space="preserve"> </w:t>
      </w:r>
      <w:r w:rsidR="00535921">
        <w:rPr>
          <w:sz w:val="28"/>
          <w:szCs w:val="28"/>
        </w:rPr>
        <w:t xml:space="preserve"> </w:t>
      </w:r>
      <w:r w:rsidRPr="009C4AE0">
        <w:rPr>
          <w:sz w:val="28"/>
          <w:szCs w:val="28"/>
        </w:rPr>
        <w:t>К.Д. Бусыгин</w:t>
      </w:r>
    </w:p>
    <w:sectPr w:rsidR="009F4BB7" w:rsidRPr="009C4AE0" w:rsidSect="001B54EB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06F" w:rsidRDefault="0040106F">
      <w:r>
        <w:separator/>
      </w:r>
    </w:p>
  </w:endnote>
  <w:endnote w:type="continuationSeparator" w:id="0">
    <w:p w:rsidR="0040106F" w:rsidRDefault="0040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06F" w:rsidRDefault="0040106F">
      <w:r>
        <w:separator/>
      </w:r>
    </w:p>
  </w:footnote>
  <w:footnote w:type="continuationSeparator" w:id="0">
    <w:p w:rsidR="0040106F" w:rsidRDefault="00401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BB7" w:rsidRDefault="009F4BB7" w:rsidP="00750C26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F4BB7" w:rsidRDefault="009F4BB7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BB7" w:rsidRDefault="00750C26" w:rsidP="001B54EB">
    <w:pPr>
      <w:pStyle w:val="ab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D7B5E">
      <w:rPr>
        <w:rStyle w:val="a3"/>
        <w:noProof/>
      </w:rPr>
      <w:t>2</w:t>
    </w:r>
    <w:r>
      <w:rPr>
        <w:rStyle w:val="a3"/>
      </w:rPr>
      <w:fldChar w:fldCharType="end"/>
    </w:r>
  </w:p>
  <w:p w:rsidR="009F4BB7" w:rsidRDefault="009F4BB7">
    <w:pPr>
      <w:pStyle w:val="ab"/>
      <w:framePr w:wrap="around" w:vAnchor="text" w:hAnchor="page" w:x="1441" w:y="-74"/>
      <w:rPr>
        <w:rStyle w:val="a3"/>
      </w:rPr>
    </w:pPr>
  </w:p>
  <w:p w:rsidR="009F4BB7" w:rsidRDefault="009F4BB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1FE5C83"/>
    <w:multiLevelType w:val="hybridMultilevel"/>
    <w:tmpl w:val="CC124A34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56"/>
    <w:rsid w:val="00012CB1"/>
    <w:rsid w:val="00016B0E"/>
    <w:rsid w:val="000818BC"/>
    <w:rsid w:val="00086E34"/>
    <w:rsid w:val="000D4BA6"/>
    <w:rsid w:val="000D6B4F"/>
    <w:rsid w:val="0013760C"/>
    <w:rsid w:val="001531E2"/>
    <w:rsid w:val="001B54EB"/>
    <w:rsid w:val="0020656A"/>
    <w:rsid w:val="002649F4"/>
    <w:rsid w:val="002E7229"/>
    <w:rsid w:val="00311B6A"/>
    <w:rsid w:val="003710DB"/>
    <w:rsid w:val="0038313C"/>
    <w:rsid w:val="003A7DC7"/>
    <w:rsid w:val="0040106F"/>
    <w:rsid w:val="00403519"/>
    <w:rsid w:val="00404607"/>
    <w:rsid w:val="00442E33"/>
    <w:rsid w:val="004549A1"/>
    <w:rsid w:val="004B631F"/>
    <w:rsid w:val="0050637E"/>
    <w:rsid w:val="00506993"/>
    <w:rsid w:val="00535921"/>
    <w:rsid w:val="005808C7"/>
    <w:rsid w:val="005F3FCE"/>
    <w:rsid w:val="006802C3"/>
    <w:rsid w:val="00702495"/>
    <w:rsid w:val="007044F7"/>
    <w:rsid w:val="00750C26"/>
    <w:rsid w:val="0076157A"/>
    <w:rsid w:val="007863FC"/>
    <w:rsid w:val="00791EE3"/>
    <w:rsid w:val="007A3FCA"/>
    <w:rsid w:val="007D384A"/>
    <w:rsid w:val="00801D72"/>
    <w:rsid w:val="00812CA3"/>
    <w:rsid w:val="0083205B"/>
    <w:rsid w:val="00856EE9"/>
    <w:rsid w:val="00883428"/>
    <w:rsid w:val="00887C79"/>
    <w:rsid w:val="008A167F"/>
    <w:rsid w:val="00921975"/>
    <w:rsid w:val="0095150C"/>
    <w:rsid w:val="009B698A"/>
    <w:rsid w:val="009C4AE0"/>
    <w:rsid w:val="009F4213"/>
    <w:rsid w:val="009F4BB7"/>
    <w:rsid w:val="00A937CE"/>
    <w:rsid w:val="00AA189A"/>
    <w:rsid w:val="00AB47C1"/>
    <w:rsid w:val="00AC6AFA"/>
    <w:rsid w:val="00B13403"/>
    <w:rsid w:val="00B625ED"/>
    <w:rsid w:val="00B65D19"/>
    <w:rsid w:val="00C12FFD"/>
    <w:rsid w:val="00C3077A"/>
    <w:rsid w:val="00C3230B"/>
    <w:rsid w:val="00C37D72"/>
    <w:rsid w:val="00C508FE"/>
    <w:rsid w:val="00C569B5"/>
    <w:rsid w:val="00CB4586"/>
    <w:rsid w:val="00D1333A"/>
    <w:rsid w:val="00D600F2"/>
    <w:rsid w:val="00DA0AE9"/>
    <w:rsid w:val="00DA4405"/>
    <w:rsid w:val="00DB1F0B"/>
    <w:rsid w:val="00DC4093"/>
    <w:rsid w:val="00E167F5"/>
    <w:rsid w:val="00E76BB8"/>
    <w:rsid w:val="00E87520"/>
    <w:rsid w:val="00E95630"/>
    <w:rsid w:val="00EB7B74"/>
    <w:rsid w:val="00ED7B5E"/>
    <w:rsid w:val="00F75656"/>
    <w:rsid w:val="00FB3DFA"/>
    <w:rsid w:val="00FC6558"/>
    <w:rsid w:val="00FD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500C1DF-0409-41FD-8713-708F1E22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character" w:styleId="af6">
    <w:name w:val="Strong"/>
    <w:qFormat/>
    <w:rsid w:val="0013760C"/>
    <w:rPr>
      <w:b/>
      <w:bCs/>
    </w:rPr>
  </w:style>
  <w:style w:type="character" w:customStyle="1" w:styleId="apple-converted-space">
    <w:name w:val="apple-converted-space"/>
    <w:basedOn w:val="a0"/>
    <w:rsid w:val="0013760C"/>
  </w:style>
  <w:style w:type="paragraph" w:styleId="af7">
    <w:name w:val="Normal (Web)"/>
    <w:basedOn w:val="a"/>
    <w:rsid w:val="0013760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8">
    <w:name w:val="Emphasis"/>
    <w:qFormat/>
    <w:rsid w:val="0013760C"/>
    <w:rPr>
      <w:i/>
      <w:iCs/>
    </w:rPr>
  </w:style>
  <w:style w:type="character" w:styleId="af9">
    <w:name w:val="Hyperlink"/>
    <w:basedOn w:val="a0"/>
    <w:uiPriority w:val="99"/>
    <w:unhideWhenUsed/>
    <w:rsid w:val="001B5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2011-06-27T04:52:00Z</cp:lastPrinted>
  <dcterms:created xsi:type="dcterms:W3CDTF">2024-05-07T05:22:00Z</dcterms:created>
  <dcterms:modified xsi:type="dcterms:W3CDTF">2024-05-07T05:22:00Z</dcterms:modified>
</cp:coreProperties>
</file>