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157828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658202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658202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B4777F" w:rsidRDefault="00157828" w:rsidP="00B4777F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1067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24C7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80.3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J8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gdRop0&#10;MKInoTiahc70xhUQUKmdDbXRk3oxT5p+d0jpqiXqwCPD17OBtCxkJO9SwsYZwN/3XzSDGPLmdWzT&#10;qbFdgIQGoFOcxnmcBj95ROFwnqXzh+U9Rn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185914" w:rsidP="00185914">
      <w:pPr>
        <w:rPr>
          <w:sz w:val="28"/>
        </w:rPr>
      </w:pPr>
      <w:r>
        <w:rPr>
          <w:sz w:val="28"/>
        </w:rPr>
        <w:t>23 апреля 2021 г.</w:t>
      </w:r>
      <w:r w:rsidR="00617A40">
        <w:rPr>
          <w:sz w:val="28"/>
        </w:rPr>
        <w:t xml:space="preserve"> 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B4777F">
        <w:rPr>
          <w:sz w:val="28"/>
        </w:rPr>
        <w:t xml:space="preserve">        </w:t>
      </w:r>
      <w:r>
        <w:rPr>
          <w:sz w:val="28"/>
        </w:rPr>
        <w:t>№ 188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070"/>
        <w:gridCol w:w="4987"/>
      </w:tblGrid>
      <w:tr w:rsidR="00280253" w:rsidRPr="003A2F00" w:rsidTr="003A2F00">
        <w:tc>
          <w:tcPr>
            <w:tcW w:w="5070" w:type="dxa"/>
          </w:tcPr>
          <w:p w:rsidR="00B4777F" w:rsidRPr="003A2F00" w:rsidRDefault="007A6624" w:rsidP="003A2F00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 w:rsidRPr="003A2F00">
              <w:rPr>
                <w:b/>
                <w:sz w:val="28"/>
                <w:lang w:eastAsia="ru-RU"/>
              </w:rPr>
              <w:t>О внесении изменений в Перечень видов работ по содержанию и ремонту объектов внешнего благоустройства 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на 20</w:t>
            </w:r>
            <w:r w:rsidR="00A52477" w:rsidRPr="003A2F00">
              <w:rPr>
                <w:b/>
                <w:sz w:val="28"/>
                <w:lang w:eastAsia="ru-RU"/>
              </w:rPr>
              <w:t>2</w:t>
            </w:r>
            <w:r w:rsidR="00545FEE" w:rsidRPr="00545FEE">
              <w:rPr>
                <w:b/>
                <w:sz w:val="28"/>
                <w:lang w:eastAsia="ru-RU"/>
              </w:rPr>
              <w:t>1</w:t>
            </w:r>
            <w:r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280253" w:rsidRPr="00D723B2" w:rsidRDefault="007A6624" w:rsidP="00D723B2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>Главы администрации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от </w:t>
            </w:r>
            <w:r w:rsidR="00D723B2" w:rsidRPr="00D723B2">
              <w:rPr>
                <w:b/>
                <w:sz w:val="28"/>
                <w:lang w:eastAsia="ru-RU"/>
              </w:rPr>
              <w:t>28</w:t>
            </w:r>
            <w:r w:rsidRPr="003A2F00">
              <w:rPr>
                <w:b/>
                <w:sz w:val="28"/>
                <w:lang w:eastAsia="ru-RU"/>
              </w:rPr>
              <w:t xml:space="preserve"> декабря 20</w:t>
            </w:r>
            <w:r w:rsidR="00D723B2" w:rsidRPr="00D723B2">
              <w:rPr>
                <w:b/>
                <w:sz w:val="28"/>
                <w:lang w:eastAsia="ru-RU"/>
              </w:rPr>
              <w:t>20</w:t>
            </w:r>
            <w:r w:rsidR="00A52477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г. № </w:t>
            </w:r>
            <w:r w:rsidR="00D723B2" w:rsidRPr="00D723B2">
              <w:rPr>
                <w:b/>
                <w:sz w:val="28"/>
                <w:lang w:eastAsia="ru-RU"/>
              </w:rPr>
              <w:t>668</w:t>
            </w:r>
            <w:bookmarkEnd w:id="0"/>
          </w:p>
        </w:tc>
        <w:tc>
          <w:tcPr>
            <w:tcW w:w="4987" w:type="dxa"/>
          </w:tcPr>
          <w:p w:rsidR="00280253" w:rsidRPr="003A2F00" w:rsidRDefault="00280253" w:rsidP="003A2F0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B4777F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B4777F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600D9" w:rsidRPr="00DE37C8" w:rsidRDefault="005600D9" w:rsidP="005600D9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Pr="0085241F">
        <w:rPr>
          <w:sz w:val="28"/>
          <w:szCs w:val="28"/>
        </w:rPr>
        <w:t>.,</w:t>
      </w:r>
      <w:r>
        <w:rPr>
          <w:sz w:val="28"/>
          <w:szCs w:val="28"/>
        </w:rPr>
        <w:t xml:space="preserve"> в </w:t>
      </w:r>
      <w:r w:rsidRPr="0085241F">
        <w:rPr>
          <w:sz w:val="28"/>
          <w:szCs w:val="28"/>
        </w:rPr>
        <w:t>цел</w:t>
      </w:r>
      <w:r>
        <w:rPr>
          <w:sz w:val="28"/>
          <w:szCs w:val="28"/>
        </w:rPr>
        <w:t xml:space="preserve">ях </w:t>
      </w:r>
      <w:r w:rsidRPr="0085241F">
        <w:rPr>
          <w:sz w:val="28"/>
          <w:szCs w:val="28"/>
        </w:rPr>
        <w:t>уточнения Перечня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</w:t>
      </w:r>
      <w:r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Pr="0085241F">
        <w:rPr>
          <w:sz w:val="28"/>
          <w:szCs w:val="28"/>
        </w:rPr>
        <w:t xml:space="preserve">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бюджета города Байконур</w:t>
      </w:r>
      <w:r w:rsidRPr="00DE37C8">
        <w:rPr>
          <w:sz w:val="28"/>
          <w:szCs w:val="28"/>
        </w:rPr>
        <w:t xml:space="preserve">, с общим лимитом </w:t>
      </w:r>
      <w:r w:rsidR="00360BCD" w:rsidRPr="00360BCD">
        <w:rPr>
          <w:sz w:val="28"/>
          <w:szCs w:val="28"/>
        </w:rPr>
        <w:t>169 947 000 (Сто шестьдесят девять миллионов девятьсот сорок семь тысяч) рублей</w:t>
      </w:r>
    </w:p>
    <w:p w:rsidR="00E14615" w:rsidRDefault="00E14615" w:rsidP="00B4777F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Pr="008F43BE" w:rsidRDefault="00EB5128" w:rsidP="00527AE2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8F43BE" w:rsidRPr="008F43BE">
        <w:rPr>
          <w:sz w:val="28"/>
          <w:szCs w:val="28"/>
        </w:rPr>
        <w:t>Внести изменения в Перечень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 утвержденный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постановлением Главы администрации города Байконур от </w:t>
      </w:r>
      <w:r w:rsidR="00926D91">
        <w:rPr>
          <w:sz w:val="28"/>
          <w:szCs w:val="28"/>
        </w:rPr>
        <w:t>28</w:t>
      </w:r>
      <w:r w:rsidR="008F43BE" w:rsidRPr="008F43BE">
        <w:rPr>
          <w:sz w:val="28"/>
          <w:szCs w:val="28"/>
        </w:rPr>
        <w:t xml:space="preserve"> декабря 20</w:t>
      </w:r>
      <w:r w:rsidR="00926D91">
        <w:rPr>
          <w:sz w:val="28"/>
          <w:szCs w:val="28"/>
        </w:rPr>
        <w:t>20</w:t>
      </w:r>
      <w:r w:rsidR="008F43BE" w:rsidRPr="008F43BE">
        <w:rPr>
          <w:sz w:val="28"/>
          <w:szCs w:val="28"/>
        </w:rPr>
        <w:t xml:space="preserve"> г.</w:t>
      </w:r>
      <w:r w:rsidR="008F43BE">
        <w:rPr>
          <w:sz w:val="28"/>
          <w:szCs w:val="28"/>
        </w:rPr>
        <w:t xml:space="preserve">            </w:t>
      </w:r>
      <w:r w:rsidR="008F43BE" w:rsidRPr="008F43BE">
        <w:rPr>
          <w:sz w:val="28"/>
          <w:szCs w:val="28"/>
        </w:rPr>
        <w:t xml:space="preserve">№ </w:t>
      </w:r>
      <w:r w:rsidR="00C52517">
        <w:rPr>
          <w:sz w:val="28"/>
          <w:szCs w:val="28"/>
        </w:rPr>
        <w:t>6</w:t>
      </w:r>
      <w:r w:rsidR="00926D91">
        <w:rPr>
          <w:sz w:val="28"/>
          <w:szCs w:val="28"/>
        </w:rPr>
        <w:t>68</w:t>
      </w:r>
      <w:r w:rsidR="008F43BE" w:rsidRPr="008F43BE">
        <w:rPr>
          <w:sz w:val="28"/>
          <w:szCs w:val="28"/>
        </w:rPr>
        <w:t xml:space="preserve"> «Об утверждении Перечня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 порядке обеспечения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их</w:t>
      </w:r>
      <w:r w:rsidR="00B4777F">
        <w:rPr>
          <w:sz w:val="28"/>
          <w:szCs w:val="28"/>
        </w:rPr>
        <w:t xml:space="preserve"> </w:t>
      </w:r>
      <w:r w:rsidR="00A93EF7">
        <w:rPr>
          <w:sz w:val="28"/>
          <w:szCs w:val="28"/>
        </w:rPr>
        <w:t>финансирования»</w:t>
      </w:r>
      <w:r w:rsidR="00E82615">
        <w:rPr>
          <w:sz w:val="28"/>
          <w:szCs w:val="28"/>
        </w:rPr>
        <w:t xml:space="preserve"> (с изменениями)</w:t>
      </w:r>
      <w:r w:rsidR="008F43BE" w:rsidRPr="008F43BE">
        <w:rPr>
          <w:sz w:val="28"/>
          <w:szCs w:val="28"/>
        </w:rPr>
        <w:t>,</w:t>
      </w:r>
      <w:r w:rsidR="00B4777F">
        <w:rPr>
          <w:sz w:val="28"/>
          <w:szCs w:val="28"/>
        </w:rPr>
        <w:t xml:space="preserve"> </w:t>
      </w:r>
      <w:r w:rsidR="006C49FB" w:rsidRPr="008F43BE">
        <w:rPr>
          <w:sz w:val="28"/>
          <w:szCs w:val="28"/>
        </w:rPr>
        <w:t>изменения</w:t>
      </w:r>
      <w:r w:rsidR="006C49FB">
        <w:rPr>
          <w:sz w:val="28"/>
          <w:szCs w:val="28"/>
        </w:rPr>
        <w:t xml:space="preserve">, </w:t>
      </w:r>
      <w:r w:rsidR="008F43BE" w:rsidRPr="008F43BE">
        <w:rPr>
          <w:sz w:val="28"/>
          <w:szCs w:val="28"/>
        </w:rPr>
        <w:t xml:space="preserve">изложив </w:t>
      </w:r>
      <w:r w:rsidR="006C49FB">
        <w:rPr>
          <w:sz w:val="28"/>
          <w:szCs w:val="28"/>
        </w:rPr>
        <w:t>его</w:t>
      </w:r>
      <w:r w:rsidR="00B4777F">
        <w:rPr>
          <w:sz w:val="28"/>
          <w:szCs w:val="28"/>
        </w:rPr>
        <w:t xml:space="preserve"> </w:t>
      </w:r>
      <w:r w:rsidR="00E82615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в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редакции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согласно приложению к настоящему постановлению.</w:t>
      </w:r>
    </w:p>
    <w:p w:rsidR="008F43BE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lastRenderedPageBreak/>
        <w:t xml:space="preserve">2. </w:t>
      </w:r>
      <w:r w:rsidR="00A93E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93EF7" w:rsidRPr="00E04408">
        <w:rPr>
          <w:sz w:val="28"/>
          <w:szCs w:val="28"/>
        </w:rPr>
        <w:t>www.</w:t>
      </w:r>
      <w:r w:rsidR="00A93EF7" w:rsidRPr="00E04408">
        <w:rPr>
          <w:sz w:val="28"/>
          <w:szCs w:val="28"/>
          <w:lang w:val="en-US"/>
        </w:rPr>
        <w:t>baikonuradm</w:t>
      </w:r>
      <w:r w:rsidR="00A93EF7" w:rsidRPr="00E04408">
        <w:rPr>
          <w:sz w:val="28"/>
          <w:szCs w:val="28"/>
        </w:rPr>
        <w:t>.</w:t>
      </w:r>
      <w:r w:rsidR="00A93EF7" w:rsidRPr="00E04408">
        <w:rPr>
          <w:sz w:val="28"/>
          <w:szCs w:val="28"/>
          <w:lang w:val="en-US"/>
        </w:rPr>
        <w:t>ru</w:t>
      </w:r>
      <w:r w:rsidR="00A93EF7">
        <w:rPr>
          <w:sz w:val="28"/>
          <w:szCs w:val="28"/>
        </w:rPr>
        <w:t>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146D62" w:rsidP="00A93EF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B32E94">
        <w:rPr>
          <w:b/>
          <w:sz w:val="28"/>
          <w:szCs w:val="28"/>
        </w:rPr>
        <w:t>лав</w:t>
      </w:r>
      <w:r w:rsidR="008E1518">
        <w:rPr>
          <w:b/>
          <w:sz w:val="28"/>
          <w:szCs w:val="28"/>
        </w:rPr>
        <w:t>а</w:t>
      </w:r>
      <w:r w:rsidRPr="00B32E94">
        <w:rPr>
          <w:b/>
          <w:sz w:val="28"/>
          <w:szCs w:val="28"/>
        </w:rPr>
        <w:t xml:space="preserve"> администрации</w:t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</w:r>
      <w:r w:rsidR="00A93EF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</w:t>
      </w:r>
      <w:r w:rsidR="008E151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 w:rsidR="00B4777F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</w:t>
      </w:r>
      <w:r w:rsidR="008E1518">
        <w:rPr>
          <w:b/>
          <w:sz w:val="28"/>
          <w:szCs w:val="28"/>
        </w:rPr>
        <w:t>К.Д. Бусыгин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B4777F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932" w:rsidRDefault="002D1932">
      <w:r>
        <w:separator/>
      </w:r>
    </w:p>
  </w:endnote>
  <w:endnote w:type="continuationSeparator" w:id="0">
    <w:p w:rsidR="002D1932" w:rsidRDefault="002D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932" w:rsidRDefault="002D1932">
      <w:r>
        <w:separator/>
      </w:r>
    </w:p>
  </w:footnote>
  <w:footnote w:type="continuationSeparator" w:id="0">
    <w:p w:rsidR="002D1932" w:rsidRDefault="002D1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81216"/>
    <w:rsid w:val="000C64B6"/>
    <w:rsid w:val="000D0E5B"/>
    <w:rsid w:val="00136883"/>
    <w:rsid w:val="00146D62"/>
    <w:rsid w:val="00157828"/>
    <w:rsid w:val="001619F0"/>
    <w:rsid w:val="00185914"/>
    <w:rsid w:val="00186AFF"/>
    <w:rsid w:val="001B05C4"/>
    <w:rsid w:val="001B6BE5"/>
    <w:rsid w:val="001C34FF"/>
    <w:rsid w:val="002009D3"/>
    <w:rsid w:val="00231E79"/>
    <w:rsid w:val="002452AE"/>
    <w:rsid w:val="00245E6E"/>
    <w:rsid w:val="002501BA"/>
    <w:rsid w:val="002577B5"/>
    <w:rsid w:val="0026746B"/>
    <w:rsid w:val="00280253"/>
    <w:rsid w:val="0028408D"/>
    <w:rsid w:val="00285132"/>
    <w:rsid w:val="002D1932"/>
    <w:rsid w:val="002D44BC"/>
    <w:rsid w:val="00307BCE"/>
    <w:rsid w:val="003543BB"/>
    <w:rsid w:val="00360BCD"/>
    <w:rsid w:val="003A2F00"/>
    <w:rsid w:val="003B11FA"/>
    <w:rsid w:val="003C33F4"/>
    <w:rsid w:val="003D4EF3"/>
    <w:rsid w:val="00412E47"/>
    <w:rsid w:val="004318EA"/>
    <w:rsid w:val="0045561E"/>
    <w:rsid w:val="00495966"/>
    <w:rsid w:val="004B1B30"/>
    <w:rsid w:val="004C0231"/>
    <w:rsid w:val="00527AE2"/>
    <w:rsid w:val="00545FEE"/>
    <w:rsid w:val="005600D9"/>
    <w:rsid w:val="005B2E52"/>
    <w:rsid w:val="005D2B1D"/>
    <w:rsid w:val="005E640B"/>
    <w:rsid w:val="00606342"/>
    <w:rsid w:val="00617A40"/>
    <w:rsid w:val="0069381B"/>
    <w:rsid w:val="006B0D5C"/>
    <w:rsid w:val="006B4276"/>
    <w:rsid w:val="006B6915"/>
    <w:rsid w:val="006C49FB"/>
    <w:rsid w:val="006E7A31"/>
    <w:rsid w:val="006F75F7"/>
    <w:rsid w:val="00751D46"/>
    <w:rsid w:val="007819BB"/>
    <w:rsid w:val="007A6624"/>
    <w:rsid w:val="007B6E21"/>
    <w:rsid w:val="007F7E84"/>
    <w:rsid w:val="008012F3"/>
    <w:rsid w:val="008147A0"/>
    <w:rsid w:val="0085241F"/>
    <w:rsid w:val="008E1518"/>
    <w:rsid w:val="008F43BE"/>
    <w:rsid w:val="00926B4B"/>
    <w:rsid w:val="00926D91"/>
    <w:rsid w:val="00933E26"/>
    <w:rsid w:val="00957768"/>
    <w:rsid w:val="00986397"/>
    <w:rsid w:val="009B7691"/>
    <w:rsid w:val="00A147AF"/>
    <w:rsid w:val="00A52477"/>
    <w:rsid w:val="00A55FDA"/>
    <w:rsid w:val="00A93EF7"/>
    <w:rsid w:val="00AE38C1"/>
    <w:rsid w:val="00B32E94"/>
    <w:rsid w:val="00B4777F"/>
    <w:rsid w:val="00B905BD"/>
    <w:rsid w:val="00BE1A82"/>
    <w:rsid w:val="00C52517"/>
    <w:rsid w:val="00C573C2"/>
    <w:rsid w:val="00C648D9"/>
    <w:rsid w:val="00CA1CE1"/>
    <w:rsid w:val="00CB085F"/>
    <w:rsid w:val="00CB74FC"/>
    <w:rsid w:val="00D226B1"/>
    <w:rsid w:val="00D255B5"/>
    <w:rsid w:val="00D50135"/>
    <w:rsid w:val="00D723B2"/>
    <w:rsid w:val="00D764ED"/>
    <w:rsid w:val="00D94307"/>
    <w:rsid w:val="00DD6038"/>
    <w:rsid w:val="00DE0ED3"/>
    <w:rsid w:val="00DE37C8"/>
    <w:rsid w:val="00DF01D0"/>
    <w:rsid w:val="00E14615"/>
    <w:rsid w:val="00E34D98"/>
    <w:rsid w:val="00E360DF"/>
    <w:rsid w:val="00E601CF"/>
    <w:rsid w:val="00E6584F"/>
    <w:rsid w:val="00E82615"/>
    <w:rsid w:val="00EB5128"/>
    <w:rsid w:val="00EE190F"/>
    <w:rsid w:val="00EE57E1"/>
    <w:rsid w:val="00F22700"/>
    <w:rsid w:val="00F3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BC851A0-D8A8-421F-AECC-6C8B91C1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Лю Ю.Л.</cp:lastModifiedBy>
  <cp:revision>2</cp:revision>
  <cp:lastPrinted>2020-05-29T11:49:00Z</cp:lastPrinted>
  <dcterms:created xsi:type="dcterms:W3CDTF">2024-05-07T05:14:00Z</dcterms:created>
  <dcterms:modified xsi:type="dcterms:W3CDTF">2024-05-07T05:14:00Z</dcterms:modified>
</cp:coreProperties>
</file>