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57B" w:rsidRDefault="00810AB5" w:rsidP="00E314B6">
      <w:pPr>
        <w:pStyle w:val="aa"/>
        <w:ind w:left="-284" w:right="-258" w:firstLine="568"/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62000" cy="752475"/>
                <wp:effectExtent l="381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2BE" w:rsidRDefault="007372BE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9.2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7906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60pt;height:59.25pt;z-index:-25165824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" stroked="f">
                <v:textbox style="mso-fit-shape-to-text:t" inset="0,0,0,0">
                  <w:txbxContent>
                    <w:p w:rsidR="007372BE" w:rsidRDefault="007372BE">
                      <w:r w:rsidRPr="00CE17D1">
                        <w:object w:dxaOrig="941" w:dyaOrig="1060">
                          <v:shape id="_x0000_i1025" type="#_x0000_t75" style="width:60pt;height:59.2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790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2757B" w:rsidRDefault="002D3DE3" w:rsidP="00810205">
      <w:pPr>
        <w:pStyle w:val="aa"/>
        <w:spacing w:line="360" w:lineRule="auto"/>
        <w:ind w:right="-258"/>
        <w:rPr>
          <w:sz w:val="28"/>
        </w:rPr>
      </w:pPr>
      <w:r>
        <w:rPr>
          <w:sz w:val="28"/>
        </w:rPr>
        <w:t>ГЛАВА АДМИНИСТРАЦИИ ГОРОДА</w:t>
      </w:r>
      <w:r w:rsidR="0062757B">
        <w:rPr>
          <w:sz w:val="28"/>
        </w:rPr>
        <w:t xml:space="preserve"> БАЙКОНУР</w:t>
      </w:r>
    </w:p>
    <w:p w:rsidR="0062757B" w:rsidRPr="007A5474" w:rsidRDefault="0062757B" w:rsidP="00810205">
      <w:pPr>
        <w:pStyle w:val="2"/>
        <w:tabs>
          <w:tab w:val="left" w:pos="0"/>
        </w:tabs>
        <w:ind w:right="-258"/>
        <w:jc w:val="center"/>
        <w:rPr>
          <w:spacing w:val="100"/>
          <w:sz w:val="32"/>
        </w:rPr>
      </w:pPr>
      <w:r w:rsidRPr="007A5474">
        <w:rPr>
          <w:spacing w:val="100"/>
          <w:sz w:val="32"/>
        </w:rPr>
        <w:t>ПОСТАНОВЛЕНИЕ</w:t>
      </w:r>
    </w:p>
    <w:p w:rsidR="0062757B" w:rsidRPr="007A5474" w:rsidRDefault="0062757B" w:rsidP="004F439D">
      <w:pPr>
        <w:ind w:left="-284" w:right="-258" w:firstLine="568"/>
        <w:rPr>
          <w:b/>
          <w:spacing w:val="100"/>
          <w:sz w:val="16"/>
          <w:szCs w:val="16"/>
        </w:rPr>
      </w:pPr>
    </w:p>
    <w:p w:rsidR="002D3DE3" w:rsidRPr="0036103E" w:rsidRDefault="00810AB5" w:rsidP="00E314B6">
      <w:pPr>
        <w:ind w:left="-284" w:right="-258" w:firstLine="568"/>
        <w:rPr>
          <w:sz w:val="16"/>
          <w:szCs w:val="16"/>
        </w:rPr>
      </w:pPr>
      <w:r w:rsidRPr="0036103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1504950</wp:posOffset>
                </wp:positionV>
                <wp:extent cx="6240145" cy="0"/>
                <wp:effectExtent l="13970" t="9525" r="1333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F14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2pt,118.5pt" to="487.1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" strokeweight=".26mm">
                <v:stroke joinstyle="miter"/>
                <w10:wrap anchory="page"/>
              </v:line>
            </w:pict>
          </mc:Fallback>
        </mc:AlternateContent>
      </w:r>
    </w:p>
    <w:p w:rsidR="0062757B" w:rsidRDefault="007F3FF6" w:rsidP="00810205">
      <w:pPr>
        <w:ind w:right="-116"/>
        <w:rPr>
          <w:sz w:val="28"/>
        </w:rPr>
      </w:pPr>
      <w:r>
        <w:rPr>
          <w:sz w:val="28"/>
        </w:rPr>
        <w:t>14 апреля 2021 г.</w:t>
      </w:r>
      <w:r w:rsidR="0062757B">
        <w:rPr>
          <w:sz w:val="28"/>
        </w:rPr>
        <w:t xml:space="preserve">                                        </w:t>
      </w:r>
      <w:r w:rsidR="00CE36E6">
        <w:rPr>
          <w:sz w:val="28"/>
        </w:rPr>
        <w:t xml:space="preserve">                          </w:t>
      </w:r>
      <w:r w:rsidR="00E314B6">
        <w:rPr>
          <w:sz w:val="28"/>
        </w:rPr>
        <w:tab/>
        <w:t xml:space="preserve">      </w:t>
      </w:r>
      <w:r w:rsidR="00CE36E6">
        <w:rPr>
          <w:sz w:val="28"/>
        </w:rPr>
        <w:t xml:space="preserve">   </w:t>
      </w:r>
      <w:r w:rsidR="0062757B">
        <w:rPr>
          <w:sz w:val="28"/>
        </w:rPr>
        <w:t xml:space="preserve">№ </w:t>
      </w:r>
      <w:r>
        <w:rPr>
          <w:sz w:val="28"/>
        </w:rPr>
        <w:t>173</w:t>
      </w:r>
    </w:p>
    <w:p w:rsidR="00FD6130" w:rsidRPr="00CA60A9" w:rsidRDefault="00FD6130" w:rsidP="00E314B6">
      <w:pPr>
        <w:ind w:left="-284" w:right="-258" w:firstLine="568"/>
        <w:rPr>
          <w:sz w:val="36"/>
          <w:szCs w:val="36"/>
        </w:rPr>
      </w:pPr>
    </w:p>
    <w:p w:rsidR="009313A9" w:rsidRDefault="004F439D" w:rsidP="00810205">
      <w:pPr>
        <w:ind w:right="4136"/>
        <w:rPr>
          <w:b/>
          <w:sz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415279">
        <w:rPr>
          <w:b/>
          <w:sz w:val="28"/>
          <w:szCs w:val="28"/>
        </w:rPr>
        <w:t>государственной программы</w:t>
      </w:r>
      <w:r w:rsidR="00601DD4">
        <w:rPr>
          <w:b/>
          <w:sz w:val="28"/>
          <w:szCs w:val="28"/>
        </w:rPr>
        <w:t xml:space="preserve"> «</w:t>
      </w:r>
      <w:r w:rsidR="00415279">
        <w:rPr>
          <w:b/>
          <w:sz w:val="28"/>
        </w:rPr>
        <w:t>Обеспечение с</w:t>
      </w:r>
      <w:r w:rsidR="00415279" w:rsidRPr="000471CC">
        <w:rPr>
          <w:b/>
          <w:sz w:val="28"/>
        </w:rPr>
        <w:t>оциальн</w:t>
      </w:r>
      <w:r w:rsidR="00415279">
        <w:rPr>
          <w:b/>
          <w:sz w:val="28"/>
        </w:rPr>
        <w:t xml:space="preserve">ой политики и социальной </w:t>
      </w:r>
      <w:r w:rsidR="00415279" w:rsidRPr="000471CC">
        <w:rPr>
          <w:b/>
          <w:sz w:val="28"/>
        </w:rPr>
        <w:t>поддержк</w:t>
      </w:r>
      <w:r w:rsidR="00415279">
        <w:rPr>
          <w:b/>
          <w:sz w:val="28"/>
        </w:rPr>
        <w:t>и</w:t>
      </w:r>
    </w:p>
    <w:p w:rsidR="00415279" w:rsidRPr="000471CC" w:rsidRDefault="00415279" w:rsidP="004152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граждан в </w:t>
      </w:r>
      <w:r w:rsidRPr="000471CC">
        <w:rPr>
          <w:rFonts w:ascii="Times New Roman" w:hAnsi="Times New Roman"/>
          <w:b/>
          <w:sz w:val="28"/>
        </w:rPr>
        <w:t>город</w:t>
      </w:r>
      <w:r>
        <w:rPr>
          <w:rFonts w:ascii="Times New Roman" w:hAnsi="Times New Roman"/>
          <w:b/>
          <w:sz w:val="28"/>
        </w:rPr>
        <w:t xml:space="preserve">е </w:t>
      </w:r>
      <w:r w:rsidRPr="000471CC">
        <w:rPr>
          <w:rFonts w:ascii="Times New Roman" w:hAnsi="Times New Roman"/>
          <w:b/>
          <w:sz w:val="28"/>
        </w:rPr>
        <w:t xml:space="preserve"> Байконур на 20</w:t>
      </w:r>
      <w:r w:rsidR="00D31460">
        <w:rPr>
          <w:rFonts w:ascii="Times New Roman" w:hAnsi="Times New Roman"/>
          <w:b/>
          <w:sz w:val="28"/>
        </w:rPr>
        <w:t>21</w:t>
      </w:r>
      <w:r w:rsidRPr="000471CC">
        <w:rPr>
          <w:rFonts w:ascii="Times New Roman" w:hAnsi="Times New Roman"/>
          <w:b/>
          <w:sz w:val="28"/>
        </w:rPr>
        <w:t>–20</w:t>
      </w:r>
      <w:r>
        <w:rPr>
          <w:rFonts w:ascii="Times New Roman" w:hAnsi="Times New Roman"/>
          <w:b/>
          <w:sz w:val="28"/>
        </w:rPr>
        <w:t>2</w:t>
      </w:r>
      <w:r w:rsidR="00D31460">
        <w:rPr>
          <w:rFonts w:ascii="Times New Roman" w:hAnsi="Times New Roman"/>
          <w:b/>
          <w:sz w:val="28"/>
        </w:rPr>
        <w:t>4</w:t>
      </w:r>
      <w:r w:rsidRPr="000471CC">
        <w:rPr>
          <w:rFonts w:ascii="Times New Roman" w:hAnsi="Times New Roman"/>
          <w:b/>
          <w:sz w:val="28"/>
        </w:rPr>
        <w:t xml:space="preserve"> г</w:t>
      </w:r>
      <w:r>
        <w:rPr>
          <w:rFonts w:ascii="Times New Roman" w:hAnsi="Times New Roman"/>
          <w:b/>
          <w:sz w:val="28"/>
        </w:rPr>
        <w:t>г.</w:t>
      </w:r>
      <w:r w:rsidRPr="000471CC">
        <w:rPr>
          <w:rFonts w:ascii="Times New Roman" w:hAnsi="Times New Roman"/>
          <w:b/>
          <w:sz w:val="28"/>
        </w:rPr>
        <w:t>»</w:t>
      </w:r>
    </w:p>
    <w:bookmarkEnd w:id="0"/>
    <w:p w:rsidR="00415279" w:rsidRPr="0052639B" w:rsidRDefault="00415279" w:rsidP="00810205">
      <w:pPr>
        <w:ind w:right="4136"/>
        <w:rPr>
          <w:b/>
          <w:sz w:val="28"/>
          <w:szCs w:val="28"/>
        </w:rPr>
      </w:pPr>
    </w:p>
    <w:p w:rsidR="00B63DDF" w:rsidRPr="0052639B" w:rsidRDefault="00B63DDF" w:rsidP="00E314B6">
      <w:pPr>
        <w:ind w:left="-284" w:right="-258" w:firstLine="568"/>
        <w:rPr>
          <w:b/>
          <w:sz w:val="28"/>
          <w:szCs w:val="28"/>
        </w:rPr>
      </w:pPr>
    </w:p>
    <w:p w:rsidR="00215E93" w:rsidRPr="00D70D44" w:rsidRDefault="00ED09EE" w:rsidP="00810205">
      <w:pPr>
        <w:spacing w:line="360" w:lineRule="auto"/>
        <w:ind w:right="-116" w:firstLine="709"/>
        <w:jc w:val="both"/>
        <w:rPr>
          <w:sz w:val="16"/>
          <w:szCs w:val="16"/>
        </w:rPr>
      </w:pPr>
      <w:r w:rsidRPr="00ED09EE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896EDC">
        <w:rPr>
          <w:sz w:val="28"/>
          <w:szCs w:val="28"/>
        </w:rPr>
        <w:t>.</w:t>
      </w:r>
      <w:r w:rsidRPr="009313A9">
        <w:rPr>
          <w:sz w:val="28"/>
          <w:szCs w:val="28"/>
        </w:rPr>
        <w:t>,</w:t>
      </w:r>
      <w:r w:rsidR="009313A9" w:rsidRPr="009313A9">
        <w:rPr>
          <w:sz w:val="28"/>
          <w:szCs w:val="28"/>
        </w:rPr>
        <w:t xml:space="preserve"> </w:t>
      </w:r>
      <w:r w:rsidR="00854590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</w:t>
      </w:r>
      <w:r w:rsidR="00D90FCD">
        <w:rPr>
          <w:sz w:val="28"/>
          <w:szCs w:val="28"/>
        </w:rPr>
        <w:t xml:space="preserve"> о социальных гарантиях граждан Российской Федерации и Республики Казахстан</w:t>
      </w:r>
      <w:r w:rsidR="00854590">
        <w:rPr>
          <w:sz w:val="28"/>
          <w:szCs w:val="28"/>
        </w:rPr>
        <w:t>, проживающих и/или работающих на комплексе «Байконур» от 12 октября 1998 г</w:t>
      </w:r>
      <w:r w:rsidR="00896EDC">
        <w:rPr>
          <w:sz w:val="28"/>
          <w:szCs w:val="28"/>
        </w:rPr>
        <w:t>.</w:t>
      </w:r>
      <w:r w:rsidR="00854590">
        <w:rPr>
          <w:sz w:val="28"/>
          <w:szCs w:val="28"/>
        </w:rPr>
        <w:t xml:space="preserve">, </w:t>
      </w:r>
      <w:r w:rsidR="00601DD4">
        <w:rPr>
          <w:sz w:val="28"/>
          <w:szCs w:val="28"/>
        </w:rPr>
        <w:t xml:space="preserve"> </w:t>
      </w:r>
      <w:r w:rsidR="00FC6960">
        <w:rPr>
          <w:sz w:val="28"/>
          <w:szCs w:val="28"/>
        </w:rPr>
        <w:t xml:space="preserve">в соответствии с </w:t>
      </w:r>
      <w:r w:rsidR="007419C6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 xml:space="preserve">постановлением </w:t>
      </w:r>
      <w:r w:rsidR="007419C6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 xml:space="preserve">Главы </w:t>
      </w:r>
      <w:r w:rsidR="007419C6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 xml:space="preserve">администрации </w:t>
      </w:r>
      <w:r w:rsidR="007419C6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 xml:space="preserve">города </w:t>
      </w:r>
      <w:r w:rsidR="007419C6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 xml:space="preserve">Байконур </w:t>
      </w:r>
      <w:r w:rsidR="007419C6">
        <w:rPr>
          <w:sz w:val="28"/>
          <w:szCs w:val="28"/>
        </w:rPr>
        <w:t xml:space="preserve"> </w:t>
      </w:r>
      <w:r w:rsidR="00DD0DF4">
        <w:rPr>
          <w:sz w:val="28"/>
          <w:szCs w:val="28"/>
        </w:rPr>
        <w:t xml:space="preserve">от </w:t>
      </w:r>
      <w:r w:rsidR="007372BE">
        <w:rPr>
          <w:sz w:val="28"/>
          <w:szCs w:val="28"/>
          <w:lang w:eastAsia="ru-RU"/>
        </w:rPr>
        <w:t>03</w:t>
      </w:r>
      <w:r w:rsidR="00B847F1">
        <w:rPr>
          <w:sz w:val="28"/>
          <w:szCs w:val="28"/>
          <w:lang w:eastAsia="ru-RU"/>
        </w:rPr>
        <w:t xml:space="preserve"> </w:t>
      </w:r>
      <w:r w:rsidR="007372BE">
        <w:rPr>
          <w:sz w:val="28"/>
          <w:szCs w:val="28"/>
          <w:lang w:eastAsia="ru-RU"/>
        </w:rPr>
        <w:t>февраля</w:t>
      </w:r>
      <w:r w:rsidR="00B847F1">
        <w:rPr>
          <w:sz w:val="28"/>
          <w:szCs w:val="28"/>
          <w:lang w:eastAsia="ru-RU"/>
        </w:rPr>
        <w:t xml:space="preserve"> </w:t>
      </w:r>
      <w:r w:rsidR="00415279">
        <w:rPr>
          <w:sz w:val="28"/>
          <w:szCs w:val="28"/>
          <w:lang w:eastAsia="ru-RU"/>
        </w:rPr>
        <w:t>20</w:t>
      </w:r>
      <w:r w:rsidR="007372BE">
        <w:rPr>
          <w:sz w:val="28"/>
          <w:szCs w:val="28"/>
          <w:lang w:eastAsia="ru-RU"/>
        </w:rPr>
        <w:t>20</w:t>
      </w:r>
      <w:r w:rsidR="00415279">
        <w:rPr>
          <w:sz w:val="28"/>
          <w:szCs w:val="28"/>
          <w:lang w:eastAsia="ru-RU"/>
        </w:rPr>
        <w:t xml:space="preserve"> г. № </w:t>
      </w:r>
      <w:r w:rsidR="007372BE">
        <w:rPr>
          <w:sz w:val="28"/>
        </w:rPr>
        <w:t>01-35р</w:t>
      </w:r>
      <w:r w:rsidR="007372BE">
        <w:rPr>
          <w:sz w:val="28"/>
          <w:szCs w:val="28"/>
          <w:lang w:eastAsia="ru-RU"/>
        </w:rPr>
        <w:t xml:space="preserve"> </w:t>
      </w:r>
      <w:r w:rsidR="00415279">
        <w:rPr>
          <w:sz w:val="28"/>
          <w:szCs w:val="28"/>
          <w:lang w:eastAsia="ru-RU"/>
        </w:rPr>
        <w:t xml:space="preserve">«Об утверждении </w:t>
      </w:r>
      <w:r w:rsidR="008E4BAC">
        <w:rPr>
          <w:sz w:val="28"/>
          <w:szCs w:val="28"/>
          <w:lang w:eastAsia="ru-RU"/>
        </w:rPr>
        <w:t>п</w:t>
      </w:r>
      <w:r w:rsidR="00415279">
        <w:rPr>
          <w:sz w:val="28"/>
          <w:szCs w:val="28"/>
          <w:lang w:eastAsia="ru-RU"/>
        </w:rPr>
        <w:t>еречня государственных программ города Байконур</w:t>
      </w:r>
      <w:r w:rsidR="007372BE">
        <w:rPr>
          <w:sz w:val="28"/>
          <w:szCs w:val="28"/>
          <w:lang w:eastAsia="ru-RU"/>
        </w:rPr>
        <w:t xml:space="preserve"> на 2021 год и на плановый период до 2024 года</w:t>
      </w:r>
      <w:r w:rsidR="00415279">
        <w:rPr>
          <w:sz w:val="28"/>
          <w:szCs w:val="28"/>
          <w:lang w:eastAsia="ru-RU"/>
        </w:rPr>
        <w:t>»,</w:t>
      </w:r>
      <w:r w:rsidR="00DD0DF4">
        <w:rPr>
          <w:sz w:val="28"/>
          <w:szCs w:val="28"/>
          <w:lang w:eastAsia="ru-RU"/>
        </w:rPr>
        <w:t xml:space="preserve"> </w:t>
      </w:r>
      <w:r w:rsidR="00601DD4">
        <w:rPr>
          <w:sz w:val="28"/>
          <w:szCs w:val="28"/>
          <w:lang w:eastAsia="ru-RU"/>
        </w:rPr>
        <w:t xml:space="preserve">в целях </w:t>
      </w:r>
      <w:r w:rsidR="00415279">
        <w:rPr>
          <w:sz w:val="28"/>
        </w:rPr>
        <w:t>формировани</w:t>
      </w:r>
      <w:r w:rsidR="00B847F1">
        <w:rPr>
          <w:sz w:val="28"/>
        </w:rPr>
        <w:t>я</w:t>
      </w:r>
      <w:r w:rsidR="00415279">
        <w:rPr>
          <w:sz w:val="28"/>
        </w:rPr>
        <w:t xml:space="preserve"> организационных, правовых, социально-экономических условий для осуществления мер по улучшению положения и качества жизни граждан, нуждающихся в социальной поддержке, повышению степени их социальной защищенности</w:t>
      </w:r>
      <w:r w:rsidR="008D140E">
        <w:rPr>
          <w:sz w:val="28"/>
          <w:szCs w:val="28"/>
          <w:lang w:eastAsia="ru-RU"/>
        </w:rPr>
        <w:t xml:space="preserve"> </w:t>
      </w:r>
    </w:p>
    <w:p w:rsidR="00E939F9" w:rsidRPr="00601DD4" w:rsidRDefault="0062757B" w:rsidP="00810205">
      <w:pPr>
        <w:spacing w:line="360" w:lineRule="auto"/>
        <w:ind w:right="-258"/>
        <w:jc w:val="center"/>
        <w:rPr>
          <w:b/>
          <w:spacing w:val="20"/>
          <w:sz w:val="28"/>
        </w:rPr>
      </w:pPr>
      <w:r w:rsidRPr="00601DD4">
        <w:rPr>
          <w:b/>
          <w:spacing w:val="20"/>
          <w:sz w:val="28"/>
        </w:rPr>
        <w:t>ПОСТАНОВЛЯЮ:</w:t>
      </w:r>
    </w:p>
    <w:p w:rsidR="00BF4B62" w:rsidRDefault="00497EFC" w:rsidP="00497EF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D7386B" w:rsidRPr="00415279">
        <w:rPr>
          <w:sz w:val="28"/>
          <w:szCs w:val="28"/>
        </w:rPr>
        <w:t>Утвердить</w:t>
      </w:r>
      <w:r w:rsidR="00B10534" w:rsidRPr="00415279">
        <w:rPr>
          <w:sz w:val="28"/>
          <w:szCs w:val="28"/>
        </w:rPr>
        <w:t xml:space="preserve"> </w:t>
      </w:r>
      <w:r w:rsidR="00415279" w:rsidRPr="00415279">
        <w:rPr>
          <w:sz w:val="28"/>
          <w:szCs w:val="28"/>
        </w:rPr>
        <w:t>государственн</w:t>
      </w:r>
      <w:r w:rsidR="00415279">
        <w:rPr>
          <w:sz w:val="28"/>
          <w:szCs w:val="28"/>
        </w:rPr>
        <w:t>ую</w:t>
      </w:r>
      <w:r w:rsidR="00415279" w:rsidRPr="00415279">
        <w:rPr>
          <w:sz w:val="28"/>
          <w:szCs w:val="28"/>
        </w:rPr>
        <w:t xml:space="preserve"> программ</w:t>
      </w:r>
      <w:r w:rsidR="00415279">
        <w:rPr>
          <w:sz w:val="28"/>
          <w:szCs w:val="28"/>
        </w:rPr>
        <w:t>у</w:t>
      </w:r>
      <w:r w:rsidR="00415279" w:rsidRPr="00415279">
        <w:rPr>
          <w:sz w:val="28"/>
          <w:szCs w:val="28"/>
        </w:rPr>
        <w:t xml:space="preserve"> «Обеспечение социальной политики и социальной  поддержки</w:t>
      </w:r>
      <w:r w:rsidR="00415279">
        <w:rPr>
          <w:sz w:val="28"/>
          <w:szCs w:val="28"/>
        </w:rPr>
        <w:t xml:space="preserve"> </w:t>
      </w:r>
      <w:r w:rsidR="00415279" w:rsidRPr="00415279">
        <w:rPr>
          <w:sz w:val="28"/>
          <w:szCs w:val="28"/>
        </w:rPr>
        <w:t xml:space="preserve">граждан в городе  Байконур </w:t>
      </w:r>
      <w:r w:rsidR="00B847F1">
        <w:rPr>
          <w:sz w:val="28"/>
          <w:szCs w:val="28"/>
        </w:rPr>
        <w:t xml:space="preserve">                          </w:t>
      </w:r>
      <w:r w:rsidR="00415279" w:rsidRPr="00415279">
        <w:rPr>
          <w:sz w:val="28"/>
          <w:szCs w:val="28"/>
        </w:rPr>
        <w:t>на 20</w:t>
      </w:r>
      <w:r w:rsidR="00DC0E2B">
        <w:rPr>
          <w:sz w:val="28"/>
          <w:szCs w:val="28"/>
        </w:rPr>
        <w:t>21</w:t>
      </w:r>
      <w:r w:rsidR="00415279" w:rsidRPr="00415279">
        <w:rPr>
          <w:sz w:val="28"/>
          <w:szCs w:val="28"/>
        </w:rPr>
        <w:t>–202</w:t>
      </w:r>
      <w:r w:rsidR="00DC0E2B">
        <w:rPr>
          <w:sz w:val="28"/>
          <w:szCs w:val="28"/>
        </w:rPr>
        <w:t>4</w:t>
      </w:r>
      <w:r w:rsidR="00B847F1">
        <w:rPr>
          <w:sz w:val="28"/>
          <w:szCs w:val="28"/>
        </w:rPr>
        <w:t> </w:t>
      </w:r>
      <w:r w:rsidR="00415279" w:rsidRPr="00415279">
        <w:rPr>
          <w:sz w:val="28"/>
          <w:szCs w:val="28"/>
        </w:rPr>
        <w:t>гг.»</w:t>
      </w:r>
      <w:r w:rsidR="00415279">
        <w:rPr>
          <w:sz w:val="28"/>
          <w:szCs w:val="28"/>
        </w:rPr>
        <w:t xml:space="preserve"> </w:t>
      </w:r>
      <w:r w:rsidR="00415279">
        <w:rPr>
          <w:sz w:val="28"/>
        </w:rPr>
        <w:t xml:space="preserve"> </w:t>
      </w:r>
      <w:r w:rsidR="00FC6960">
        <w:rPr>
          <w:sz w:val="28"/>
        </w:rPr>
        <w:t>(далее – Программа).</w:t>
      </w:r>
    </w:p>
    <w:p w:rsidR="0052639B" w:rsidRDefault="00497EFC" w:rsidP="0052639B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FC6960">
        <w:rPr>
          <w:sz w:val="28"/>
        </w:rPr>
        <w:t>Управлению социальной защиты населения обеспечить выполнени</w:t>
      </w:r>
      <w:r>
        <w:rPr>
          <w:sz w:val="28"/>
        </w:rPr>
        <w:t>е</w:t>
      </w:r>
      <w:r w:rsidR="00FC6960">
        <w:rPr>
          <w:sz w:val="28"/>
        </w:rPr>
        <w:t xml:space="preserve"> мероприятий Программы</w:t>
      </w:r>
      <w:r w:rsidR="00825AE8">
        <w:rPr>
          <w:sz w:val="28"/>
        </w:rPr>
        <w:t>.</w:t>
      </w:r>
    </w:p>
    <w:p w:rsidR="00170D63" w:rsidRDefault="00497EFC" w:rsidP="0052639B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170D63">
        <w:rPr>
          <w:sz w:val="28"/>
        </w:rPr>
        <w:t xml:space="preserve">Управлению </w:t>
      </w:r>
      <w:r w:rsidR="00FC6960">
        <w:rPr>
          <w:sz w:val="28"/>
        </w:rPr>
        <w:t xml:space="preserve">финансов </w:t>
      </w:r>
      <w:r w:rsidR="00170D63">
        <w:rPr>
          <w:sz w:val="28"/>
        </w:rPr>
        <w:t xml:space="preserve">администрации города Байконур </w:t>
      </w:r>
      <w:r w:rsidR="00FC6960">
        <w:rPr>
          <w:sz w:val="28"/>
        </w:rPr>
        <w:t>предусмотреть расходы в бюджете города Байконур, с</w:t>
      </w:r>
      <w:r w:rsidR="00AF5CC6">
        <w:rPr>
          <w:sz w:val="28"/>
        </w:rPr>
        <w:t xml:space="preserve">вязанные с реализацией </w:t>
      </w:r>
      <w:r w:rsidR="00FC6960">
        <w:rPr>
          <w:sz w:val="28"/>
        </w:rPr>
        <w:t xml:space="preserve"> Программы.</w:t>
      </w:r>
    </w:p>
    <w:p w:rsidR="00BB464D" w:rsidRPr="008F7193" w:rsidRDefault="00BB464D" w:rsidP="00BB464D">
      <w:pPr>
        <w:numPr>
          <w:ilvl w:val="0"/>
          <w:numId w:val="27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7193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053CB5" w:rsidRPr="008F7193" w:rsidRDefault="0062757B" w:rsidP="00053CB5">
      <w:pPr>
        <w:numPr>
          <w:ilvl w:val="0"/>
          <w:numId w:val="27"/>
        </w:numPr>
        <w:tabs>
          <w:tab w:val="left" w:pos="0"/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rFonts w:cs="Arial"/>
          <w:sz w:val="28"/>
          <w:szCs w:val="28"/>
        </w:rPr>
      </w:pPr>
      <w:r>
        <w:rPr>
          <w:sz w:val="28"/>
        </w:rPr>
        <w:t>Контроль за исполнением настоящего постановления возложить на</w:t>
      </w:r>
      <w:r w:rsidR="00B847F1">
        <w:rPr>
          <w:sz w:val="28"/>
        </w:rPr>
        <w:t> </w:t>
      </w:r>
      <w:r w:rsidR="00497EFC">
        <w:rPr>
          <w:sz w:val="28"/>
        </w:rPr>
        <w:t xml:space="preserve">заместителя </w:t>
      </w:r>
      <w:r w:rsidR="001A6902">
        <w:rPr>
          <w:sz w:val="28"/>
        </w:rPr>
        <w:t xml:space="preserve">Главы </w:t>
      </w:r>
      <w:r w:rsidR="00053CB5" w:rsidRPr="008F7193">
        <w:rPr>
          <w:rFonts w:cs="Arial"/>
          <w:sz w:val="28"/>
          <w:szCs w:val="28"/>
        </w:rPr>
        <w:t>администрации, отвечающего за вопросы социальной сферы в городе Байконур.</w:t>
      </w:r>
    </w:p>
    <w:p w:rsidR="00E314B6" w:rsidRDefault="00E314B6" w:rsidP="00053CB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1F07" w:rsidRPr="00FD1FC6" w:rsidRDefault="008E1F07" w:rsidP="00053CB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60D81" w:rsidRPr="0062136C" w:rsidRDefault="00F608F0" w:rsidP="00C41840">
      <w:pPr>
        <w:pStyle w:val="a7"/>
        <w:spacing w:line="360" w:lineRule="auto"/>
        <w:ind w:right="-116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Г</w:t>
      </w:r>
      <w:r w:rsidR="0062757B" w:rsidRPr="00E939F9">
        <w:rPr>
          <w:b/>
          <w:sz w:val="28"/>
        </w:rPr>
        <w:t>лав</w:t>
      </w:r>
      <w:r w:rsidR="00FB2FB3">
        <w:rPr>
          <w:b/>
          <w:sz w:val="28"/>
          <w:lang w:val="ru-RU"/>
        </w:rPr>
        <w:t>а</w:t>
      </w:r>
      <w:r w:rsidR="0062757B" w:rsidRPr="00E939F9">
        <w:rPr>
          <w:b/>
          <w:sz w:val="28"/>
        </w:rPr>
        <w:t xml:space="preserve"> администрации</w:t>
      </w:r>
      <w:r w:rsidR="0062757B" w:rsidRPr="00E939F9">
        <w:rPr>
          <w:b/>
          <w:sz w:val="28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07552F">
        <w:rPr>
          <w:b/>
          <w:sz w:val="28"/>
          <w:lang w:val="ru-RU"/>
        </w:rPr>
        <w:t xml:space="preserve">        </w:t>
      </w:r>
      <w:r w:rsidR="002A7958">
        <w:rPr>
          <w:b/>
          <w:sz w:val="28"/>
          <w:lang w:val="ru-RU"/>
        </w:rPr>
        <w:t>К.Д. Бусыгин</w:t>
      </w:r>
    </w:p>
    <w:p w:rsidR="00810205" w:rsidRPr="00450542" w:rsidRDefault="00810205">
      <w:pPr>
        <w:pStyle w:val="a7"/>
        <w:spacing w:line="360" w:lineRule="auto"/>
        <w:ind w:left="-284" w:right="-258"/>
        <w:jc w:val="both"/>
        <w:rPr>
          <w:b/>
          <w:sz w:val="28"/>
        </w:rPr>
      </w:pPr>
    </w:p>
    <w:sectPr w:rsidR="00810205" w:rsidRPr="00450542" w:rsidSect="00FC6960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567" w:bottom="1134" w:left="1531" w:header="454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87" w:rsidRDefault="004C3887">
      <w:r>
        <w:separator/>
      </w:r>
    </w:p>
  </w:endnote>
  <w:endnote w:type="continuationSeparator" w:id="0">
    <w:p w:rsidR="004C3887" w:rsidRDefault="004C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BE" w:rsidRDefault="007372BE">
    <w:pPr>
      <w:pStyle w:val="af0"/>
    </w:pPr>
    <w:r>
      <w:t>Ф.Т. Усманова</w:t>
    </w:r>
  </w:p>
  <w:p w:rsidR="007372BE" w:rsidRDefault="007372BE">
    <w:pPr>
      <w:pStyle w:val="af0"/>
    </w:pPr>
    <w:r>
      <w:t>7-44-05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87" w:rsidRDefault="004C3887">
      <w:r>
        <w:separator/>
      </w:r>
    </w:p>
  </w:footnote>
  <w:footnote w:type="continuationSeparator" w:id="0">
    <w:p w:rsidR="004C3887" w:rsidRDefault="004C3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BE" w:rsidRDefault="007372BE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AB5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BE" w:rsidRDefault="007372BE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372BE" w:rsidRDefault="007372B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A14459E"/>
    <w:multiLevelType w:val="hybridMultilevel"/>
    <w:tmpl w:val="75A243A6"/>
    <w:lvl w:ilvl="0" w:tplc="712882A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AB15880"/>
    <w:multiLevelType w:val="hybridMultilevel"/>
    <w:tmpl w:val="474C84AA"/>
    <w:lvl w:ilvl="0" w:tplc="3C2A8D04">
      <w:start w:val="4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E2C6E88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B5F0E"/>
    <w:multiLevelType w:val="hybridMultilevel"/>
    <w:tmpl w:val="DE804FA4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 w:tplc="A8FEC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7A41406"/>
    <w:multiLevelType w:val="multilevel"/>
    <w:tmpl w:val="F1028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1C9E07A0"/>
    <w:multiLevelType w:val="multilevel"/>
    <w:tmpl w:val="11508C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576537D"/>
    <w:multiLevelType w:val="hybridMultilevel"/>
    <w:tmpl w:val="76760BB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0945BB"/>
    <w:multiLevelType w:val="multilevel"/>
    <w:tmpl w:val="62F0111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CC12BA5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D0EFF"/>
    <w:multiLevelType w:val="hybridMultilevel"/>
    <w:tmpl w:val="F1A6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12E31"/>
    <w:multiLevelType w:val="hybridMultilevel"/>
    <w:tmpl w:val="8F94A158"/>
    <w:lvl w:ilvl="0" w:tplc="EFFE978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8C72D16"/>
    <w:multiLevelType w:val="hybridMultilevel"/>
    <w:tmpl w:val="A09C22AE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0F46B3A"/>
    <w:multiLevelType w:val="hybridMultilevel"/>
    <w:tmpl w:val="064616F6"/>
    <w:lvl w:ilvl="0" w:tplc="6FEAF51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064A9A"/>
    <w:multiLevelType w:val="hybridMultilevel"/>
    <w:tmpl w:val="4968A06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184096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606491"/>
    <w:multiLevelType w:val="hybridMultilevel"/>
    <w:tmpl w:val="A82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E56DA"/>
    <w:multiLevelType w:val="multilevel"/>
    <w:tmpl w:val="117288B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2">
    <w:nsid w:val="69F369D6"/>
    <w:multiLevelType w:val="hybridMultilevel"/>
    <w:tmpl w:val="0302B566"/>
    <w:lvl w:ilvl="0" w:tplc="3184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60536"/>
    <w:multiLevelType w:val="hybridMultilevel"/>
    <w:tmpl w:val="522828C8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6253C02"/>
    <w:multiLevelType w:val="hybridMultilevel"/>
    <w:tmpl w:val="41605322"/>
    <w:lvl w:ilvl="0" w:tplc="DFC8C1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5A13EC"/>
    <w:multiLevelType w:val="hybridMultilevel"/>
    <w:tmpl w:val="100034AC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F105ABA"/>
    <w:multiLevelType w:val="hybridMultilevel"/>
    <w:tmpl w:val="DDAE1742"/>
    <w:lvl w:ilvl="0" w:tplc="64B291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4"/>
  </w:num>
  <w:num w:numId="8">
    <w:abstractNumId w:val="26"/>
  </w:num>
  <w:num w:numId="9">
    <w:abstractNumId w:val="16"/>
  </w:num>
  <w:num w:numId="10">
    <w:abstractNumId w:val="5"/>
  </w:num>
  <w:num w:numId="11">
    <w:abstractNumId w:val="23"/>
  </w:num>
  <w:num w:numId="12">
    <w:abstractNumId w:val="25"/>
  </w:num>
  <w:num w:numId="13">
    <w:abstractNumId w:val="8"/>
  </w:num>
  <w:num w:numId="14">
    <w:abstractNumId w:val="22"/>
  </w:num>
  <w:num w:numId="15">
    <w:abstractNumId w:val="17"/>
  </w:num>
  <w:num w:numId="16">
    <w:abstractNumId w:val="12"/>
  </w:num>
  <w:num w:numId="17">
    <w:abstractNumId w:val="19"/>
  </w:num>
  <w:num w:numId="18">
    <w:abstractNumId w:val="10"/>
  </w:num>
  <w:num w:numId="19">
    <w:abstractNumId w:val="21"/>
  </w:num>
  <w:num w:numId="20">
    <w:abstractNumId w:val="15"/>
  </w:num>
  <w:num w:numId="21">
    <w:abstractNumId w:val="14"/>
  </w:num>
  <w:num w:numId="22">
    <w:abstractNumId w:val="7"/>
  </w:num>
  <w:num w:numId="23">
    <w:abstractNumId w:val="13"/>
  </w:num>
  <w:num w:numId="24">
    <w:abstractNumId w:val="18"/>
  </w:num>
  <w:num w:numId="25">
    <w:abstractNumId w:val="20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4E"/>
    <w:rsid w:val="0000099F"/>
    <w:rsid w:val="00002331"/>
    <w:rsid w:val="00005379"/>
    <w:rsid w:val="0001026D"/>
    <w:rsid w:val="000152D1"/>
    <w:rsid w:val="00017F29"/>
    <w:rsid w:val="000248E9"/>
    <w:rsid w:val="00026A5C"/>
    <w:rsid w:val="00027A69"/>
    <w:rsid w:val="00030740"/>
    <w:rsid w:val="0003085F"/>
    <w:rsid w:val="00033AEF"/>
    <w:rsid w:val="00037728"/>
    <w:rsid w:val="00042E7B"/>
    <w:rsid w:val="00046C10"/>
    <w:rsid w:val="0005012C"/>
    <w:rsid w:val="00051B75"/>
    <w:rsid w:val="000521A6"/>
    <w:rsid w:val="00053CB5"/>
    <w:rsid w:val="0005605D"/>
    <w:rsid w:val="00060862"/>
    <w:rsid w:val="00066A82"/>
    <w:rsid w:val="00072B49"/>
    <w:rsid w:val="0007552F"/>
    <w:rsid w:val="00075592"/>
    <w:rsid w:val="000760A8"/>
    <w:rsid w:val="00081A19"/>
    <w:rsid w:val="000923DA"/>
    <w:rsid w:val="000A37A4"/>
    <w:rsid w:val="000A43B2"/>
    <w:rsid w:val="000A6C96"/>
    <w:rsid w:val="000B1888"/>
    <w:rsid w:val="000B4252"/>
    <w:rsid w:val="000C3E18"/>
    <w:rsid w:val="000C6AA9"/>
    <w:rsid w:val="000D2607"/>
    <w:rsid w:val="000D2F4A"/>
    <w:rsid w:val="000E20AB"/>
    <w:rsid w:val="000E5272"/>
    <w:rsid w:val="000E729C"/>
    <w:rsid w:val="000F2A63"/>
    <w:rsid w:val="000F3DFD"/>
    <w:rsid w:val="000F585F"/>
    <w:rsid w:val="0010135E"/>
    <w:rsid w:val="0010174B"/>
    <w:rsid w:val="0010305C"/>
    <w:rsid w:val="00103B36"/>
    <w:rsid w:val="0010700F"/>
    <w:rsid w:val="0010730B"/>
    <w:rsid w:val="00107601"/>
    <w:rsid w:val="00110F9F"/>
    <w:rsid w:val="001118C8"/>
    <w:rsid w:val="00113F90"/>
    <w:rsid w:val="00123A4B"/>
    <w:rsid w:val="001271A6"/>
    <w:rsid w:val="00132BAC"/>
    <w:rsid w:val="001401C6"/>
    <w:rsid w:val="0014135C"/>
    <w:rsid w:val="00143626"/>
    <w:rsid w:val="00150BD6"/>
    <w:rsid w:val="00152690"/>
    <w:rsid w:val="00156FEA"/>
    <w:rsid w:val="0015754C"/>
    <w:rsid w:val="001629C6"/>
    <w:rsid w:val="00164D34"/>
    <w:rsid w:val="001666D1"/>
    <w:rsid w:val="001708B6"/>
    <w:rsid w:val="00170D63"/>
    <w:rsid w:val="0018427E"/>
    <w:rsid w:val="00184A13"/>
    <w:rsid w:val="0018708B"/>
    <w:rsid w:val="00193F21"/>
    <w:rsid w:val="001952B2"/>
    <w:rsid w:val="00197B62"/>
    <w:rsid w:val="001A192B"/>
    <w:rsid w:val="001A2AFB"/>
    <w:rsid w:val="001A2E1A"/>
    <w:rsid w:val="001A3F58"/>
    <w:rsid w:val="001A6902"/>
    <w:rsid w:val="001B23D8"/>
    <w:rsid w:val="001B415A"/>
    <w:rsid w:val="001C1A54"/>
    <w:rsid w:val="001C724E"/>
    <w:rsid w:val="001C7C70"/>
    <w:rsid w:val="001D00B4"/>
    <w:rsid w:val="001D2176"/>
    <w:rsid w:val="001D2E16"/>
    <w:rsid w:val="001D3215"/>
    <w:rsid w:val="001E1015"/>
    <w:rsid w:val="001E1AB6"/>
    <w:rsid w:val="001E28E8"/>
    <w:rsid w:val="001F5A08"/>
    <w:rsid w:val="0020496F"/>
    <w:rsid w:val="00215E93"/>
    <w:rsid w:val="00216930"/>
    <w:rsid w:val="002214F1"/>
    <w:rsid w:val="00225175"/>
    <w:rsid w:val="00230569"/>
    <w:rsid w:val="00230A67"/>
    <w:rsid w:val="00232DD9"/>
    <w:rsid w:val="002330A1"/>
    <w:rsid w:val="00243255"/>
    <w:rsid w:val="00252F26"/>
    <w:rsid w:val="00253CB9"/>
    <w:rsid w:val="00260AC2"/>
    <w:rsid w:val="00260D81"/>
    <w:rsid w:val="00265441"/>
    <w:rsid w:val="00283F10"/>
    <w:rsid w:val="00284EB2"/>
    <w:rsid w:val="002910F8"/>
    <w:rsid w:val="002974B1"/>
    <w:rsid w:val="002A2B26"/>
    <w:rsid w:val="002A2BA7"/>
    <w:rsid w:val="002A5649"/>
    <w:rsid w:val="002A7958"/>
    <w:rsid w:val="002B4C20"/>
    <w:rsid w:val="002C01F7"/>
    <w:rsid w:val="002C320B"/>
    <w:rsid w:val="002C3BFE"/>
    <w:rsid w:val="002C5FCC"/>
    <w:rsid w:val="002D037B"/>
    <w:rsid w:val="002D3DE3"/>
    <w:rsid w:val="002D74A6"/>
    <w:rsid w:val="002D75D6"/>
    <w:rsid w:val="002E0E90"/>
    <w:rsid w:val="002E0F53"/>
    <w:rsid w:val="002E2B2A"/>
    <w:rsid w:val="002F565A"/>
    <w:rsid w:val="00300CE7"/>
    <w:rsid w:val="00305278"/>
    <w:rsid w:val="0031038B"/>
    <w:rsid w:val="00312F77"/>
    <w:rsid w:val="00314EFF"/>
    <w:rsid w:val="003175EE"/>
    <w:rsid w:val="003256F9"/>
    <w:rsid w:val="00325F93"/>
    <w:rsid w:val="00336ABF"/>
    <w:rsid w:val="00340516"/>
    <w:rsid w:val="00341538"/>
    <w:rsid w:val="00347272"/>
    <w:rsid w:val="00351837"/>
    <w:rsid w:val="00351C45"/>
    <w:rsid w:val="00353E49"/>
    <w:rsid w:val="003574AA"/>
    <w:rsid w:val="0036103E"/>
    <w:rsid w:val="00361C3A"/>
    <w:rsid w:val="003815C3"/>
    <w:rsid w:val="003829AC"/>
    <w:rsid w:val="00384EB3"/>
    <w:rsid w:val="003856F1"/>
    <w:rsid w:val="00397415"/>
    <w:rsid w:val="003A45EF"/>
    <w:rsid w:val="003A63F7"/>
    <w:rsid w:val="003B1684"/>
    <w:rsid w:val="003B6F82"/>
    <w:rsid w:val="003C0DBD"/>
    <w:rsid w:val="003C3703"/>
    <w:rsid w:val="003C3D99"/>
    <w:rsid w:val="003C68C2"/>
    <w:rsid w:val="003C7C6C"/>
    <w:rsid w:val="003D25C0"/>
    <w:rsid w:val="003D267F"/>
    <w:rsid w:val="003D3EC4"/>
    <w:rsid w:val="003D4F20"/>
    <w:rsid w:val="003E2793"/>
    <w:rsid w:val="003E3F81"/>
    <w:rsid w:val="003F076C"/>
    <w:rsid w:val="003F6FC5"/>
    <w:rsid w:val="00400DB2"/>
    <w:rsid w:val="00400ED3"/>
    <w:rsid w:val="0040390D"/>
    <w:rsid w:val="00404A59"/>
    <w:rsid w:val="00410E91"/>
    <w:rsid w:val="00412387"/>
    <w:rsid w:val="00415279"/>
    <w:rsid w:val="00424A8B"/>
    <w:rsid w:val="00425B18"/>
    <w:rsid w:val="00425BC8"/>
    <w:rsid w:val="0043131C"/>
    <w:rsid w:val="00442544"/>
    <w:rsid w:val="00450542"/>
    <w:rsid w:val="00461C7B"/>
    <w:rsid w:val="00462BDF"/>
    <w:rsid w:val="00462C07"/>
    <w:rsid w:val="00465627"/>
    <w:rsid w:val="004672ED"/>
    <w:rsid w:val="00472EE2"/>
    <w:rsid w:val="00475337"/>
    <w:rsid w:val="00475870"/>
    <w:rsid w:val="00475C13"/>
    <w:rsid w:val="00482709"/>
    <w:rsid w:val="0048771E"/>
    <w:rsid w:val="00492934"/>
    <w:rsid w:val="0049319B"/>
    <w:rsid w:val="00495407"/>
    <w:rsid w:val="00497EFC"/>
    <w:rsid w:val="004A0EC0"/>
    <w:rsid w:val="004A44A0"/>
    <w:rsid w:val="004B1A13"/>
    <w:rsid w:val="004B2B7B"/>
    <w:rsid w:val="004B6644"/>
    <w:rsid w:val="004C298F"/>
    <w:rsid w:val="004C3436"/>
    <w:rsid w:val="004C3887"/>
    <w:rsid w:val="004D17FC"/>
    <w:rsid w:val="004D18C5"/>
    <w:rsid w:val="004E1C45"/>
    <w:rsid w:val="004F2491"/>
    <w:rsid w:val="004F439D"/>
    <w:rsid w:val="004F7180"/>
    <w:rsid w:val="00514516"/>
    <w:rsid w:val="0051469A"/>
    <w:rsid w:val="00515079"/>
    <w:rsid w:val="00515524"/>
    <w:rsid w:val="00524084"/>
    <w:rsid w:val="005251FC"/>
    <w:rsid w:val="0052639B"/>
    <w:rsid w:val="00530472"/>
    <w:rsid w:val="00531510"/>
    <w:rsid w:val="005373A6"/>
    <w:rsid w:val="00537764"/>
    <w:rsid w:val="00540102"/>
    <w:rsid w:val="00541BDC"/>
    <w:rsid w:val="00543EE4"/>
    <w:rsid w:val="005458BC"/>
    <w:rsid w:val="00545EEB"/>
    <w:rsid w:val="005465DB"/>
    <w:rsid w:val="005658A2"/>
    <w:rsid w:val="00565D55"/>
    <w:rsid w:val="005675F8"/>
    <w:rsid w:val="00577C99"/>
    <w:rsid w:val="00581DE7"/>
    <w:rsid w:val="00584DCB"/>
    <w:rsid w:val="00585A1C"/>
    <w:rsid w:val="005861F3"/>
    <w:rsid w:val="00586A50"/>
    <w:rsid w:val="00590A4D"/>
    <w:rsid w:val="00592B91"/>
    <w:rsid w:val="00593BC7"/>
    <w:rsid w:val="00596C6D"/>
    <w:rsid w:val="005A2D38"/>
    <w:rsid w:val="005A45EB"/>
    <w:rsid w:val="005B06E4"/>
    <w:rsid w:val="005C13FF"/>
    <w:rsid w:val="005C1F41"/>
    <w:rsid w:val="005C391B"/>
    <w:rsid w:val="005C6E86"/>
    <w:rsid w:val="005D2A67"/>
    <w:rsid w:val="005D4356"/>
    <w:rsid w:val="005D5075"/>
    <w:rsid w:val="005E1A09"/>
    <w:rsid w:val="005E7CDF"/>
    <w:rsid w:val="005F3188"/>
    <w:rsid w:val="005F441C"/>
    <w:rsid w:val="005F6A1F"/>
    <w:rsid w:val="00601DD4"/>
    <w:rsid w:val="0060414E"/>
    <w:rsid w:val="00604D9C"/>
    <w:rsid w:val="006177C1"/>
    <w:rsid w:val="0062136C"/>
    <w:rsid w:val="006218C7"/>
    <w:rsid w:val="00622C3B"/>
    <w:rsid w:val="00623B04"/>
    <w:rsid w:val="0062562C"/>
    <w:rsid w:val="0062757B"/>
    <w:rsid w:val="00630AF3"/>
    <w:rsid w:val="00630BB6"/>
    <w:rsid w:val="00641E37"/>
    <w:rsid w:val="00643367"/>
    <w:rsid w:val="00646B03"/>
    <w:rsid w:val="00647A19"/>
    <w:rsid w:val="006521DA"/>
    <w:rsid w:val="00652924"/>
    <w:rsid w:val="006602BD"/>
    <w:rsid w:val="006602E8"/>
    <w:rsid w:val="00664DA4"/>
    <w:rsid w:val="00665CFC"/>
    <w:rsid w:val="0067239D"/>
    <w:rsid w:val="006738FB"/>
    <w:rsid w:val="00681572"/>
    <w:rsid w:val="0068794A"/>
    <w:rsid w:val="00691048"/>
    <w:rsid w:val="0069683A"/>
    <w:rsid w:val="006A6A6E"/>
    <w:rsid w:val="006A7896"/>
    <w:rsid w:val="006B0B98"/>
    <w:rsid w:val="006B105D"/>
    <w:rsid w:val="006C5E72"/>
    <w:rsid w:val="006C615C"/>
    <w:rsid w:val="006C61F1"/>
    <w:rsid w:val="006D1981"/>
    <w:rsid w:val="006D1DC3"/>
    <w:rsid w:val="006D5CB1"/>
    <w:rsid w:val="006D65AF"/>
    <w:rsid w:val="006D7B4E"/>
    <w:rsid w:val="006E125C"/>
    <w:rsid w:val="006E1B20"/>
    <w:rsid w:val="006E2312"/>
    <w:rsid w:val="006E2E42"/>
    <w:rsid w:val="006E7031"/>
    <w:rsid w:val="006E74DB"/>
    <w:rsid w:val="006F1167"/>
    <w:rsid w:val="006F691B"/>
    <w:rsid w:val="00706297"/>
    <w:rsid w:val="00721DD5"/>
    <w:rsid w:val="007251CC"/>
    <w:rsid w:val="0072731A"/>
    <w:rsid w:val="007352FA"/>
    <w:rsid w:val="00736F4D"/>
    <w:rsid w:val="007372BE"/>
    <w:rsid w:val="00741130"/>
    <w:rsid w:val="007419C6"/>
    <w:rsid w:val="007422A8"/>
    <w:rsid w:val="0074545A"/>
    <w:rsid w:val="00750200"/>
    <w:rsid w:val="007525FE"/>
    <w:rsid w:val="007543E4"/>
    <w:rsid w:val="00754CC4"/>
    <w:rsid w:val="00761901"/>
    <w:rsid w:val="00773988"/>
    <w:rsid w:val="007768E2"/>
    <w:rsid w:val="00780058"/>
    <w:rsid w:val="00787108"/>
    <w:rsid w:val="00791EBA"/>
    <w:rsid w:val="007A0492"/>
    <w:rsid w:val="007A51E0"/>
    <w:rsid w:val="007A5474"/>
    <w:rsid w:val="007A710A"/>
    <w:rsid w:val="007B1427"/>
    <w:rsid w:val="007B14E8"/>
    <w:rsid w:val="007C3962"/>
    <w:rsid w:val="007D6415"/>
    <w:rsid w:val="007D66E6"/>
    <w:rsid w:val="007D7866"/>
    <w:rsid w:val="007E04E5"/>
    <w:rsid w:val="007E053A"/>
    <w:rsid w:val="007E2407"/>
    <w:rsid w:val="007E2763"/>
    <w:rsid w:val="007E413C"/>
    <w:rsid w:val="007F2040"/>
    <w:rsid w:val="007F3FF6"/>
    <w:rsid w:val="007F4C69"/>
    <w:rsid w:val="007F4EEC"/>
    <w:rsid w:val="007F5101"/>
    <w:rsid w:val="007F68BF"/>
    <w:rsid w:val="0080382D"/>
    <w:rsid w:val="00805C5B"/>
    <w:rsid w:val="00810205"/>
    <w:rsid w:val="00810AB5"/>
    <w:rsid w:val="0081191F"/>
    <w:rsid w:val="0081558D"/>
    <w:rsid w:val="00817502"/>
    <w:rsid w:val="00823A32"/>
    <w:rsid w:val="00825AE8"/>
    <w:rsid w:val="008261E4"/>
    <w:rsid w:val="0083085F"/>
    <w:rsid w:val="00832814"/>
    <w:rsid w:val="00833C99"/>
    <w:rsid w:val="008351D1"/>
    <w:rsid w:val="00835BE2"/>
    <w:rsid w:val="0084278E"/>
    <w:rsid w:val="00850065"/>
    <w:rsid w:val="00852E48"/>
    <w:rsid w:val="00854590"/>
    <w:rsid w:val="0085536F"/>
    <w:rsid w:val="00857633"/>
    <w:rsid w:val="00864D85"/>
    <w:rsid w:val="00870344"/>
    <w:rsid w:val="00875BFA"/>
    <w:rsid w:val="00880CF9"/>
    <w:rsid w:val="00883205"/>
    <w:rsid w:val="00884EA6"/>
    <w:rsid w:val="00884F16"/>
    <w:rsid w:val="00887E62"/>
    <w:rsid w:val="00891FE1"/>
    <w:rsid w:val="00895FA0"/>
    <w:rsid w:val="00896212"/>
    <w:rsid w:val="00896D85"/>
    <w:rsid w:val="00896EDC"/>
    <w:rsid w:val="008A207B"/>
    <w:rsid w:val="008A2296"/>
    <w:rsid w:val="008A31DD"/>
    <w:rsid w:val="008A43CB"/>
    <w:rsid w:val="008A49CC"/>
    <w:rsid w:val="008A4C6D"/>
    <w:rsid w:val="008A4FC5"/>
    <w:rsid w:val="008A5E88"/>
    <w:rsid w:val="008B0D8E"/>
    <w:rsid w:val="008B4981"/>
    <w:rsid w:val="008B50C6"/>
    <w:rsid w:val="008B6A50"/>
    <w:rsid w:val="008C1DB0"/>
    <w:rsid w:val="008C2276"/>
    <w:rsid w:val="008C2B7D"/>
    <w:rsid w:val="008C329D"/>
    <w:rsid w:val="008C4AE9"/>
    <w:rsid w:val="008C57E4"/>
    <w:rsid w:val="008D048E"/>
    <w:rsid w:val="008D140E"/>
    <w:rsid w:val="008D1BFD"/>
    <w:rsid w:val="008D22E2"/>
    <w:rsid w:val="008E0D30"/>
    <w:rsid w:val="008E1F07"/>
    <w:rsid w:val="008E4BAC"/>
    <w:rsid w:val="008E77A7"/>
    <w:rsid w:val="008F35CC"/>
    <w:rsid w:val="008F6AFE"/>
    <w:rsid w:val="008F6B54"/>
    <w:rsid w:val="008F723B"/>
    <w:rsid w:val="00900FCF"/>
    <w:rsid w:val="009313A9"/>
    <w:rsid w:val="00931FE2"/>
    <w:rsid w:val="00935014"/>
    <w:rsid w:val="00937D96"/>
    <w:rsid w:val="0094131E"/>
    <w:rsid w:val="00942371"/>
    <w:rsid w:val="00945BC1"/>
    <w:rsid w:val="00947C9A"/>
    <w:rsid w:val="009514D0"/>
    <w:rsid w:val="0095744D"/>
    <w:rsid w:val="00960C9A"/>
    <w:rsid w:val="009632ED"/>
    <w:rsid w:val="0098404E"/>
    <w:rsid w:val="00986402"/>
    <w:rsid w:val="00990FB4"/>
    <w:rsid w:val="00995913"/>
    <w:rsid w:val="00997F2C"/>
    <w:rsid w:val="009A210C"/>
    <w:rsid w:val="009A2BB1"/>
    <w:rsid w:val="009A3FF5"/>
    <w:rsid w:val="009A4514"/>
    <w:rsid w:val="009A563D"/>
    <w:rsid w:val="009A6DF6"/>
    <w:rsid w:val="009C0FC5"/>
    <w:rsid w:val="009C167A"/>
    <w:rsid w:val="009D5B52"/>
    <w:rsid w:val="009D735D"/>
    <w:rsid w:val="009D75A8"/>
    <w:rsid w:val="009E45E3"/>
    <w:rsid w:val="009E50AA"/>
    <w:rsid w:val="009E63E2"/>
    <w:rsid w:val="009E7918"/>
    <w:rsid w:val="009F30D7"/>
    <w:rsid w:val="009F388B"/>
    <w:rsid w:val="00A05E92"/>
    <w:rsid w:val="00A22A50"/>
    <w:rsid w:val="00A23E1D"/>
    <w:rsid w:val="00A30015"/>
    <w:rsid w:val="00A30ED9"/>
    <w:rsid w:val="00A319AE"/>
    <w:rsid w:val="00A35D2B"/>
    <w:rsid w:val="00A4060A"/>
    <w:rsid w:val="00A452E8"/>
    <w:rsid w:val="00A46981"/>
    <w:rsid w:val="00A521E5"/>
    <w:rsid w:val="00A53495"/>
    <w:rsid w:val="00A53FC3"/>
    <w:rsid w:val="00A545A3"/>
    <w:rsid w:val="00A65F7D"/>
    <w:rsid w:val="00A76161"/>
    <w:rsid w:val="00A77061"/>
    <w:rsid w:val="00A77498"/>
    <w:rsid w:val="00A8304E"/>
    <w:rsid w:val="00A83A82"/>
    <w:rsid w:val="00A84CB4"/>
    <w:rsid w:val="00A85700"/>
    <w:rsid w:val="00A87DF4"/>
    <w:rsid w:val="00A92540"/>
    <w:rsid w:val="00A92DE1"/>
    <w:rsid w:val="00AA18F5"/>
    <w:rsid w:val="00AB12C9"/>
    <w:rsid w:val="00AC6E2A"/>
    <w:rsid w:val="00AD1E28"/>
    <w:rsid w:val="00AD3E79"/>
    <w:rsid w:val="00AD6914"/>
    <w:rsid w:val="00AE31F2"/>
    <w:rsid w:val="00AE4603"/>
    <w:rsid w:val="00AE4A45"/>
    <w:rsid w:val="00AF1DCA"/>
    <w:rsid w:val="00AF2D6D"/>
    <w:rsid w:val="00AF5CC6"/>
    <w:rsid w:val="00AF7C97"/>
    <w:rsid w:val="00B0001C"/>
    <w:rsid w:val="00B021F3"/>
    <w:rsid w:val="00B04B0A"/>
    <w:rsid w:val="00B07A29"/>
    <w:rsid w:val="00B10534"/>
    <w:rsid w:val="00B12608"/>
    <w:rsid w:val="00B13DC3"/>
    <w:rsid w:val="00B14EB5"/>
    <w:rsid w:val="00B16C31"/>
    <w:rsid w:val="00B237D8"/>
    <w:rsid w:val="00B33891"/>
    <w:rsid w:val="00B3703B"/>
    <w:rsid w:val="00B4067D"/>
    <w:rsid w:val="00B44D7E"/>
    <w:rsid w:val="00B52BB9"/>
    <w:rsid w:val="00B55D4B"/>
    <w:rsid w:val="00B63BB7"/>
    <w:rsid w:val="00B63DDF"/>
    <w:rsid w:val="00B6484A"/>
    <w:rsid w:val="00B65274"/>
    <w:rsid w:val="00B66A8E"/>
    <w:rsid w:val="00B80BE5"/>
    <w:rsid w:val="00B847F1"/>
    <w:rsid w:val="00B86FDA"/>
    <w:rsid w:val="00B93121"/>
    <w:rsid w:val="00B94E04"/>
    <w:rsid w:val="00B97DF0"/>
    <w:rsid w:val="00BA42A6"/>
    <w:rsid w:val="00BA59CF"/>
    <w:rsid w:val="00BB1EF4"/>
    <w:rsid w:val="00BB464D"/>
    <w:rsid w:val="00BB4FCC"/>
    <w:rsid w:val="00BB56E3"/>
    <w:rsid w:val="00BB5DCE"/>
    <w:rsid w:val="00BC1F6B"/>
    <w:rsid w:val="00BE5305"/>
    <w:rsid w:val="00BE78AC"/>
    <w:rsid w:val="00BF05E0"/>
    <w:rsid w:val="00BF2CA9"/>
    <w:rsid w:val="00BF4B62"/>
    <w:rsid w:val="00BF5D8F"/>
    <w:rsid w:val="00C052F2"/>
    <w:rsid w:val="00C10CCA"/>
    <w:rsid w:val="00C172A0"/>
    <w:rsid w:val="00C3568B"/>
    <w:rsid w:val="00C41840"/>
    <w:rsid w:val="00C46CC9"/>
    <w:rsid w:val="00C520B3"/>
    <w:rsid w:val="00C56A24"/>
    <w:rsid w:val="00C56B2D"/>
    <w:rsid w:val="00C5799F"/>
    <w:rsid w:val="00C6608B"/>
    <w:rsid w:val="00C670AC"/>
    <w:rsid w:val="00C67C0D"/>
    <w:rsid w:val="00C71C59"/>
    <w:rsid w:val="00C762CD"/>
    <w:rsid w:val="00C82255"/>
    <w:rsid w:val="00C8654B"/>
    <w:rsid w:val="00C96148"/>
    <w:rsid w:val="00CA57E5"/>
    <w:rsid w:val="00CA5C58"/>
    <w:rsid w:val="00CA60A9"/>
    <w:rsid w:val="00CB27A3"/>
    <w:rsid w:val="00CB2FD0"/>
    <w:rsid w:val="00CB42C0"/>
    <w:rsid w:val="00CB4855"/>
    <w:rsid w:val="00CB57AA"/>
    <w:rsid w:val="00CC31B9"/>
    <w:rsid w:val="00CC5153"/>
    <w:rsid w:val="00CD2889"/>
    <w:rsid w:val="00CD3044"/>
    <w:rsid w:val="00CE011E"/>
    <w:rsid w:val="00CE17D1"/>
    <w:rsid w:val="00CE36E6"/>
    <w:rsid w:val="00CE53CC"/>
    <w:rsid w:val="00CF34D4"/>
    <w:rsid w:val="00CF6043"/>
    <w:rsid w:val="00CF7CD9"/>
    <w:rsid w:val="00D01042"/>
    <w:rsid w:val="00D01090"/>
    <w:rsid w:val="00D040E0"/>
    <w:rsid w:val="00D22B03"/>
    <w:rsid w:val="00D26318"/>
    <w:rsid w:val="00D31460"/>
    <w:rsid w:val="00D34767"/>
    <w:rsid w:val="00D406FB"/>
    <w:rsid w:val="00D4072E"/>
    <w:rsid w:val="00D40A56"/>
    <w:rsid w:val="00D4501D"/>
    <w:rsid w:val="00D4553D"/>
    <w:rsid w:val="00D45843"/>
    <w:rsid w:val="00D523B6"/>
    <w:rsid w:val="00D52EF4"/>
    <w:rsid w:val="00D53676"/>
    <w:rsid w:val="00D70D44"/>
    <w:rsid w:val="00D724A3"/>
    <w:rsid w:val="00D7386B"/>
    <w:rsid w:val="00D73F89"/>
    <w:rsid w:val="00D74A67"/>
    <w:rsid w:val="00D759C2"/>
    <w:rsid w:val="00D75CE5"/>
    <w:rsid w:val="00D80406"/>
    <w:rsid w:val="00D90FCD"/>
    <w:rsid w:val="00D940D3"/>
    <w:rsid w:val="00D94C38"/>
    <w:rsid w:val="00D96898"/>
    <w:rsid w:val="00DA57D2"/>
    <w:rsid w:val="00DB208A"/>
    <w:rsid w:val="00DB62CE"/>
    <w:rsid w:val="00DC0E2B"/>
    <w:rsid w:val="00DC3B94"/>
    <w:rsid w:val="00DD0DF4"/>
    <w:rsid w:val="00DD4578"/>
    <w:rsid w:val="00DD6A2B"/>
    <w:rsid w:val="00DE1147"/>
    <w:rsid w:val="00DE228C"/>
    <w:rsid w:val="00DE5302"/>
    <w:rsid w:val="00DE6EC4"/>
    <w:rsid w:val="00DE7D84"/>
    <w:rsid w:val="00DE7FDE"/>
    <w:rsid w:val="00DF3645"/>
    <w:rsid w:val="00E00B2F"/>
    <w:rsid w:val="00E00BD8"/>
    <w:rsid w:val="00E0132B"/>
    <w:rsid w:val="00E02941"/>
    <w:rsid w:val="00E23610"/>
    <w:rsid w:val="00E23B96"/>
    <w:rsid w:val="00E314B6"/>
    <w:rsid w:val="00E31930"/>
    <w:rsid w:val="00E3568C"/>
    <w:rsid w:val="00E35C5F"/>
    <w:rsid w:val="00E36236"/>
    <w:rsid w:val="00E42779"/>
    <w:rsid w:val="00E50C05"/>
    <w:rsid w:val="00E5179C"/>
    <w:rsid w:val="00E57C93"/>
    <w:rsid w:val="00E60C46"/>
    <w:rsid w:val="00E63F2B"/>
    <w:rsid w:val="00E7000B"/>
    <w:rsid w:val="00E71FF1"/>
    <w:rsid w:val="00E72011"/>
    <w:rsid w:val="00E75511"/>
    <w:rsid w:val="00E77D1F"/>
    <w:rsid w:val="00E8459A"/>
    <w:rsid w:val="00E877D3"/>
    <w:rsid w:val="00E90166"/>
    <w:rsid w:val="00E9081C"/>
    <w:rsid w:val="00E939F9"/>
    <w:rsid w:val="00EA0383"/>
    <w:rsid w:val="00EA0755"/>
    <w:rsid w:val="00EA2600"/>
    <w:rsid w:val="00EA358E"/>
    <w:rsid w:val="00EA4275"/>
    <w:rsid w:val="00EA535F"/>
    <w:rsid w:val="00EA6AE1"/>
    <w:rsid w:val="00EB13CA"/>
    <w:rsid w:val="00EB1B33"/>
    <w:rsid w:val="00EB35A4"/>
    <w:rsid w:val="00EB41DD"/>
    <w:rsid w:val="00EB62AD"/>
    <w:rsid w:val="00EB7A77"/>
    <w:rsid w:val="00EC30A6"/>
    <w:rsid w:val="00EC6F99"/>
    <w:rsid w:val="00ED09EE"/>
    <w:rsid w:val="00ED247E"/>
    <w:rsid w:val="00EE0732"/>
    <w:rsid w:val="00EE37C0"/>
    <w:rsid w:val="00EE46D1"/>
    <w:rsid w:val="00EE68BB"/>
    <w:rsid w:val="00EF686A"/>
    <w:rsid w:val="00EF774F"/>
    <w:rsid w:val="00F01084"/>
    <w:rsid w:val="00F06780"/>
    <w:rsid w:val="00F17978"/>
    <w:rsid w:val="00F20B1B"/>
    <w:rsid w:val="00F2208F"/>
    <w:rsid w:val="00F24731"/>
    <w:rsid w:val="00F2536E"/>
    <w:rsid w:val="00F2588C"/>
    <w:rsid w:val="00F267FD"/>
    <w:rsid w:val="00F3179C"/>
    <w:rsid w:val="00F35EB9"/>
    <w:rsid w:val="00F36E5B"/>
    <w:rsid w:val="00F37A1C"/>
    <w:rsid w:val="00F405D1"/>
    <w:rsid w:val="00F425E7"/>
    <w:rsid w:val="00F45748"/>
    <w:rsid w:val="00F4581C"/>
    <w:rsid w:val="00F51783"/>
    <w:rsid w:val="00F53526"/>
    <w:rsid w:val="00F55EE1"/>
    <w:rsid w:val="00F571DB"/>
    <w:rsid w:val="00F6043C"/>
    <w:rsid w:val="00F608F0"/>
    <w:rsid w:val="00F6130B"/>
    <w:rsid w:val="00F70033"/>
    <w:rsid w:val="00F72AF2"/>
    <w:rsid w:val="00F76FB1"/>
    <w:rsid w:val="00F818D6"/>
    <w:rsid w:val="00F831BC"/>
    <w:rsid w:val="00F84988"/>
    <w:rsid w:val="00F87027"/>
    <w:rsid w:val="00F9058D"/>
    <w:rsid w:val="00F96372"/>
    <w:rsid w:val="00FA16E8"/>
    <w:rsid w:val="00FA2EC8"/>
    <w:rsid w:val="00FB043D"/>
    <w:rsid w:val="00FB0D45"/>
    <w:rsid w:val="00FB2FB3"/>
    <w:rsid w:val="00FB7CBB"/>
    <w:rsid w:val="00FC1E71"/>
    <w:rsid w:val="00FC6960"/>
    <w:rsid w:val="00FD1639"/>
    <w:rsid w:val="00FD1FC6"/>
    <w:rsid w:val="00FD4F3E"/>
    <w:rsid w:val="00FD5B56"/>
    <w:rsid w:val="00FD6130"/>
    <w:rsid w:val="00FD617E"/>
    <w:rsid w:val="00FD6F5F"/>
    <w:rsid w:val="00FD70FA"/>
    <w:rsid w:val="00FE0069"/>
    <w:rsid w:val="00FE0528"/>
    <w:rsid w:val="00FE4E4D"/>
    <w:rsid w:val="00FF10C3"/>
    <w:rsid w:val="00FF4ADA"/>
    <w:rsid w:val="00FF72B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8012B42-5322-47F2-A844-9CB65046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41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E17D1"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CE17D1"/>
    <w:rPr>
      <w:rFonts w:ascii="Times New Roman" w:hAnsi="Times New Roman" w:cs="Times New Roman"/>
    </w:rPr>
  </w:style>
  <w:style w:type="character" w:customStyle="1" w:styleId="WW8Num3z1">
    <w:name w:val="WW8Num3z1"/>
    <w:rsid w:val="00CE17D1"/>
    <w:rPr>
      <w:rFonts w:ascii="Times New Roman" w:hAnsi="Times New Roman" w:cs="Times New Roman"/>
    </w:rPr>
  </w:style>
  <w:style w:type="character" w:customStyle="1" w:styleId="WW8Num4z0">
    <w:name w:val="WW8Num4z0"/>
    <w:rsid w:val="00CE17D1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CE17D1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  <w:rsid w:val="00CE17D1"/>
  </w:style>
  <w:style w:type="character" w:customStyle="1" w:styleId="Absatz-Standardschriftart">
    <w:name w:val="Absatz-Standardschriftart"/>
    <w:rsid w:val="00CE17D1"/>
  </w:style>
  <w:style w:type="character" w:customStyle="1" w:styleId="WW-Absatz-Standardschriftart">
    <w:name w:val="WW-Absatz-Standardschriftart"/>
    <w:rsid w:val="00CE17D1"/>
  </w:style>
  <w:style w:type="character" w:customStyle="1" w:styleId="WW-Absatz-Standardschriftart1">
    <w:name w:val="WW-Absatz-Standardschriftart1"/>
    <w:rsid w:val="00CE17D1"/>
  </w:style>
  <w:style w:type="character" w:customStyle="1" w:styleId="WW-Absatz-Standardschriftart11">
    <w:name w:val="WW-Absatz-Standardschriftart11"/>
    <w:rsid w:val="00CE17D1"/>
  </w:style>
  <w:style w:type="character" w:customStyle="1" w:styleId="WW-Absatz-Standardschriftart111">
    <w:name w:val="WW-Absatz-Standardschriftart111"/>
    <w:rsid w:val="00CE17D1"/>
  </w:style>
  <w:style w:type="character" w:customStyle="1" w:styleId="WW-Absatz-Standardschriftart1111">
    <w:name w:val="WW-Absatz-Standardschriftart1111"/>
    <w:rsid w:val="00CE17D1"/>
  </w:style>
  <w:style w:type="character" w:customStyle="1" w:styleId="WW8Num4z2">
    <w:name w:val="WW8Num4z2"/>
    <w:rsid w:val="00CE17D1"/>
    <w:rPr>
      <w:rFonts w:ascii="Times New Roman" w:hAnsi="Times New Roman"/>
    </w:rPr>
  </w:style>
  <w:style w:type="character" w:customStyle="1" w:styleId="WW8Num6z0">
    <w:name w:val="WW8Num6z0"/>
    <w:rsid w:val="00CE17D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CE17D1"/>
  </w:style>
  <w:style w:type="character" w:customStyle="1" w:styleId="WW-Absatz-Standardschriftart111111">
    <w:name w:val="WW-Absatz-Standardschriftart111111"/>
    <w:rsid w:val="00CE17D1"/>
  </w:style>
  <w:style w:type="character" w:customStyle="1" w:styleId="WW-Absatz-Standardschriftart1111111">
    <w:name w:val="WW-Absatz-Standardschriftart1111111"/>
    <w:rsid w:val="00CE17D1"/>
  </w:style>
  <w:style w:type="character" w:customStyle="1" w:styleId="WW-Absatz-Standardschriftart11111111">
    <w:name w:val="WW-Absatz-Standardschriftart11111111"/>
    <w:rsid w:val="00CE17D1"/>
  </w:style>
  <w:style w:type="character" w:customStyle="1" w:styleId="WW-Absatz-Standardschriftart111111111">
    <w:name w:val="WW-Absatz-Standardschriftart111111111"/>
    <w:rsid w:val="00CE17D1"/>
  </w:style>
  <w:style w:type="character" w:customStyle="1" w:styleId="WW-Absatz-Standardschriftart1111111111">
    <w:name w:val="WW-Absatz-Standardschriftart1111111111"/>
    <w:rsid w:val="00CE17D1"/>
  </w:style>
  <w:style w:type="character" w:customStyle="1" w:styleId="WW-Absatz-Standardschriftart11111111111">
    <w:name w:val="WW-Absatz-Standardschriftart11111111111"/>
    <w:rsid w:val="00CE17D1"/>
  </w:style>
  <w:style w:type="character" w:customStyle="1" w:styleId="WW-Absatz-Standardschriftart111111111111">
    <w:name w:val="WW-Absatz-Standardschriftart111111111111"/>
    <w:rsid w:val="00CE17D1"/>
  </w:style>
  <w:style w:type="character" w:customStyle="1" w:styleId="WW-Absatz-Standardschriftart1111111111111">
    <w:name w:val="WW-Absatz-Standardschriftart1111111111111"/>
    <w:rsid w:val="00CE17D1"/>
  </w:style>
  <w:style w:type="character" w:customStyle="1" w:styleId="WW-Absatz-Standardschriftart11111111111111">
    <w:name w:val="WW-Absatz-Standardschriftart11111111111111"/>
    <w:rsid w:val="00CE17D1"/>
  </w:style>
  <w:style w:type="character" w:customStyle="1" w:styleId="20">
    <w:name w:val="Основной шрифт абзаца2"/>
    <w:rsid w:val="00CE17D1"/>
  </w:style>
  <w:style w:type="character" w:customStyle="1" w:styleId="WW-Absatz-Standardschriftart111111111111111">
    <w:name w:val="WW-Absatz-Standardschriftart111111111111111"/>
    <w:rsid w:val="00CE17D1"/>
  </w:style>
  <w:style w:type="character" w:customStyle="1" w:styleId="WW-Absatz-Standardschriftart1111111111111111">
    <w:name w:val="WW-Absatz-Standardschriftart1111111111111111"/>
    <w:rsid w:val="00CE17D1"/>
  </w:style>
  <w:style w:type="character" w:customStyle="1" w:styleId="WW-Absatz-Standardschriftart11111111111111111">
    <w:name w:val="WW-Absatz-Standardschriftart11111111111111111"/>
    <w:rsid w:val="00CE17D1"/>
  </w:style>
  <w:style w:type="character" w:customStyle="1" w:styleId="WW-Absatz-Standardschriftart111111111111111111">
    <w:name w:val="WW-Absatz-Standardschriftart111111111111111111"/>
    <w:rsid w:val="00CE17D1"/>
  </w:style>
  <w:style w:type="character" w:customStyle="1" w:styleId="WW-Absatz-Standardschriftart1111111111111111111">
    <w:name w:val="WW-Absatz-Standardschriftart1111111111111111111"/>
    <w:rsid w:val="00CE17D1"/>
  </w:style>
  <w:style w:type="character" w:customStyle="1" w:styleId="WW-Absatz-Standardschriftart11111111111111111111">
    <w:name w:val="WW-Absatz-Standardschriftart11111111111111111111"/>
    <w:rsid w:val="00CE17D1"/>
  </w:style>
  <w:style w:type="character" w:customStyle="1" w:styleId="WW-Absatz-Standardschriftart111111111111111111111">
    <w:name w:val="WW-Absatz-Standardschriftart111111111111111111111"/>
    <w:rsid w:val="00CE17D1"/>
  </w:style>
  <w:style w:type="character" w:customStyle="1" w:styleId="WW-Absatz-Standardschriftart1111111111111111111111">
    <w:name w:val="WW-Absatz-Standardschriftart1111111111111111111111"/>
    <w:rsid w:val="00CE17D1"/>
  </w:style>
  <w:style w:type="character" w:customStyle="1" w:styleId="WW-Absatz-Standardschriftart11111111111111111111111">
    <w:name w:val="WW-Absatz-Standardschriftart11111111111111111111111"/>
    <w:rsid w:val="00CE17D1"/>
  </w:style>
  <w:style w:type="character" w:customStyle="1" w:styleId="WW-Absatz-Standardschriftart111111111111111111111111">
    <w:name w:val="WW-Absatz-Standardschriftart111111111111111111111111"/>
    <w:rsid w:val="00CE17D1"/>
  </w:style>
  <w:style w:type="character" w:customStyle="1" w:styleId="WW-Absatz-Standardschriftart1111111111111111111111111">
    <w:name w:val="WW-Absatz-Standardschriftart1111111111111111111111111"/>
    <w:rsid w:val="00CE17D1"/>
  </w:style>
  <w:style w:type="character" w:customStyle="1" w:styleId="WW-Absatz-Standardschriftart11111111111111111111111111">
    <w:name w:val="WW-Absatz-Standardschriftart11111111111111111111111111"/>
    <w:rsid w:val="00CE17D1"/>
  </w:style>
  <w:style w:type="character" w:customStyle="1" w:styleId="WW-Absatz-Standardschriftart111111111111111111111111111">
    <w:name w:val="WW-Absatz-Standardschriftart111111111111111111111111111"/>
    <w:rsid w:val="00CE17D1"/>
  </w:style>
  <w:style w:type="character" w:customStyle="1" w:styleId="WW-Absatz-Standardschriftart1111111111111111111111111111">
    <w:name w:val="WW-Absatz-Standardschriftart1111111111111111111111111111"/>
    <w:rsid w:val="00CE17D1"/>
  </w:style>
  <w:style w:type="character" w:customStyle="1" w:styleId="WW-Absatz-Standardschriftart11111111111111111111111111111">
    <w:name w:val="WW-Absatz-Standardschriftart11111111111111111111111111111"/>
    <w:rsid w:val="00CE17D1"/>
  </w:style>
  <w:style w:type="character" w:customStyle="1" w:styleId="WW-Absatz-Standardschriftart111111111111111111111111111111">
    <w:name w:val="WW-Absatz-Standardschriftart111111111111111111111111111111"/>
    <w:rsid w:val="00CE17D1"/>
  </w:style>
  <w:style w:type="character" w:customStyle="1" w:styleId="WW-Absatz-Standardschriftart1111111111111111111111111111111">
    <w:name w:val="WW-Absatz-Standardschriftart1111111111111111111111111111111"/>
    <w:rsid w:val="00CE17D1"/>
  </w:style>
  <w:style w:type="character" w:customStyle="1" w:styleId="WW8Num4z1">
    <w:name w:val="WW8Num4z1"/>
    <w:rsid w:val="00CE17D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sid w:val="00CE17D1"/>
  </w:style>
  <w:style w:type="character" w:customStyle="1" w:styleId="WW8Num1z1">
    <w:name w:val="WW8Num1z1"/>
    <w:rsid w:val="00CE17D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CE17D1"/>
  </w:style>
  <w:style w:type="character" w:styleId="a3">
    <w:name w:val="page number"/>
    <w:basedOn w:val="1"/>
    <w:semiHidden/>
    <w:rsid w:val="00CE17D1"/>
  </w:style>
  <w:style w:type="character" w:customStyle="1" w:styleId="a4">
    <w:name w:val="Символ нумерации"/>
    <w:rsid w:val="00CE17D1"/>
    <w:rPr>
      <w:rFonts w:ascii="Times New Roman" w:hAnsi="Times New Roman"/>
    </w:rPr>
  </w:style>
  <w:style w:type="character" w:customStyle="1" w:styleId="a5">
    <w:name w:val="Маркеры списка"/>
    <w:rsid w:val="00CE17D1"/>
    <w:rPr>
      <w:rFonts w:ascii="StarSymbol" w:eastAsia="StarSymbol" w:hAnsi="StarSymbol" w:cs="StarSymbol"/>
      <w:sz w:val="18"/>
      <w:szCs w:val="18"/>
    </w:rPr>
  </w:style>
  <w:style w:type="paragraph" w:styleId="a6">
    <w:name w:val="Заголовок"/>
    <w:basedOn w:val="a"/>
    <w:next w:val="a7"/>
    <w:rsid w:val="00CE17D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link w:val="a8"/>
    <w:semiHidden/>
    <w:rsid w:val="00CE17D1"/>
    <w:pPr>
      <w:spacing w:after="120"/>
    </w:pPr>
    <w:rPr>
      <w:lang w:val="x-none"/>
    </w:rPr>
  </w:style>
  <w:style w:type="paragraph" w:styleId="a9">
    <w:name w:val="List"/>
    <w:basedOn w:val="a7"/>
    <w:semiHidden/>
    <w:rsid w:val="00CE17D1"/>
    <w:rPr>
      <w:rFonts w:ascii="Arial" w:hAnsi="Arial"/>
    </w:rPr>
  </w:style>
  <w:style w:type="paragraph" w:customStyle="1" w:styleId="30">
    <w:name w:val="Название3"/>
    <w:basedOn w:val="a"/>
    <w:rsid w:val="00CE17D1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rsid w:val="00CE17D1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rsid w:val="00CE17D1"/>
    <w:pPr>
      <w:suppressLineNumbers/>
    </w:pPr>
    <w:rPr>
      <w:rFonts w:ascii="Arial" w:hAnsi="Arial"/>
    </w:rPr>
  </w:style>
  <w:style w:type="paragraph" w:customStyle="1" w:styleId="10">
    <w:name w:val="Название1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1">
    <w:name w:val="Указатель1"/>
    <w:basedOn w:val="a"/>
    <w:rsid w:val="00CE17D1"/>
    <w:pPr>
      <w:suppressLineNumbers/>
    </w:pPr>
    <w:rPr>
      <w:rFonts w:ascii="Arial" w:hAnsi="Arial"/>
    </w:rPr>
  </w:style>
  <w:style w:type="paragraph" w:styleId="aa">
    <w:name w:val="Title"/>
    <w:basedOn w:val="a"/>
    <w:next w:val="ab"/>
    <w:link w:val="ac"/>
    <w:qFormat/>
    <w:rsid w:val="00CE17D1"/>
    <w:pPr>
      <w:ind w:right="51"/>
      <w:jc w:val="center"/>
    </w:pPr>
    <w:rPr>
      <w:b/>
      <w:sz w:val="32"/>
      <w:lang w:val="x-none"/>
    </w:rPr>
  </w:style>
  <w:style w:type="paragraph" w:styleId="ab">
    <w:name w:val="Subtitle"/>
    <w:basedOn w:val="a"/>
    <w:next w:val="a7"/>
    <w:link w:val="ad"/>
    <w:qFormat/>
    <w:rsid w:val="00CE17D1"/>
    <w:rPr>
      <w:sz w:val="28"/>
      <w:lang w:val="x-none"/>
    </w:rPr>
  </w:style>
  <w:style w:type="paragraph" w:customStyle="1" w:styleId="210">
    <w:name w:val="Основной текст 21"/>
    <w:basedOn w:val="a"/>
    <w:rsid w:val="00CE17D1"/>
    <w:pPr>
      <w:spacing w:line="360" w:lineRule="auto"/>
      <w:jc w:val="both"/>
    </w:pPr>
    <w:rPr>
      <w:sz w:val="28"/>
    </w:rPr>
  </w:style>
  <w:style w:type="paragraph" w:styleId="ae">
    <w:name w:val="header"/>
    <w:basedOn w:val="a"/>
    <w:link w:val="af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link w:val="af1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Содержимое врезки"/>
    <w:basedOn w:val="a7"/>
    <w:rsid w:val="00CE17D1"/>
  </w:style>
  <w:style w:type="paragraph" w:customStyle="1" w:styleId="af3">
    <w:name w:val="Содержимое таблицы"/>
    <w:basedOn w:val="a"/>
    <w:rsid w:val="00CE17D1"/>
    <w:pPr>
      <w:suppressLineNumbers/>
    </w:pPr>
  </w:style>
  <w:style w:type="paragraph" w:customStyle="1" w:styleId="af4">
    <w:name w:val="Заголовок таблицы"/>
    <w:basedOn w:val="af3"/>
    <w:rsid w:val="00CE17D1"/>
    <w:pPr>
      <w:jc w:val="center"/>
    </w:pPr>
    <w:rPr>
      <w:b/>
      <w:bCs/>
      <w:i/>
      <w:iCs/>
    </w:rPr>
  </w:style>
  <w:style w:type="paragraph" w:styleId="af5">
    <w:name w:val="Body Text Indent"/>
    <w:basedOn w:val="a"/>
    <w:semiHidden/>
    <w:rsid w:val="00CE17D1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CE17D1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647A19"/>
    <w:rPr>
      <w:lang w:eastAsia="ar-SA"/>
    </w:rPr>
  </w:style>
  <w:style w:type="character" w:customStyle="1" w:styleId="ad">
    <w:name w:val="Подзаголовок Знак"/>
    <w:link w:val="ab"/>
    <w:rsid w:val="00C56A24"/>
    <w:rPr>
      <w:sz w:val="28"/>
      <w:lang w:eastAsia="ar-SA"/>
    </w:rPr>
  </w:style>
  <w:style w:type="character" w:customStyle="1" w:styleId="ac">
    <w:name w:val="Название Знак"/>
    <w:link w:val="aa"/>
    <w:rsid w:val="00CB57AA"/>
    <w:rPr>
      <w:b/>
      <w:sz w:val="32"/>
      <w:lang w:eastAsia="ar-SA"/>
    </w:rPr>
  </w:style>
  <w:style w:type="character" w:styleId="af6">
    <w:name w:val="Hyperlink"/>
    <w:uiPriority w:val="99"/>
    <w:unhideWhenUsed/>
    <w:rsid w:val="00260D81"/>
    <w:rPr>
      <w:color w:val="0000FF"/>
      <w:u w:val="single"/>
    </w:rPr>
  </w:style>
  <w:style w:type="table" w:styleId="af7">
    <w:name w:val="Table Grid"/>
    <w:basedOn w:val="a1"/>
    <w:uiPriority w:val="59"/>
    <w:rsid w:val="005C1F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ижний колонтитул Знак"/>
    <w:link w:val="af0"/>
    <w:uiPriority w:val="99"/>
    <w:rsid w:val="00E31930"/>
    <w:rPr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E31930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E31930"/>
    <w:rPr>
      <w:rFonts w:ascii="Tahoma" w:hAnsi="Tahoma" w:cs="Tahoma"/>
      <w:sz w:val="16"/>
      <w:szCs w:val="16"/>
      <w:lang w:eastAsia="ar-SA"/>
    </w:rPr>
  </w:style>
  <w:style w:type="character" w:customStyle="1" w:styleId="af">
    <w:name w:val="Верхний колонтитул Знак"/>
    <w:link w:val="ae"/>
    <w:uiPriority w:val="99"/>
    <w:rsid w:val="006A6A6E"/>
    <w:rPr>
      <w:lang w:eastAsia="ar-SA"/>
    </w:rPr>
  </w:style>
  <w:style w:type="paragraph" w:customStyle="1" w:styleId="ConsNormal">
    <w:name w:val="ConsNormal"/>
    <w:rsid w:val="004152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2020-05-06T08:59:00Z</cp:lastPrinted>
  <dcterms:created xsi:type="dcterms:W3CDTF">2024-05-07T04:25:00Z</dcterms:created>
  <dcterms:modified xsi:type="dcterms:W3CDTF">2024-05-07T04:25:00Z</dcterms:modified>
</cp:coreProperties>
</file>