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596A" w:rsidRDefault="00C2596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6519055" r:id="rId8"/>
        </w:object>
      </w:r>
    </w:p>
    <w:p w:rsidR="00C2596A" w:rsidRDefault="00C2596A">
      <w:pPr>
        <w:pStyle w:val="a5"/>
        <w:spacing w:after="120"/>
      </w:pPr>
      <w:r>
        <w:t>ГЛАВА  АДМИНИСТРАЦИИ  ГОРОДА  БАЙКОНУР</w:t>
      </w:r>
    </w:p>
    <w:p w:rsidR="00C2596A" w:rsidRDefault="000C0067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D443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2596A">
        <w:rPr>
          <w:b/>
          <w:spacing w:val="100"/>
          <w:sz w:val="32"/>
          <w:lang w:val="ru-RU" w:eastAsia="ru-RU"/>
        </w:rPr>
        <w:t>ПОСТАНОВЛЕНИЕ</w:t>
      </w:r>
    </w:p>
    <w:p w:rsidR="00C2596A" w:rsidRDefault="001F5668">
      <w:pPr>
        <w:spacing w:line="360" w:lineRule="auto"/>
        <w:jc w:val="both"/>
      </w:pPr>
      <w:r>
        <w:rPr>
          <w:sz w:val="28"/>
        </w:rPr>
        <w:t>12 марта</w:t>
      </w:r>
      <w:r w:rsidR="0089548E">
        <w:rPr>
          <w:sz w:val="28"/>
        </w:rPr>
        <w:t xml:space="preserve"> 202</w:t>
      </w:r>
      <w:r w:rsidR="00D40B03">
        <w:rPr>
          <w:sz w:val="28"/>
        </w:rPr>
        <w:t>1</w:t>
      </w:r>
      <w:r w:rsidR="0089548E">
        <w:rPr>
          <w:sz w:val="28"/>
        </w:rPr>
        <w:t xml:space="preserve"> г.</w:t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89548E">
        <w:rPr>
          <w:b/>
          <w:sz w:val="28"/>
        </w:rPr>
        <w:t xml:space="preserve">                    </w:t>
      </w:r>
      <w:r w:rsidR="00C2596A">
        <w:rPr>
          <w:sz w:val="28"/>
        </w:rPr>
        <w:t>№</w:t>
      </w:r>
      <w:r w:rsidR="0089548E">
        <w:rPr>
          <w:sz w:val="28"/>
        </w:rPr>
        <w:t xml:space="preserve"> </w:t>
      </w:r>
      <w:r>
        <w:rPr>
          <w:sz w:val="28"/>
        </w:rPr>
        <w:t>108</w:t>
      </w:r>
      <w:r w:rsidR="00C2596A">
        <w:rPr>
          <w:b/>
          <w:sz w:val="28"/>
        </w:rPr>
        <w:t xml:space="preserve"> </w:t>
      </w:r>
    </w:p>
    <w:p w:rsidR="00C2596A" w:rsidRDefault="001F5668" w:rsidP="00455061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>О внесении изменения в карту</w:t>
      </w:r>
      <w:r>
        <w:rPr>
          <w:b/>
          <w:sz w:val="28"/>
        </w:rPr>
        <w:br/>
        <w:t>градостроительного зонирования</w:t>
      </w:r>
      <w:r>
        <w:rPr>
          <w:b/>
          <w:sz w:val="28"/>
        </w:rPr>
        <w:br/>
        <w:t>Правил землепользования и</w:t>
      </w:r>
      <w:r>
        <w:rPr>
          <w:b/>
          <w:sz w:val="28"/>
        </w:rPr>
        <w:br/>
        <w:t>застройки города Байконур,</w:t>
      </w:r>
      <w:r>
        <w:rPr>
          <w:b/>
          <w:sz w:val="28"/>
        </w:rPr>
        <w:br/>
        <w:t>утвержденных постановлением Главы</w:t>
      </w:r>
      <w:r>
        <w:rPr>
          <w:b/>
          <w:sz w:val="28"/>
        </w:rPr>
        <w:br/>
        <w:t>администрации города Байконур</w:t>
      </w:r>
      <w:r>
        <w:rPr>
          <w:b/>
          <w:sz w:val="28"/>
        </w:rPr>
        <w:br/>
        <w:t>от 13 июля 2018 г. № 361</w:t>
      </w:r>
      <w:r w:rsidR="00C2596A">
        <w:rPr>
          <w:b/>
          <w:sz w:val="28"/>
          <w:szCs w:val="28"/>
        </w:rPr>
        <w:t xml:space="preserve"> </w:t>
      </w:r>
    </w:p>
    <w:bookmarkEnd w:id="0"/>
    <w:p w:rsidR="00C2596A" w:rsidRDefault="00C2596A">
      <w:pPr>
        <w:tabs>
          <w:tab w:val="left" w:pos="4815"/>
        </w:tabs>
        <w:ind w:right="4989"/>
      </w:pPr>
    </w:p>
    <w:p w:rsidR="00C2596A" w:rsidRDefault="00C2596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2596A" w:rsidRDefault="00C2596A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</w:t>
      </w:r>
      <w:r w:rsidR="001F5668">
        <w:rPr>
          <w:sz w:val="28"/>
          <w:szCs w:val="28"/>
        </w:rPr>
        <w:t xml:space="preserve">ирования и статусе </w:t>
      </w:r>
      <w:r>
        <w:rPr>
          <w:sz w:val="28"/>
          <w:szCs w:val="28"/>
        </w:rPr>
        <w:t xml:space="preserve">его органов исполнительной власти от 23 декабря 1995 г., в соответствии </w:t>
      </w:r>
      <w:r w:rsidR="001F5668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="001F5668">
        <w:rPr>
          <w:sz w:val="28"/>
          <w:szCs w:val="28"/>
        </w:rPr>
        <w:t>Градостроительным кодексом Российской Федерации, заключением постоянно</w:t>
      </w:r>
      <w:r w:rsidR="001F5668">
        <w:rPr>
          <w:sz w:val="28"/>
          <w:szCs w:val="28"/>
        </w:rPr>
        <w:br/>
        <w:t>действующей комиссии по внесению изменений в Правила землепользования и</w:t>
      </w:r>
      <w:r w:rsidR="001F5668">
        <w:rPr>
          <w:sz w:val="28"/>
          <w:szCs w:val="28"/>
        </w:rPr>
        <w:br/>
        <w:t>застройки города Байконур от 04 февраля 2021 г.</w:t>
      </w:r>
      <w:r>
        <w:rPr>
          <w:sz w:val="28"/>
          <w:szCs w:val="28"/>
        </w:rPr>
        <w:t>,</w:t>
      </w:r>
      <w:r w:rsidR="001F5668">
        <w:rPr>
          <w:sz w:val="28"/>
          <w:szCs w:val="28"/>
        </w:rPr>
        <w:t xml:space="preserve"> утвержденные постановлением</w:t>
      </w:r>
      <w:r w:rsidR="001F5668">
        <w:rPr>
          <w:sz w:val="28"/>
          <w:szCs w:val="28"/>
        </w:rPr>
        <w:br/>
        <w:t>Главы администрации города Байконур от 13 июля 2018 г. № 361 «Об</w:t>
      </w:r>
      <w:r w:rsidR="001F5668">
        <w:rPr>
          <w:sz w:val="28"/>
          <w:szCs w:val="28"/>
        </w:rPr>
        <w:br/>
        <w:t>утверждении Правил землепользования и застройки города Байконур»</w:t>
      </w:r>
      <w:r w:rsidR="001F5668">
        <w:rPr>
          <w:sz w:val="28"/>
          <w:szCs w:val="28"/>
        </w:rPr>
        <w:br/>
        <w:t>(с изменениями) (далее – постановление № 361), в целях создания условий для</w:t>
      </w:r>
      <w:r w:rsidR="001F5668">
        <w:rPr>
          <w:sz w:val="28"/>
          <w:szCs w:val="28"/>
        </w:rPr>
        <w:br/>
        <w:t>устойчивого развития и сохранения окружающей среды, создания условий для</w:t>
      </w:r>
      <w:r w:rsidR="001F5668">
        <w:rPr>
          <w:sz w:val="28"/>
          <w:szCs w:val="28"/>
        </w:rPr>
        <w:br/>
        <w:t>планировки территории города Байконур</w:t>
      </w:r>
    </w:p>
    <w:p w:rsidR="00C2596A" w:rsidRDefault="00C2596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2596A" w:rsidRDefault="001F5668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Внести в карту градостроительного зонирования (Приложение № 1 к </w:t>
      </w:r>
      <w:r>
        <w:rPr>
          <w:spacing w:val="0"/>
        </w:rPr>
        <w:br/>
        <w:t>Правилам землепользования и застройки города Байконур, утвержденным,</w:t>
      </w:r>
      <w:r>
        <w:rPr>
          <w:spacing w:val="0"/>
        </w:rPr>
        <w:br/>
        <w:t>постановлением № 361) изменения согласно приложению к настоящему</w:t>
      </w:r>
      <w:r>
        <w:rPr>
          <w:spacing w:val="0"/>
        </w:rPr>
        <w:br/>
        <w:t>постановлению</w:t>
      </w:r>
      <w:r w:rsidR="00C2596A">
        <w:rPr>
          <w:i/>
          <w:iCs/>
          <w:spacing w:val="0"/>
        </w:rPr>
        <w:t>.</w:t>
      </w:r>
      <w:r w:rsidR="00C2596A">
        <w:rPr>
          <w:spacing w:val="0"/>
        </w:rPr>
        <w:t xml:space="preserve"> </w:t>
      </w:r>
    </w:p>
    <w:p w:rsidR="001F5668" w:rsidRDefault="00C2596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1F5668">
        <w:rPr>
          <w:sz w:val="28"/>
          <w:szCs w:val="28"/>
        </w:rPr>
        <w:br/>
      </w:r>
    </w:p>
    <w:p w:rsidR="001F5668" w:rsidRDefault="001F5668" w:rsidP="001F5668">
      <w:pPr>
        <w:spacing w:line="360" w:lineRule="auto"/>
        <w:jc w:val="both"/>
        <w:rPr>
          <w:sz w:val="28"/>
          <w:szCs w:val="28"/>
        </w:rPr>
      </w:pPr>
    </w:p>
    <w:p w:rsidR="001F5668" w:rsidRDefault="001F5668" w:rsidP="001F5668">
      <w:pPr>
        <w:spacing w:line="360" w:lineRule="auto"/>
        <w:jc w:val="both"/>
        <w:rPr>
          <w:sz w:val="28"/>
          <w:szCs w:val="28"/>
        </w:rPr>
      </w:pPr>
    </w:p>
    <w:p w:rsidR="00C2596A" w:rsidRDefault="00C2596A" w:rsidP="001F5668">
      <w:pPr>
        <w:spacing w:line="360" w:lineRule="auto"/>
        <w:jc w:val="both"/>
      </w:pPr>
      <w:r>
        <w:rPr>
          <w:sz w:val="28"/>
          <w:szCs w:val="28"/>
        </w:rPr>
        <w:t xml:space="preserve">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</w:t>
      </w:r>
      <w:r w:rsidR="001F5668">
        <w:rPr>
          <w:sz w:val="28"/>
          <w:szCs w:val="28"/>
        </w:rPr>
        <w:t xml:space="preserve">ящего постановления оставляю за </w:t>
      </w:r>
      <w:r>
        <w:rPr>
          <w:sz w:val="28"/>
          <w:szCs w:val="28"/>
        </w:rPr>
        <w:t>собой.</w:t>
      </w:r>
    </w:p>
    <w:p w:rsidR="00C2596A" w:rsidRDefault="00C2596A">
      <w:pPr>
        <w:tabs>
          <w:tab w:val="left" w:pos="4060"/>
          <w:tab w:val="left" w:pos="7300"/>
        </w:tabs>
        <w:spacing w:line="288" w:lineRule="auto"/>
        <w:jc w:val="both"/>
      </w:pPr>
    </w:p>
    <w:p w:rsidR="001F5668" w:rsidRDefault="001F5668">
      <w:pPr>
        <w:tabs>
          <w:tab w:val="left" w:pos="4060"/>
          <w:tab w:val="left" w:pos="7300"/>
        </w:tabs>
        <w:spacing w:line="288" w:lineRule="auto"/>
        <w:jc w:val="both"/>
      </w:pPr>
    </w:p>
    <w:p w:rsidR="001F5668" w:rsidRDefault="001F5668">
      <w:pPr>
        <w:tabs>
          <w:tab w:val="left" w:pos="4060"/>
          <w:tab w:val="left" w:pos="7300"/>
        </w:tabs>
        <w:spacing w:line="288" w:lineRule="auto"/>
        <w:jc w:val="both"/>
      </w:pPr>
    </w:p>
    <w:p w:rsidR="001F5668" w:rsidRDefault="001F5668">
      <w:pPr>
        <w:tabs>
          <w:tab w:val="left" w:pos="4060"/>
          <w:tab w:val="left" w:pos="7300"/>
        </w:tabs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276DD1" w:rsidRPr="007D265A" w:rsidTr="00566240">
        <w:tc>
          <w:tcPr>
            <w:tcW w:w="5012" w:type="dxa"/>
            <w:shd w:val="clear" w:color="auto" w:fill="auto"/>
          </w:tcPr>
          <w:p w:rsidR="00276DD1" w:rsidRPr="007D265A" w:rsidRDefault="00276DD1" w:rsidP="001F5668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 w:rsidR="001F566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276DD1" w:rsidRPr="007D265A" w:rsidRDefault="001F5668" w:rsidP="00566240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C2596A" w:rsidRDefault="00C2596A" w:rsidP="00276DD1">
      <w:pPr>
        <w:tabs>
          <w:tab w:val="left" w:pos="4060"/>
          <w:tab w:val="left" w:pos="7300"/>
        </w:tabs>
        <w:spacing w:line="288" w:lineRule="auto"/>
        <w:jc w:val="both"/>
      </w:pPr>
    </w:p>
    <w:sectPr w:rsidR="00C2596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2BD" w:rsidRDefault="008302BD">
      <w:r>
        <w:separator/>
      </w:r>
    </w:p>
  </w:endnote>
  <w:endnote w:type="continuationSeparator" w:id="0">
    <w:p w:rsidR="008302BD" w:rsidRDefault="0083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2BD" w:rsidRDefault="008302BD">
      <w:r>
        <w:separator/>
      </w:r>
    </w:p>
  </w:footnote>
  <w:footnote w:type="continuationSeparator" w:id="0">
    <w:p w:rsidR="008302BD" w:rsidRDefault="00830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E"/>
    <w:rsid w:val="000C0067"/>
    <w:rsid w:val="001F5668"/>
    <w:rsid w:val="00276DD1"/>
    <w:rsid w:val="00455061"/>
    <w:rsid w:val="00566240"/>
    <w:rsid w:val="006E03C6"/>
    <w:rsid w:val="008302BD"/>
    <w:rsid w:val="0089548E"/>
    <w:rsid w:val="00C2596A"/>
    <w:rsid w:val="00CA76A9"/>
    <w:rsid w:val="00D4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0DBE954-F667-4878-8EA0-B2638E39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">
    <w:name w:val="List Paragraph"/>
    <w:basedOn w:val="a"/>
    <w:uiPriority w:val="34"/>
    <w:qFormat/>
    <w:rsid w:val="00276DD1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1680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1601-01-01T00:00:00Z</cp:lastPrinted>
  <dcterms:created xsi:type="dcterms:W3CDTF">2024-05-06T11:45:00Z</dcterms:created>
  <dcterms:modified xsi:type="dcterms:W3CDTF">2024-05-06T11:45:00Z</dcterms:modified>
</cp:coreProperties>
</file>