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62C1" w:rsidRDefault="007E62C1" w:rsidP="00AC4B46">
      <w:pPr>
        <w:pStyle w:val="afc"/>
        <w:spacing w:line="360" w:lineRule="auto"/>
        <w:rPr>
          <w:sz w:val="28"/>
          <w:szCs w:val="28"/>
          <w:lang w:val="ru-RU"/>
        </w:rPr>
      </w:pPr>
    </w:p>
    <w:p w:rsidR="00AC4B46" w:rsidRPr="008B4CB1" w:rsidRDefault="001D1C9B" w:rsidP="009B5DDE">
      <w:pPr>
        <w:pStyle w:val="afc"/>
        <w:spacing w:before="240" w:line="360" w:lineRule="auto"/>
        <w:rPr>
          <w:sz w:val="28"/>
          <w:szCs w:val="28"/>
        </w:rPr>
      </w:pPr>
      <w:r w:rsidRPr="008B4CB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BD0" w:rsidRDefault="00A25BD0" w:rsidP="00AC4B4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72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31EtA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" o:allowincell="f" filled="f" stroked="f">
                <v:textbox>
                  <w:txbxContent>
                    <w:p w:rsidR="00A25BD0" w:rsidRDefault="00A25BD0" w:rsidP="00AC4B4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72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C4B46" w:rsidRPr="008B4CB1">
        <w:rPr>
          <w:sz w:val="28"/>
          <w:szCs w:val="28"/>
        </w:rPr>
        <w:t>ГЛАВА  АДМИНИСТРАЦИИ  ГОРОДА  БАЙКОНУР</w:t>
      </w:r>
    </w:p>
    <w:p w:rsidR="00AC4B46" w:rsidRPr="008B4CB1" w:rsidRDefault="00AC4B46" w:rsidP="00AC4B46">
      <w:pPr>
        <w:pStyle w:val="2"/>
        <w:tabs>
          <w:tab w:val="center" w:pos="4904"/>
        </w:tabs>
        <w:jc w:val="center"/>
        <w:rPr>
          <w:spacing w:val="100"/>
          <w:sz w:val="28"/>
          <w:szCs w:val="28"/>
        </w:rPr>
      </w:pPr>
      <w:r w:rsidRPr="008B4CB1">
        <w:rPr>
          <w:spacing w:val="100"/>
          <w:sz w:val="28"/>
          <w:szCs w:val="28"/>
        </w:rPr>
        <w:t>ПОСТАНОВЛЕНИЕ</w:t>
      </w:r>
    </w:p>
    <w:p w:rsidR="00B927A3" w:rsidRDefault="00AC4B46" w:rsidP="00B927A3">
      <w:pPr>
        <w:spacing w:line="360" w:lineRule="auto"/>
      </w:pPr>
      <w:r w:rsidRPr="008B4CB1">
        <w:t>___________________________________________________________________</w:t>
      </w:r>
      <w:r w:rsidR="00E15F15">
        <w:t>_____________________________</w:t>
      </w:r>
    </w:p>
    <w:p w:rsidR="00AC4B46" w:rsidRPr="00B927A3" w:rsidRDefault="009B118A" w:rsidP="00B927A3">
      <w:pPr>
        <w:spacing w:line="360" w:lineRule="auto"/>
      </w:pPr>
      <w:r w:rsidRPr="009B118A">
        <w:rPr>
          <w:sz w:val="28"/>
          <w:szCs w:val="28"/>
        </w:rPr>
        <w:t>10 марта 2021 г.</w:t>
      </w:r>
      <w:r w:rsidR="00AC4B46" w:rsidRPr="009B118A">
        <w:rPr>
          <w:sz w:val="28"/>
          <w:szCs w:val="28"/>
        </w:rPr>
        <w:t xml:space="preserve">                             </w:t>
      </w:r>
      <w:r w:rsidR="00E15F15" w:rsidRPr="009B118A">
        <w:rPr>
          <w:sz w:val="28"/>
          <w:szCs w:val="28"/>
        </w:rPr>
        <w:t xml:space="preserve">                                </w:t>
      </w:r>
      <w:r w:rsidR="00AC4B46" w:rsidRPr="009B118A">
        <w:rPr>
          <w:sz w:val="28"/>
          <w:szCs w:val="28"/>
        </w:rPr>
        <w:t xml:space="preserve">   </w:t>
      </w:r>
      <w:r w:rsidR="00555B8C" w:rsidRPr="009B118A">
        <w:rPr>
          <w:sz w:val="28"/>
          <w:szCs w:val="28"/>
        </w:rPr>
        <w:t xml:space="preserve">№ </w:t>
      </w:r>
      <w:r w:rsidRPr="009B118A">
        <w:rPr>
          <w:sz w:val="28"/>
          <w:szCs w:val="28"/>
        </w:rPr>
        <w:t>101</w:t>
      </w:r>
      <w:r w:rsidR="00555B8C" w:rsidRPr="009B118A">
        <w:rPr>
          <w:sz w:val="28"/>
          <w:szCs w:val="28"/>
        </w:rPr>
        <w:t xml:space="preserve"> </w:t>
      </w:r>
      <w:r w:rsidR="00555B8C" w:rsidRPr="00555B8C">
        <w:t xml:space="preserve">             </w:t>
      </w:r>
      <w:r w:rsidR="00AC4B46" w:rsidRPr="00555B8C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AC4B46" w:rsidRPr="008B4CB1" w:rsidTr="00AA1800">
        <w:tc>
          <w:tcPr>
            <w:tcW w:w="5508" w:type="dxa"/>
            <w:shd w:val="clear" w:color="auto" w:fill="auto"/>
          </w:tcPr>
          <w:p w:rsidR="003D1155" w:rsidRDefault="00AC4B46" w:rsidP="009C0A7C">
            <w:pPr>
              <w:rPr>
                <w:b/>
                <w:sz w:val="28"/>
              </w:rPr>
            </w:pPr>
            <w:bookmarkStart w:id="0" w:name="_GoBack"/>
            <w:r w:rsidRPr="008B4CB1">
              <w:rPr>
                <w:b/>
                <w:sz w:val="28"/>
              </w:rPr>
              <w:t xml:space="preserve">Об утверждении городской </w:t>
            </w:r>
          </w:p>
          <w:p w:rsidR="009B5DDE" w:rsidRDefault="003D1155" w:rsidP="003D115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ц</w:t>
            </w:r>
            <w:r w:rsidR="00AC4B46" w:rsidRPr="008B4CB1">
              <w:rPr>
                <w:b/>
                <w:sz w:val="28"/>
              </w:rPr>
              <w:t>елевой</w:t>
            </w:r>
            <w:r>
              <w:rPr>
                <w:b/>
                <w:sz w:val="28"/>
              </w:rPr>
              <w:t xml:space="preserve"> </w:t>
            </w:r>
            <w:r w:rsidR="00290B43">
              <w:rPr>
                <w:b/>
                <w:sz w:val="28"/>
              </w:rPr>
              <w:t>программы «</w:t>
            </w:r>
            <w:r w:rsidR="003C2746" w:rsidRPr="003C2746">
              <w:rPr>
                <w:b/>
                <w:sz w:val="28"/>
              </w:rPr>
              <w:t xml:space="preserve">Создание ситуационного центра управления системой видеонаблюдения </w:t>
            </w:r>
          </w:p>
          <w:p w:rsidR="00AC4B46" w:rsidRDefault="003C2746" w:rsidP="003D1155">
            <w:pPr>
              <w:rPr>
                <w:b/>
                <w:sz w:val="28"/>
              </w:rPr>
            </w:pPr>
            <w:r w:rsidRPr="003C2746">
              <w:rPr>
                <w:b/>
                <w:sz w:val="28"/>
              </w:rPr>
              <w:t>города Байконур</w:t>
            </w:r>
            <w:r w:rsidR="00555B8C">
              <w:rPr>
                <w:b/>
                <w:sz w:val="28"/>
              </w:rPr>
              <w:t>»</w:t>
            </w:r>
          </w:p>
          <w:bookmarkEnd w:id="0"/>
          <w:p w:rsidR="00AC4B46" w:rsidRPr="008B4CB1" w:rsidRDefault="00AC4B46" w:rsidP="009C0A7C">
            <w:pPr>
              <w:tabs>
                <w:tab w:val="left" w:pos="709"/>
              </w:tabs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</w:tbl>
    <w:p w:rsidR="00AC4B46" w:rsidRPr="00254BA9" w:rsidRDefault="00AC4B46" w:rsidP="009E73E4">
      <w:pPr>
        <w:tabs>
          <w:tab w:val="left" w:pos="709"/>
        </w:tabs>
        <w:spacing w:line="360" w:lineRule="auto"/>
        <w:jc w:val="both"/>
        <w:rPr>
          <w:sz w:val="32"/>
        </w:rPr>
      </w:pPr>
      <w:r w:rsidRPr="008B4CB1">
        <w:rPr>
          <w:sz w:val="28"/>
        </w:rPr>
        <w:tab/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rPr>
          <w:sz w:val="28"/>
        </w:rPr>
        <w:t xml:space="preserve"> от 23 декабря 1995 г.</w:t>
      </w:r>
      <w:r w:rsidRPr="008B4CB1">
        <w:rPr>
          <w:sz w:val="28"/>
        </w:rPr>
        <w:t>, в соответстви</w:t>
      </w:r>
      <w:r>
        <w:rPr>
          <w:sz w:val="28"/>
        </w:rPr>
        <w:t>и</w:t>
      </w:r>
      <w:r w:rsidRPr="008B4CB1">
        <w:rPr>
          <w:sz w:val="28"/>
        </w:rPr>
        <w:t xml:space="preserve"> </w:t>
      </w:r>
      <w:r w:rsidR="00E15F15">
        <w:rPr>
          <w:sz w:val="28"/>
        </w:rPr>
        <w:br/>
      </w:r>
      <w:r w:rsidRPr="008B4CB1">
        <w:rPr>
          <w:sz w:val="28"/>
        </w:rPr>
        <w:t xml:space="preserve">с </w:t>
      </w:r>
      <w:r>
        <w:rPr>
          <w:sz w:val="28"/>
        </w:rPr>
        <w:t>Порядком разработки, реализации и оценки эффективности городских целевых программ, утвержденным постановлением Главы администрации города Байконур</w:t>
      </w:r>
      <w:r w:rsidR="00E15F15">
        <w:rPr>
          <w:sz w:val="28"/>
        </w:rPr>
        <w:t xml:space="preserve"> </w:t>
      </w:r>
      <w:r>
        <w:rPr>
          <w:sz w:val="28"/>
        </w:rPr>
        <w:t>от 27 декабря 2017 г. №</w:t>
      </w:r>
      <w:r w:rsidR="00AA1800">
        <w:rPr>
          <w:sz w:val="28"/>
        </w:rPr>
        <w:t xml:space="preserve"> </w:t>
      </w:r>
      <w:r>
        <w:rPr>
          <w:sz w:val="28"/>
        </w:rPr>
        <w:t>464 «Об утверждении Порядка разработки, реализации</w:t>
      </w:r>
      <w:r w:rsidR="00E15F15">
        <w:rPr>
          <w:sz w:val="28"/>
        </w:rPr>
        <w:t xml:space="preserve"> </w:t>
      </w:r>
      <w:r>
        <w:rPr>
          <w:sz w:val="28"/>
        </w:rPr>
        <w:t xml:space="preserve">и оценки эффективности городских целевых программ» (с изменениями), </w:t>
      </w:r>
      <w:r w:rsidR="00555B8C" w:rsidRPr="00B33A98">
        <w:rPr>
          <w:sz w:val="28"/>
        </w:rPr>
        <w:t>распоряжени</w:t>
      </w:r>
      <w:r w:rsidR="009E73E4">
        <w:rPr>
          <w:sz w:val="28"/>
        </w:rPr>
        <w:t>ем</w:t>
      </w:r>
      <w:r w:rsidR="00555B8C" w:rsidRPr="00B33A98">
        <w:rPr>
          <w:sz w:val="28"/>
        </w:rPr>
        <w:t xml:space="preserve"> Главы</w:t>
      </w:r>
      <w:r w:rsidRPr="00B33A98">
        <w:rPr>
          <w:sz w:val="28"/>
        </w:rPr>
        <w:t xml:space="preserve"> администрации города Байконур </w:t>
      </w:r>
      <w:r w:rsidR="00E15F15">
        <w:rPr>
          <w:sz w:val="28"/>
        </w:rPr>
        <w:br/>
      </w:r>
      <w:r w:rsidRPr="00B33A98">
        <w:rPr>
          <w:sz w:val="28"/>
        </w:rPr>
        <w:t xml:space="preserve">от </w:t>
      </w:r>
      <w:r w:rsidR="009B5DDE">
        <w:rPr>
          <w:sz w:val="28"/>
        </w:rPr>
        <w:t xml:space="preserve">16 декабря </w:t>
      </w:r>
      <w:r w:rsidRPr="00B33A98">
        <w:rPr>
          <w:sz w:val="28"/>
        </w:rPr>
        <w:t>20</w:t>
      </w:r>
      <w:r w:rsidR="00555B8C" w:rsidRPr="00B33A98">
        <w:rPr>
          <w:sz w:val="28"/>
        </w:rPr>
        <w:t>20</w:t>
      </w:r>
      <w:r w:rsidRPr="00B33A98">
        <w:rPr>
          <w:sz w:val="28"/>
        </w:rPr>
        <w:t xml:space="preserve"> г.</w:t>
      </w:r>
      <w:r w:rsidR="00E15F15">
        <w:rPr>
          <w:sz w:val="28"/>
        </w:rPr>
        <w:t xml:space="preserve"> </w:t>
      </w:r>
      <w:r w:rsidRPr="00B33A98">
        <w:rPr>
          <w:sz w:val="28"/>
        </w:rPr>
        <w:t>№ 01-</w:t>
      </w:r>
      <w:r w:rsidR="009B5DDE">
        <w:rPr>
          <w:sz w:val="28"/>
        </w:rPr>
        <w:t>62</w:t>
      </w:r>
      <w:r w:rsidR="00617E88">
        <w:rPr>
          <w:sz w:val="28"/>
        </w:rPr>
        <w:t>6</w:t>
      </w:r>
      <w:r w:rsidRPr="00B33A98">
        <w:rPr>
          <w:sz w:val="28"/>
        </w:rPr>
        <w:t>р «О</w:t>
      </w:r>
      <w:r w:rsidRPr="00B33A98">
        <w:rPr>
          <w:b/>
          <w:sz w:val="28"/>
        </w:rPr>
        <w:t xml:space="preserve"> </w:t>
      </w:r>
      <w:r w:rsidRPr="00B33A98">
        <w:rPr>
          <w:sz w:val="28"/>
        </w:rPr>
        <w:t xml:space="preserve">разработке городской целевой </w:t>
      </w:r>
      <w:r w:rsidR="001166A4">
        <w:rPr>
          <w:sz w:val="28"/>
        </w:rPr>
        <w:t xml:space="preserve"> программы «</w:t>
      </w:r>
      <w:r w:rsidR="003C2746" w:rsidRPr="000C71D6">
        <w:rPr>
          <w:sz w:val="28"/>
          <w:szCs w:val="28"/>
        </w:rPr>
        <w:t>Создание ситуационного центра управления системой видеонаблюдения города Байконур</w:t>
      </w:r>
      <w:r w:rsidRPr="00B33A98">
        <w:rPr>
          <w:b/>
          <w:sz w:val="28"/>
        </w:rPr>
        <w:t>»</w:t>
      </w:r>
      <w:r w:rsidRPr="00B33A98">
        <w:rPr>
          <w:sz w:val="28"/>
        </w:rPr>
        <w:t xml:space="preserve">, </w:t>
      </w:r>
      <w:r w:rsidR="00617E88" w:rsidRPr="00254BA9">
        <w:rPr>
          <w:sz w:val="28"/>
          <w:szCs w:val="27"/>
        </w:rPr>
        <w:t>с целью создания эффективной системы обеспечения безопасности и комфортности проживания жителей города Байконур</w:t>
      </w:r>
    </w:p>
    <w:p w:rsidR="00AC4B46" w:rsidRPr="003C2746" w:rsidRDefault="00AC4B46" w:rsidP="009E73E4">
      <w:pPr>
        <w:pStyle w:val="FR4"/>
        <w:widowControl/>
        <w:tabs>
          <w:tab w:val="left" w:pos="709"/>
        </w:tabs>
        <w:spacing w:after="0" w:line="360" w:lineRule="auto"/>
        <w:rPr>
          <w:spacing w:val="20"/>
          <w:sz w:val="16"/>
        </w:rPr>
      </w:pPr>
      <w:r w:rsidRPr="003C2746">
        <w:rPr>
          <w:spacing w:val="20"/>
        </w:rPr>
        <w:t>ПОСТАНОВЛЯЮ:</w:t>
      </w:r>
    </w:p>
    <w:p w:rsidR="00E15F15" w:rsidRDefault="00AC4B46" w:rsidP="00E15F15">
      <w:pPr>
        <w:numPr>
          <w:ilvl w:val="0"/>
          <w:numId w:val="2"/>
        </w:numPr>
        <w:tabs>
          <w:tab w:val="clear" w:pos="360"/>
          <w:tab w:val="num" w:pos="709"/>
          <w:tab w:val="left" w:pos="1276"/>
        </w:tabs>
        <w:suppressAutoHyphens w:val="0"/>
        <w:spacing w:line="360" w:lineRule="auto"/>
        <w:ind w:left="0" w:firstLine="709"/>
        <w:jc w:val="both"/>
        <w:rPr>
          <w:sz w:val="28"/>
        </w:rPr>
      </w:pPr>
      <w:r w:rsidRPr="008B4CB1">
        <w:rPr>
          <w:sz w:val="28"/>
        </w:rPr>
        <w:t>Утвердить прилагаемую городскую целевую прог</w:t>
      </w:r>
      <w:r w:rsidR="003D1155">
        <w:rPr>
          <w:sz w:val="28"/>
        </w:rPr>
        <w:t>рамму «</w:t>
      </w:r>
      <w:r w:rsidR="003C2746" w:rsidRPr="000C71D6">
        <w:rPr>
          <w:sz w:val="28"/>
          <w:szCs w:val="28"/>
        </w:rPr>
        <w:t>Создание ситуационного центра управления системой видеонаблюдения города Байконур</w:t>
      </w:r>
      <w:r w:rsidRPr="008B4CB1">
        <w:rPr>
          <w:sz w:val="28"/>
        </w:rPr>
        <w:t xml:space="preserve">»  (далее – Программа). </w:t>
      </w:r>
    </w:p>
    <w:p w:rsidR="009B5DDE" w:rsidRPr="00E15F15" w:rsidRDefault="009B5DDE" w:rsidP="00E15F15">
      <w:pPr>
        <w:numPr>
          <w:ilvl w:val="0"/>
          <w:numId w:val="2"/>
        </w:numPr>
        <w:tabs>
          <w:tab w:val="clear" w:pos="360"/>
          <w:tab w:val="num" w:pos="709"/>
          <w:tab w:val="left" w:pos="1276"/>
        </w:tabs>
        <w:suppressAutoHyphens w:val="0"/>
        <w:spacing w:line="360" w:lineRule="auto"/>
        <w:ind w:left="0" w:firstLine="709"/>
        <w:jc w:val="both"/>
        <w:rPr>
          <w:sz w:val="28"/>
        </w:rPr>
      </w:pPr>
      <w:r w:rsidRPr="00E15F15">
        <w:rPr>
          <w:sz w:val="28"/>
          <w:szCs w:val="28"/>
        </w:rPr>
        <w:t>Ответственным за реализацию мероприятий Программы, указанным в ее паспорте, обеспечить выполнение мероприятий Программы.</w:t>
      </w:r>
    </w:p>
    <w:p w:rsidR="003C2746" w:rsidRDefault="00AC4B46" w:rsidP="009E73E4">
      <w:pPr>
        <w:numPr>
          <w:ilvl w:val="0"/>
          <w:numId w:val="2"/>
        </w:numPr>
        <w:tabs>
          <w:tab w:val="clear" w:pos="360"/>
          <w:tab w:val="num" w:pos="709"/>
          <w:tab w:val="left" w:pos="1276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9B5DDE">
        <w:rPr>
          <w:sz w:val="28"/>
          <w:szCs w:val="28"/>
        </w:rPr>
        <w:t>Управлению финансов администрации</w:t>
      </w:r>
      <w:r w:rsidRPr="008B4CB1">
        <w:rPr>
          <w:sz w:val="28"/>
        </w:rPr>
        <w:t xml:space="preserve"> города Байконур </w:t>
      </w:r>
      <w:r w:rsidRPr="008B4CB1">
        <w:rPr>
          <w:sz w:val="28"/>
          <w:szCs w:val="28"/>
        </w:rPr>
        <w:t>предусмотреть расходы в бюджете города Байконур, связанные с реализацией Программы.</w:t>
      </w:r>
    </w:p>
    <w:p w:rsidR="003C2746" w:rsidRDefault="00555B8C" w:rsidP="009E73E4">
      <w:pPr>
        <w:numPr>
          <w:ilvl w:val="0"/>
          <w:numId w:val="2"/>
        </w:numPr>
        <w:tabs>
          <w:tab w:val="clear" w:pos="360"/>
          <w:tab w:val="num" w:pos="709"/>
          <w:tab w:val="left" w:pos="1276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C2746">
        <w:rPr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</w:t>
      </w:r>
      <w:r w:rsidR="00EE7492">
        <w:rPr>
          <w:sz w:val="28"/>
          <w:szCs w:val="28"/>
        </w:rPr>
        <w:t>постановления</w:t>
      </w:r>
      <w:r w:rsidRPr="003C2746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r w:rsidR="003C2746" w:rsidRPr="003C2746">
        <w:rPr>
          <w:sz w:val="28"/>
          <w:szCs w:val="28"/>
        </w:rPr>
        <w:t>www.baikonuradm.ru</w:t>
      </w:r>
      <w:r w:rsidRPr="003C2746">
        <w:rPr>
          <w:sz w:val="28"/>
          <w:szCs w:val="28"/>
        </w:rPr>
        <w:t>.</w:t>
      </w:r>
    </w:p>
    <w:p w:rsidR="00AC4B46" w:rsidRPr="003C2746" w:rsidRDefault="00AC4B46" w:rsidP="009E73E4">
      <w:pPr>
        <w:numPr>
          <w:ilvl w:val="0"/>
          <w:numId w:val="2"/>
        </w:numPr>
        <w:tabs>
          <w:tab w:val="clear" w:pos="360"/>
          <w:tab w:val="num" w:pos="709"/>
          <w:tab w:val="left" w:pos="1276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C2746">
        <w:rPr>
          <w:sz w:val="28"/>
        </w:rPr>
        <w:t xml:space="preserve">Контроль за исполнением настоящего постановления оставляю </w:t>
      </w:r>
      <w:r w:rsidR="00FC1531">
        <w:rPr>
          <w:sz w:val="28"/>
        </w:rPr>
        <w:br/>
      </w:r>
      <w:r w:rsidRPr="003C2746">
        <w:rPr>
          <w:sz w:val="28"/>
        </w:rPr>
        <w:t>за собой.</w:t>
      </w:r>
    </w:p>
    <w:p w:rsidR="00FC1531" w:rsidRDefault="00FC1531" w:rsidP="009E73E4">
      <w:pPr>
        <w:pStyle w:val="aff4"/>
        <w:spacing w:before="0" w:beforeAutospacing="0" w:after="0" w:afterAutospacing="0" w:line="360" w:lineRule="auto"/>
        <w:jc w:val="both"/>
        <w:rPr>
          <w:rStyle w:val="aff5"/>
          <w:sz w:val="28"/>
          <w:szCs w:val="28"/>
        </w:rPr>
      </w:pPr>
    </w:p>
    <w:p w:rsidR="00FC1531" w:rsidRPr="008B4CB1" w:rsidRDefault="00FC1531" w:rsidP="009E73E4">
      <w:pPr>
        <w:pStyle w:val="aff4"/>
        <w:spacing w:before="0" w:beforeAutospacing="0" w:after="0" w:afterAutospacing="0" w:line="360" w:lineRule="auto"/>
        <w:jc w:val="both"/>
        <w:rPr>
          <w:rStyle w:val="aff5"/>
          <w:sz w:val="28"/>
          <w:szCs w:val="28"/>
        </w:rPr>
      </w:pPr>
    </w:p>
    <w:p w:rsidR="00AC4B46" w:rsidRPr="008C4296" w:rsidRDefault="00AC4B46" w:rsidP="00AC4B46">
      <w:pPr>
        <w:pStyle w:val="aff4"/>
        <w:spacing w:before="0" w:beforeAutospacing="0" w:after="120" w:afterAutospacing="0" w:line="480" w:lineRule="auto"/>
        <w:jc w:val="both"/>
      </w:pPr>
      <w:r w:rsidRPr="008B4CB1">
        <w:rPr>
          <w:rStyle w:val="aff5"/>
          <w:sz w:val="28"/>
          <w:szCs w:val="28"/>
        </w:rPr>
        <w:t xml:space="preserve">Глава администрации </w:t>
      </w:r>
      <w:r w:rsidRPr="008B4CB1">
        <w:rPr>
          <w:rStyle w:val="aff5"/>
          <w:sz w:val="28"/>
          <w:szCs w:val="28"/>
        </w:rPr>
        <w:tab/>
      </w:r>
      <w:r w:rsidRPr="008B4CB1">
        <w:rPr>
          <w:rStyle w:val="aff5"/>
          <w:sz w:val="28"/>
          <w:szCs w:val="28"/>
        </w:rPr>
        <w:tab/>
      </w:r>
      <w:r w:rsidRPr="008B4CB1">
        <w:rPr>
          <w:rStyle w:val="aff5"/>
          <w:sz w:val="28"/>
          <w:szCs w:val="28"/>
        </w:rPr>
        <w:tab/>
      </w:r>
      <w:r w:rsidRPr="008B4CB1">
        <w:rPr>
          <w:rStyle w:val="aff5"/>
          <w:sz w:val="28"/>
          <w:szCs w:val="28"/>
        </w:rPr>
        <w:tab/>
      </w:r>
      <w:r w:rsidRPr="008B4CB1">
        <w:rPr>
          <w:rStyle w:val="aff5"/>
          <w:sz w:val="28"/>
          <w:szCs w:val="28"/>
        </w:rPr>
        <w:tab/>
        <w:t xml:space="preserve">                     </w:t>
      </w:r>
      <w:r w:rsidR="00555B8C">
        <w:rPr>
          <w:rStyle w:val="aff5"/>
          <w:sz w:val="28"/>
          <w:szCs w:val="28"/>
        </w:rPr>
        <w:t>К.Д. Бусыгин</w:t>
      </w:r>
    </w:p>
    <w:p w:rsidR="00C30ED7" w:rsidRDefault="00C30ED7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906A96" w:rsidRDefault="00906A96" w:rsidP="00AA1800"/>
    <w:p w:rsidR="00906A96" w:rsidRDefault="00906A96" w:rsidP="00AA1800"/>
    <w:p w:rsidR="00906A96" w:rsidRDefault="00906A96" w:rsidP="00AA1800"/>
    <w:p w:rsidR="00906A96" w:rsidRDefault="00906A96" w:rsidP="00AA1800"/>
    <w:p w:rsidR="00906A96" w:rsidRDefault="00906A96" w:rsidP="00AA1800"/>
    <w:p w:rsidR="00906A96" w:rsidRDefault="00906A96" w:rsidP="00AA1800"/>
    <w:p w:rsidR="00906A96" w:rsidRDefault="00906A96" w:rsidP="00AA1800"/>
    <w:p w:rsidR="00906A96" w:rsidRDefault="00906A96" w:rsidP="00AA1800"/>
    <w:p w:rsidR="00906A96" w:rsidRDefault="00906A96" w:rsidP="00AA1800"/>
    <w:p w:rsidR="00906A96" w:rsidRDefault="00906A96" w:rsidP="00AA1800"/>
    <w:p w:rsidR="00906A96" w:rsidRDefault="00906A96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B927A3" w:rsidRDefault="00B927A3" w:rsidP="00AA1800"/>
    <w:p w:rsidR="00555B8C" w:rsidRDefault="00555B8C" w:rsidP="00AA1800"/>
    <w:p w:rsidR="00555B8C" w:rsidRDefault="00555B8C" w:rsidP="00AA1800"/>
    <w:p w:rsidR="00B927A3" w:rsidRDefault="00B927A3" w:rsidP="00AA1800"/>
    <w:sectPr w:rsidR="00B927A3" w:rsidSect="00E15F15">
      <w:headerReference w:type="default" r:id="rId11"/>
      <w:pgSz w:w="11907" w:h="16839" w:code="9"/>
      <w:pgMar w:top="709" w:right="567" w:bottom="1134" w:left="1701" w:header="227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365" w:rsidRDefault="00172365">
      <w:r>
        <w:separator/>
      </w:r>
    </w:p>
  </w:endnote>
  <w:endnote w:type="continuationSeparator" w:id="0">
    <w:p w:rsidR="00172365" w:rsidRDefault="0017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65" w:rsidRDefault="00172365">
      <w:r>
        <w:separator/>
      </w:r>
    </w:p>
  </w:footnote>
  <w:footnote w:type="continuationSeparator" w:id="0">
    <w:p w:rsidR="00172365" w:rsidRDefault="0017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815" w:rsidRDefault="00160815">
    <w:pPr>
      <w:pStyle w:val="af"/>
      <w:jc w:val="center"/>
      <w:rPr>
        <w:lang w:val="ru-RU"/>
      </w:rPr>
    </w:pPr>
  </w:p>
  <w:p w:rsidR="00A25BD0" w:rsidRDefault="00A25BD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1D1C9B">
      <w:rPr>
        <w:noProof/>
      </w:rPr>
      <w:t>2</w:t>
    </w:r>
    <w:r>
      <w:fldChar w:fldCharType="end"/>
    </w:r>
  </w:p>
  <w:p w:rsidR="00A25BD0" w:rsidRDefault="00A25BD0" w:rsidP="006C562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9C84F96"/>
    <w:multiLevelType w:val="multilevel"/>
    <w:tmpl w:val="FC3A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DCA4CA3"/>
    <w:multiLevelType w:val="multilevel"/>
    <w:tmpl w:val="78CA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7E619C"/>
    <w:multiLevelType w:val="multilevel"/>
    <w:tmpl w:val="E4D4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C783D"/>
    <w:multiLevelType w:val="multilevel"/>
    <w:tmpl w:val="3B36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DC32CF4"/>
    <w:multiLevelType w:val="multilevel"/>
    <w:tmpl w:val="8D2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A6355B"/>
    <w:multiLevelType w:val="multilevel"/>
    <w:tmpl w:val="261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B81663"/>
    <w:multiLevelType w:val="multilevel"/>
    <w:tmpl w:val="279C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1">
    <w:nsid w:val="4C7269F0"/>
    <w:multiLevelType w:val="multilevel"/>
    <w:tmpl w:val="F08A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311DD3"/>
    <w:multiLevelType w:val="multilevel"/>
    <w:tmpl w:val="DAC4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0650F"/>
    <w:multiLevelType w:val="hybridMultilevel"/>
    <w:tmpl w:val="0C823AFA"/>
    <w:lvl w:ilvl="0" w:tplc="75B66700">
      <w:start w:val="1"/>
      <w:numFmt w:val="decimal"/>
      <w:lvlText w:val="%1."/>
      <w:lvlJc w:val="left"/>
      <w:pPr>
        <w:ind w:left="195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4">
    <w:nsid w:val="71226DCE"/>
    <w:multiLevelType w:val="multilevel"/>
    <w:tmpl w:val="B376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EC69E6"/>
    <w:multiLevelType w:val="hybridMultilevel"/>
    <w:tmpl w:val="EE5A7268"/>
    <w:lvl w:ilvl="0" w:tplc="1B54E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5"/>
  </w:num>
  <w:num w:numId="8">
    <w:abstractNumId w:val="19"/>
  </w:num>
  <w:num w:numId="9">
    <w:abstractNumId w:val="4"/>
  </w:num>
  <w:num w:numId="10">
    <w:abstractNumId w:val="6"/>
  </w:num>
  <w:num w:numId="11">
    <w:abstractNumId w:val="14"/>
  </w:num>
  <w:num w:numId="12">
    <w:abstractNumId w:val="20"/>
  </w:num>
  <w:num w:numId="13">
    <w:abstractNumId w:val="5"/>
  </w:num>
  <w:num w:numId="14">
    <w:abstractNumId w:val="16"/>
  </w:num>
  <w:num w:numId="15">
    <w:abstractNumId w:val="21"/>
  </w:num>
  <w:num w:numId="16">
    <w:abstractNumId w:val="13"/>
  </w:num>
  <w:num w:numId="17">
    <w:abstractNumId w:val="7"/>
  </w:num>
  <w:num w:numId="18">
    <w:abstractNumId w:val="11"/>
  </w:num>
  <w:num w:numId="19">
    <w:abstractNumId w:val="24"/>
  </w:num>
  <w:num w:numId="20">
    <w:abstractNumId w:val="17"/>
  </w:num>
  <w:num w:numId="21">
    <w:abstractNumId w:val="22"/>
  </w:num>
  <w:num w:numId="22">
    <w:abstractNumId w:val="12"/>
  </w:num>
  <w:num w:numId="23">
    <w:abstractNumId w:val="18"/>
  </w:num>
  <w:num w:numId="24">
    <w:abstractNumId w:val="9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4221"/>
    <w:rsid w:val="000106DE"/>
    <w:rsid w:val="000111C6"/>
    <w:rsid w:val="00013DF2"/>
    <w:rsid w:val="00015E09"/>
    <w:rsid w:val="00017417"/>
    <w:rsid w:val="000177D7"/>
    <w:rsid w:val="00017A0A"/>
    <w:rsid w:val="00017BE4"/>
    <w:rsid w:val="00022AE1"/>
    <w:rsid w:val="00023B4E"/>
    <w:rsid w:val="00025CEF"/>
    <w:rsid w:val="0002603E"/>
    <w:rsid w:val="000267D7"/>
    <w:rsid w:val="0003120E"/>
    <w:rsid w:val="00033EB4"/>
    <w:rsid w:val="000478EE"/>
    <w:rsid w:val="00050355"/>
    <w:rsid w:val="00050FB3"/>
    <w:rsid w:val="0005305F"/>
    <w:rsid w:val="00055006"/>
    <w:rsid w:val="0005521D"/>
    <w:rsid w:val="0005777C"/>
    <w:rsid w:val="0006070B"/>
    <w:rsid w:val="00061458"/>
    <w:rsid w:val="000709C8"/>
    <w:rsid w:val="00074108"/>
    <w:rsid w:val="00075ED3"/>
    <w:rsid w:val="00081994"/>
    <w:rsid w:val="000856C7"/>
    <w:rsid w:val="000875BB"/>
    <w:rsid w:val="00092644"/>
    <w:rsid w:val="00094AD6"/>
    <w:rsid w:val="0009739F"/>
    <w:rsid w:val="000A3CD5"/>
    <w:rsid w:val="000A571C"/>
    <w:rsid w:val="000B21F6"/>
    <w:rsid w:val="000B23FF"/>
    <w:rsid w:val="000B5349"/>
    <w:rsid w:val="000B53FC"/>
    <w:rsid w:val="000B7137"/>
    <w:rsid w:val="000C215E"/>
    <w:rsid w:val="000C6931"/>
    <w:rsid w:val="000C6B42"/>
    <w:rsid w:val="000C6F48"/>
    <w:rsid w:val="000C71D6"/>
    <w:rsid w:val="000D15AD"/>
    <w:rsid w:val="000D45D8"/>
    <w:rsid w:val="000D5F38"/>
    <w:rsid w:val="000D6D6A"/>
    <w:rsid w:val="000F0A33"/>
    <w:rsid w:val="000F221A"/>
    <w:rsid w:val="000F5528"/>
    <w:rsid w:val="00103284"/>
    <w:rsid w:val="00113EE7"/>
    <w:rsid w:val="001147FB"/>
    <w:rsid w:val="001166A4"/>
    <w:rsid w:val="00117F36"/>
    <w:rsid w:val="001216AC"/>
    <w:rsid w:val="00121DB2"/>
    <w:rsid w:val="00126018"/>
    <w:rsid w:val="00130D21"/>
    <w:rsid w:val="00132073"/>
    <w:rsid w:val="00134BCF"/>
    <w:rsid w:val="00135E0D"/>
    <w:rsid w:val="00141082"/>
    <w:rsid w:val="00141A7C"/>
    <w:rsid w:val="001426A6"/>
    <w:rsid w:val="0014284E"/>
    <w:rsid w:val="00142C64"/>
    <w:rsid w:val="00153353"/>
    <w:rsid w:val="00153A77"/>
    <w:rsid w:val="001606E1"/>
    <w:rsid w:val="00160815"/>
    <w:rsid w:val="00160FCF"/>
    <w:rsid w:val="00162C73"/>
    <w:rsid w:val="00162F14"/>
    <w:rsid w:val="001631A6"/>
    <w:rsid w:val="00164B29"/>
    <w:rsid w:val="00165583"/>
    <w:rsid w:val="00165F8B"/>
    <w:rsid w:val="00172365"/>
    <w:rsid w:val="00181D28"/>
    <w:rsid w:val="00182343"/>
    <w:rsid w:val="00187F07"/>
    <w:rsid w:val="00187F41"/>
    <w:rsid w:val="00190E3D"/>
    <w:rsid w:val="00191A91"/>
    <w:rsid w:val="00196A08"/>
    <w:rsid w:val="00196C51"/>
    <w:rsid w:val="001A0B2F"/>
    <w:rsid w:val="001A73DD"/>
    <w:rsid w:val="001B3545"/>
    <w:rsid w:val="001B45B7"/>
    <w:rsid w:val="001B6A71"/>
    <w:rsid w:val="001B7EC9"/>
    <w:rsid w:val="001C21A4"/>
    <w:rsid w:val="001C2E21"/>
    <w:rsid w:val="001C420B"/>
    <w:rsid w:val="001C45BA"/>
    <w:rsid w:val="001C4EC5"/>
    <w:rsid w:val="001C7C4E"/>
    <w:rsid w:val="001D0291"/>
    <w:rsid w:val="001D177C"/>
    <w:rsid w:val="001D1C9B"/>
    <w:rsid w:val="001D2E42"/>
    <w:rsid w:val="001D318B"/>
    <w:rsid w:val="001D42C2"/>
    <w:rsid w:val="001E077A"/>
    <w:rsid w:val="001E41F4"/>
    <w:rsid w:val="001E4B1D"/>
    <w:rsid w:val="001E4BCC"/>
    <w:rsid w:val="001E4E24"/>
    <w:rsid w:val="001E4EFB"/>
    <w:rsid w:val="001F1494"/>
    <w:rsid w:val="001F1710"/>
    <w:rsid w:val="001F259A"/>
    <w:rsid w:val="001F386E"/>
    <w:rsid w:val="001F4F3D"/>
    <w:rsid w:val="001F548F"/>
    <w:rsid w:val="001F5C8B"/>
    <w:rsid w:val="001F69AB"/>
    <w:rsid w:val="00200831"/>
    <w:rsid w:val="00214996"/>
    <w:rsid w:val="0021704B"/>
    <w:rsid w:val="00220F7B"/>
    <w:rsid w:val="00222149"/>
    <w:rsid w:val="00222D45"/>
    <w:rsid w:val="00225A7C"/>
    <w:rsid w:val="00231DCF"/>
    <w:rsid w:val="00234008"/>
    <w:rsid w:val="002355A7"/>
    <w:rsid w:val="00240199"/>
    <w:rsid w:val="002439F6"/>
    <w:rsid w:val="002448A9"/>
    <w:rsid w:val="00247DC6"/>
    <w:rsid w:val="002510DE"/>
    <w:rsid w:val="002510E5"/>
    <w:rsid w:val="0025461A"/>
    <w:rsid w:val="00254BA9"/>
    <w:rsid w:val="0025547D"/>
    <w:rsid w:val="00257C41"/>
    <w:rsid w:val="00261448"/>
    <w:rsid w:val="00264FB1"/>
    <w:rsid w:val="00266C18"/>
    <w:rsid w:val="00267CA7"/>
    <w:rsid w:val="00267F49"/>
    <w:rsid w:val="00270492"/>
    <w:rsid w:val="00270D56"/>
    <w:rsid w:val="0027211E"/>
    <w:rsid w:val="002728FC"/>
    <w:rsid w:val="00272DD0"/>
    <w:rsid w:val="00276658"/>
    <w:rsid w:val="0027730A"/>
    <w:rsid w:val="0028082E"/>
    <w:rsid w:val="0028126B"/>
    <w:rsid w:val="00281A70"/>
    <w:rsid w:val="00282C36"/>
    <w:rsid w:val="00284F14"/>
    <w:rsid w:val="00290B43"/>
    <w:rsid w:val="0029164D"/>
    <w:rsid w:val="00294DCF"/>
    <w:rsid w:val="00297E52"/>
    <w:rsid w:val="002A057F"/>
    <w:rsid w:val="002A116F"/>
    <w:rsid w:val="002A25C3"/>
    <w:rsid w:val="002A39CA"/>
    <w:rsid w:val="002A4874"/>
    <w:rsid w:val="002A5E29"/>
    <w:rsid w:val="002A6543"/>
    <w:rsid w:val="002B01B2"/>
    <w:rsid w:val="002B0B83"/>
    <w:rsid w:val="002B7018"/>
    <w:rsid w:val="002C4B86"/>
    <w:rsid w:val="002C710E"/>
    <w:rsid w:val="002D0138"/>
    <w:rsid w:val="002D1609"/>
    <w:rsid w:val="002D32F6"/>
    <w:rsid w:val="002D5006"/>
    <w:rsid w:val="002D53DE"/>
    <w:rsid w:val="002E4C73"/>
    <w:rsid w:val="002E5D74"/>
    <w:rsid w:val="002E70C0"/>
    <w:rsid w:val="002F2229"/>
    <w:rsid w:val="002F3246"/>
    <w:rsid w:val="002F39C5"/>
    <w:rsid w:val="002F6610"/>
    <w:rsid w:val="00300776"/>
    <w:rsid w:val="00305BB6"/>
    <w:rsid w:val="00307277"/>
    <w:rsid w:val="0031016B"/>
    <w:rsid w:val="0031251E"/>
    <w:rsid w:val="00312535"/>
    <w:rsid w:val="0031291D"/>
    <w:rsid w:val="00313176"/>
    <w:rsid w:val="003162AD"/>
    <w:rsid w:val="00317936"/>
    <w:rsid w:val="0032045A"/>
    <w:rsid w:val="00322FB4"/>
    <w:rsid w:val="003242C2"/>
    <w:rsid w:val="003309DB"/>
    <w:rsid w:val="00330FD8"/>
    <w:rsid w:val="00336264"/>
    <w:rsid w:val="0033639E"/>
    <w:rsid w:val="00336A13"/>
    <w:rsid w:val="00336F4F"/>
    <w:rsid w:val="003416B5"/>
    <w:rsid w:val="003455B5"/>
    <w:rsid w:val="00346C45"/>
    <w:rsid w:val="003566DD"/>
    <w:rsid w:val="003569F9"/>
    <w:rsid w:val="00357C6C"/>
    <w:rsid w:val="0036488B"/>
    <w:rsid w:val="00367B10"/>
    <w:rsid w:val="0037397A"/>
    <w:rsid w:val="00382718"/>
    <w:rsid w:val="003829F8"/>
    <w:rsid w:val="00382EA6"/>
    <w:rsid w:val="003832DB"/>
    <w:rsid w:val="003860EF"/>
    <w:rsid w:val="00387EC9"/>
    <w:rsid w:val="0039186B"/>
    <w:rsid w:val="00396507"/>
    <w:rsid w:val="003965C9"/>
    <w:rsid w:val="00396CCB"/>
    <w:rsid w:val="003A4DC6"/>
    <w:rsid w:val="003A69EE"/>
    <w:rsid w:val="003A6CA3"/>
    <w:rsid w:val="003A6E47"/>
    <w:rsid w:val="003B25F4"/>
    <w:rsid w:val="003B4C5C"/>
    <w:rsid w:val="003C020C"/>
    <w:rsid w:val="003C2746"/>
    <w:rsid w:val="003C3952"/>
    <w:rsid w:val="003C4CB0"/>
    <w:rsid w:val="003D0FF6"/>
    <w:rsid w:val="003D1155"/>
    <w:rsid w:val="003D16C0"/>
    <w:rsid w:val="003D237C"/>
    <w:rsid w:val="003D4771"/>
    <w:rsid w:val="003D6109"/>
    <w:rsid w:val="003D62A0"/>
    <w:rsid w:val="003E2253"/>
    <w:rsid w:val="003E2EF5"/>
    <w:rsid w:val="003E4C77"/>
    <w:rsid w:val="003E7658"/>
    <w:rsid w:val="003F1815"/>
    <w:rsid w:val="003F56CB"/>
    <w:rsid w:val="003F7A88"/>
    <w:rsid w:val="003F7B0A"/>
    <w:rsid w:val="0040270F"/>
    <w:rsid w:val="00403463"/>
    <w:rsid w:val="004039B1"/>
    <w:rsid w:val="00405354"/>
    <w:rsid w:val="0040551B"/>
    <w:rsid w:val="00413593"/>
    <w:rsid w:val="00415B36"/>
    <w:rsid w:val="00420E86"/>
    <w:rsid w:val="00425DB4"/>
    <w:rsid w:val="00430493"/>
    <w:rsid w:val="00434119"/>
    <w:rsid w:val="00437103"/>
    <w:rsid w:val="00450207"/>
    <w:rsid w:val="00457D26"/>
    <w:rsid w:val="0046145F"/>
    <w:rsid w:val="00461F88"/>
    <w:rsid w:val="00462D5C"/>
    <w:rsid w:val="0046393D"/>
    <w:rsid w:val="004645C8"/>
    <w:rsid w:val="004710C4"/>
    <w:rsid w:val="00477DE0"/>
    <w:rsid w:val="004862C9"/>
    <w:rsid w:val="00487C6B"/>
    <w:rsid w:val="004922EC"/>
    <w:rsid w:val="00492B15"/>
    <w:rsid w:val="00494384"/>
    <w:rsid w:val="0049699B"/>
    <w:rsid w:val="0049738A"/>
    <w:rsid w:val="00497440"/>
    <w:rsid w:val="004A2603"/>
    <w:rsid w:val="004A46AF"/>
    <w:rsid w:val="004A588E"/>
    <w:rsid w:val="004A593B"/>
    <w:rsid w:val="004A5E44"/>
    <w:rsid w:val="004A6ACA"/>
    <w:rsid w:val="004B46D5"/>
    <w:rsid w:val="004B60EC"/>
    <w:rsid w:val="004B7104"/>
    <w:rsid w:val="004B7AF5"/>
    <w:rsid w:val="004B7C4D"/>
    <w:rsid w:val="004C20BC"/>
    <w:rsid w:val="004C462F"/>
    <w:rsid w:val="004C5D6F"/>
    <w:rsid w:val="004D0F35"/>
    <w:rsid w:val="004D29A8"/>
    <w:rsid w:val="004D70B2"/>
    <w:rsid w:val="004D7A65"/>
    <w:rsid w:val="004E18F6"/>
    <w:rsid w:val="004F159A"/>
    <w:rsid w:val="004F1A21"/>
    <w:rsid w:val="004F26E9"/>
    <w:rsid w:val="004F47C9"/>
    <w:rsid w:val="004F56FE"/>
    <w:rsid w:val="0050198C"/>
    <w:rsid w:val="0050211E"/>
    <w:rsid w:val="0050487A"/>
    <w:rsid w:val="00504CE6"/>
    <w:rsid w:val="00506508"/>
    <w:rsid w:val="00507DB6"/>
    <w:rsid w:val="00512A9C"/>
    <w:rsid w:val="005162DE"/>
    <w:rsid w:val="005163E2"/>
    <w:rsid w:val="00533E67"/>
    <w:rsid w:val="005341F4"/>
    <w:rsid w:val="005351E8"/>
    <w:rsid w:val="0053560D"/>
    <w:rsid w:val="0053796D"/>
    <w:rsid w:val="00541C83"/>
    <w:rsid w:val="00542A5D"/>
    <w:rsid w:val="00544E71"/>
    <w:rsid w:val="005501FF"/>
    <w:rsid w:val="005508FA"/>
    <w:rsid w:val="00555B8C"/>
    <w:rsid w:val="00556631"/>
    <w:rsid w:val="00557585"/>
    <w:rsid w:val="00557AA2"/>
    <w:rsid w:val="00560192"/>
    <w:rsid w:val="0056197C"/>
    <w:rsid w:val="00563100"/>
    <w:rsid w:val="005663CB"/>
    <w:rsid w:val="0057000C"/>
    <w:rsid w:val="0057607A"/>
    <w:rsid w:val="00576140"/>
    <w:rsid w:val="00576313"/>
    <w:rsid w:val="005837F8"/>
    <w:rsid w:val="00591BEE"/>
    <w:rsid w:val="00593550"/>
    <w:rsid w:val="00593FBE"/>
    <w:rsid w:val="005948EA"/>
    <w:rsid w:val="00595DC9"/>
    <w:rsid w:val="005A2AF6"/>
    <w:rsid w:val="005A5EC0"/>
    <w:rsid w:val="005A6DF8"/>
    <w:rsid w:val="005B168F"/>
    <w:rsid w:val="005B3F73"/>
    <w:rsid w:val="005B4066"/>
    <w:rsid w:val="005B66E8"/>
    <w:rsid w:val="005C2813"/>
    <w:rsid w:val="005C358C"/>
    <w:rsid w:val="005C3AA0"/>
    <w:rsid w:val="005C3F50"/>
    <w:rsid w:val="005C4236"/>
    <w:rsid w:val="005C5A98"/>
    <w:rsid w:val="005D08CC"/>
    <w:rsid w:val="005D2D0A"/>
    <w:rsid w:val="005D44FE"/>
    <w:rsid w:val="005D5366"/>
    <w:rsid w:val="005D711B"/>
    <w:rsid w:val="005E0FE1"/>
    <w:rsid w:val="005E3356"/>
    <w:rsid w:val="005E4FE3"/>
    <w:rsid w:val="005F13F4"/>
    <w:rsid w:val="005F4595"/>
    <w:rsid w:val="005F7091"/>
    <w:rsid w:val="005F77BC"/>
    <w:rsid w:val="00601577"/>
    <w:rsid w:val="00606812"/>
    <w:rsid w:val="006101D2"/>
    <w:rsid w:val="00610E66"/>
    <w:rsid w:val="006117FC"/>
    <w:rsid w:val="006139BF"/>
    <w:rsid w:val="00614759"/>
    <w:rsid w:val="00617602"/>
    <w:rsid w:val="00617E88"/>
    <w:rsid w:val="006211D8"/>
    <w:rsid w:val="00623F60"/>
    <w:rsid w:val="00624890"/>
    <w:rsid w:val="00626B80"/>
    <w:rsid w:val="00627BCD"/>
    <w:rsid w:val="006350F9"/>
    <w:rsid w:val="006376F4"/>
    <w:rsid w:val="00640C6C"/>
    <w:rsid w:val="00642E88"/>
    <w:rsid w:val="00643BFD"/>
    <w:rsid w:val="00643E05"/>
    <w:rsid w:val="00643E66"/>
    <w:rsid w:val="00645632"/>
    <w:rsid w:val="0065039D"/>
    <w:rsid w:val="0065230A"/>
    <w:rsid w:val="00655731"/>
    <w:rsid w:val="00656706"/>
    <w:rsid w:val="00657AFD"/>
    <w:rsid w:val="00660431"/>
    <w:rsid w:val="0066244E"/>
    <w:rsid w:val="00666A29"/>
    <w:rsid w:val="00666BDA"/>
    <w:rsid w:val="006671AD"/>
    <w:rsid w:val="006677EB"/>
    <w:rsid w:val="006701E1"/>
    <w:rsid w:val="006749DF"/>
    <w:rsid w:val="00674E35"/>
    <w:rsid w:val="00675812"/>
    <w:rsid w:val="006760B6"/>
    <w:rsid w:val="006767E9"/>
    <w:rsid w:val="00677056"/>
    <w:rsid w:val="00681C60"/>
    <w:rsid w:val="00681CD0"/>
    <w:rsid w:val="006845A0"/>
    <w:rsid w:val="00686AA3"/>
    <w:rsid w:val="00687706"/>
    <w:rsid w:val="006940F6"/>
    <w:rsid w:val="0069611D"/>
    <w:rsid w:val="00697824"/>
    <w:rsid w:val="006A197B"/>
    <w:rsid w:val="006A22C4"/>
    <w:rsid w:val="006A27A8"/>
    <w:rsid w:val="006A2FCB"/>
    <w:rsid w:val="006A3D70"/>
    <w:rsid w:val="006A570B"/>
    <w:rsid w:val="006B7C7C"/>
    <w:rsid w:val="006C0320"/>
    <w:rsid w:val="006C211D"/>
    <w:rsid w:val="006C4358"/>
    <w:rsid w:val="006C562F"/>
    <w:rsid w:val="006C7DAC"/>
    <w:rsid w:val="006D0234"/>
    <w:rsid w:val="006D2D13"/>
    <w:rsid w:val="006D4711"/>
    <w:rsid w:val="006D4E05"/>
    <w:rsid w:val="006D51E5"/>
    <w:rsid w:val="006D5F8A"/>
    <w:rsid w:val="006D7BDC"/>
    <w:rsid w:val="006E26A7"/>
    <w:rsid w:val="006E3FD1"/>
    <w:rsid w:val="006E4BB5"/>
    <w:rsid w:val="006E6BBF"/>
    <w:rsid w:val="006F5C40"/>
    <w:rsid w:val="006F7356"/>
    <w:rsid w:val="00702D4B"/>
    <w:rsid w:val="007038F4"/>
    <w:rsid w:val="00704AB7"/>
    <w:rsid w:val="00706710"/>
    <w:rsid w:val="007069B1"/>
    <w:rsid w:val="00707153"/>
    <w:rsid w:val="00714C24"/>
    <w:rsid w:val="007158F1"/>
    <w:rsid w:val="0072433B"/>
    <w:rsid w:val="00724E19"/>
    <w:rsid w:val="00726288"/>
    <w:rsid w:val="0072652D"/>
    <w:rsid w:val="00727BEA"/>
    <w:rsid w:val="00730C5D"/>
    <w:rsid w:val="0073288E"/>
    <w:rsid w:val="007400D5"/>
    <w:rsid w:val="007405C7"/>
    <w:rsid w:val="007516C0"/>
    <w:rsid w:val="007555C3"/>
    <w:rsid w:val="00756769"/>
    <w:rsid w:val="0075723D"/>
    <w:rsid w:val="00760567"/>
    <w:rsid w:val="007611CB"/>
    <w:rsid w:val="00762328"/>
    <w:rsid w:val="007629BF"/>
    <w:rsid w:val="00763DD2"/>
    <w:rsid w:val="0076771D"/>
    <w:rsid w:val="00767DFB"/>
    <w:rsid w:val="00770122"/>
    <w:rsid w:val="007722C9"/>
    <w:rsid w:val="00781E06"/>
    <w:rsid w:val="00786AF1"/>
    <w:rsid w:val="007952E2"/>
    <w:rsid w:val="007A1AB3"/>
    <w:rsid w:val="007A4D5F"/>
    <w:rsid w:val="007A6E0E"/>
    <w:rsid w:val="007B03FC"/>
    <w:rsid w:val="007B0D6E"/>
    <w:rsid w:val="007B3CBA"/>
    <w:rsid w:val="007B7366"/>
    <w:rsid w:val="007C465C"/>
    <w:rsid w:val="007D1FB2"/>
    <w:rsid w:val="007D42E6"/>
    <w:rsid w:val="007D477C"/>
    <w:rsid w:val="007D5DB2"/>
    <w:rsid w:val="007D5DFE"/>
    <w:rsid w:val="007D654F"/>
    <w:rsid w:val="007D72D0"/>
    <w:rsid w:val="007D749D"/>
    <w:rsid w:val="007E00DE"/>
    <w:rsid w:val="007E25D2"/>
    <w:rsid w:val="007E2E7D"/>
    <w:rsid w:val="007E62C1"/>
    <w:rsid w:val="007E7A09"/>
    <w:rsid w:val="007F22B6"/>
    <w:rsid w:val="007F2F8C"/>
    <w:rsid w:val="00800FB4"/>
    <w:rsid w:val="008018E6"/>
    <w:rsid w:val="008018EE"/>
    <w:rsid w:val="00802575"/>
    <w:rsid w:val="00804E7E"/>
    <w:rsid w:val="008101CF"/>
    <w:rsid w:val="008148B8"/>
    <w:rsid w:val="00814B45"/>
    <w:rsid w:val="00814DEE"/>
    <w:rsid w:val="00816A2F"/>
    <w:rsid w:val="00820207"/>
    <w:rsid w:val="00820995"/>
    <w:rsid w:val="00821E84"/>
    <w:rsid w:val="00822CEF"/>
    <w:rsid w:val="00823B56"/>
    <w:rsid w:val="0082593D"/>
    <w:rsid w:val="0082630C"/>
    <w:rsid w:val="00831343"/>
    <w:rsid w:val="00832A74"/>
    <w:rsid w:val="0083349B"/>
    <w:rsid w:val="00834F9D"/>
    <w:rsid w:val="008405A7"/>
    <w:rsid w:val="00842D38"/>
    <w:rsid w:val="00846E09"/>
    <w:rsid w:val="00856BBA"/>
    <w:rsid w:val="008604FF"/>
    <w:rsid w:val="00860838"/>
    <w:rsid w:val="00860CD9"/>
    <w:rsid w:val="0087330E"/>
    <w:rsid w:val="0087458E"/>
    <w:rsid w:val="00874737"/>
    <w:rsid w:val="00875345"/>
    <w:rsid w:val="008771EA"/>
    <w:rsid w:val="0087725A"/>
    <w:rsid w:val="00877317"/>
    <w:rsid w:val="00880824"/>
    <w:rsid w:val="00884999"/>
    <w:rsid w:val="008856D7"/>
    <w:rsid w:val="008858BD"/>
    <w:rsid w:val="00887268"/>
    <w:rsid w:val="00890430"/>
    <w:rsid w:val="00890990"/>
    <w:rsid w:val="008918BA"/>
    <w:rsid w:val="008945B7"/>
    <w:rsid w:val="008953E2"/>
    <w:rsid w:val="00895D55"/>
    <w:rsid w:val="00896791"/>
    <w:rsid w:val="008972E2"/>
    <w:rsid w:val="008A50F6"/>
    <w:rsid w:val="008A681D"/>
    <w:rsid w:val="008A6A74"/>
    <w:rsid w:val="008B16F3"/>
    <w:rsid w:val="008B1A9F"/>
    <w:rsid w:val="008B3A24"/>
    <w:rsid w:val="008C05CD"/>
    <w:rsid w:val="008C08E6"/>
    <w:rsid w:val="008C1C1F"/>
    <w:rsid w:val="008C2586"/>
    <w:rsid w:val="008C445F"/>
    <w:rsid w:val="008C7250"/>
    <w:rsid w:val="008C7956"/>
    <w:rsid w:val="008D0385"/>
    <w:rsid w:val="008D09E0"/>
    <w:rsid w:val="008D1557"/>
    <w:rsid w:val="008D30D5"/>
    <w:rsid w:val="008E1D85"/>
    <w:rsid w:val="008E5520"/>
    <w:rsid w:val="008E6D73"/>
    <w:rsid w:val="008E72B5"/>
    <w:rsid w:val="008F35C7"/>
    <w:rsid w:val="008F3CEB"/>
    <w:rsid w:val="008F5272"/>
    <w:rsid w:val="0090102C"/>
    <w:rsid w:val="00906305"/>
    <w:rsid w:val="00906813"/>
    <w:rsid w:val="00906A96"/>
    <w:rsid w:val="0091577B"/>
    <w:rsid w:val="00915934"/>
    <w:rsid w:val="00915BE7"/>
    <w:rsid w:val="00917264"/>
    <w:rsid w:val="009203BD"/>
    <w:rsid w:val="00925149"/>
    <w:rsid w:val="00925AAA"/>
    <w:rsid w:val="00925EAB"/>
    <w:rsid w:val="0092774E"/>
    <w:rsid w:val="00932D51"/>
    <w:rsid w:val="009343B0"/>
    <w:rsid w:val="00934DB0"/>
    <w:rsid w:val="00936872"/>
    <w:rsid w:val="0093790E"/>
    <w:rsid w:val="00940474"/>
    <w:rsid w:val="00941D71"/>
    <w:rsid w:val="00946E47"/>
    <w:rsid w:val="0094783F"/>
    <w:rsid w:val="00947EE5"/>
    <w:rsid w:val="00950963"/>
    <w:rsid w:val="009510DD"/>
    <w:rsid w:val="00952E83"/>
    <w:rsid w:val="00953ACE"/>
    <w:rsid w:val="0095467C"/>
    <w:rsid w:val="009556BD"/>
    <w:rsid w:val="009570E5"/>
    <w:rsid w:val="0095790D"/>
    <w:rsid w:val="009601BB"/>
    <w:rsid w:val="009644F7"/>
    <w:rsid w:val="00967C2D"/>
    <w:rsid w:val="00970AB2"/>
    <w:rsid w:val="00974C2C"/>
    <w:rsid w:val="00980096"/>
    <w:rsid w:val="0098198A"/>
    <w:rsid w:val="009840FB"/>
    <w:rsid w:val="00984306"/>
    <w:rsid w:val="00984E80"/>
    <w:rsid w:val="00985D5F"/>
    <w:rsid w:val="00987A4B"/>
    <w:rsid w:val="00991041"/>
    <w:rsid w:val="00992C19"/>
    <w:rsid w:val="00995FAD"/>
    <w:rsid w:val="009A064F"/>
    <w:rsid w:val="009A1BA3"/>
    <w:rsid w:val="009A1F1E"/>
    <w:rsid w:val="009A514C"/>
    <w:rsid w:val="009B0D9A"/>
    <w:rsid w:val="009B118A"/>
    <w:rsid w:val="009B2AC9"/>
    <w:rsid w:val="009B5098"/>
    <w:rsid w:val="009B5AA2"/>
    <w:rsid w:val="009B5DDE"/>
    <w:rsid w:val="009C0A7C"/>
    <w:rsid w:val="009C22F8"/>
    <w:rsid w:val="009C2394"/>
    <w:rsid w:val="009C76B9"/>
    <w:rsid w:val="009C799B"/>
    <w:rsid w:val="009D1211"/>
    <w:rsid w:val="009D7FD4"/>
    <w:rsid w:val="009E0254"/>
    <w:rsid w:val="009E3D11"/>
    <w:rsid w:val="009E515E"/>
    <w:rsid w:val="009E5D24"/>
    <w:rsid w:val="009E73E4"/>
    <w:rsid w:val="009F45A7"/>
    <w:rsid w:val="009F6F45"/>
    <w:rsid w:val="00A00482"/>
    <w:rsid w:val="00A0145F"/>
    <w:rsid w:val="00A01AA5"/>
    <w:rsid w:val="00A02A86"/>
    <w:rsid w:val="00A07820"/>
    <w:rsid w:val="00A117DC"/>
    <w:rsid w:val="00A167A4"/>
    <w:rsid w:val="00A1703A"/>
    <w:rsid w:val="00A17F2C"/>
    <w:rsid w:val="00A2108A"/>
    <w:rsid w:val="00A2135B"/>
    <w:rsid w:val="00A23ADB"/>
    <w:rsid w:val="00A25BD0"/>
    <w:rsid w:val="00A2724F"/>
    <w:rsid w:val="00A35D96"/>
    <w:rsid w:val="00A365F8"/>
    <w:rsid w:val="00A4213C"/>
    <w:rsid w:val="00A4237B"/>
    <w:rsid w:val="00A43C62"/>
    <w:rsid w:val="00A45B8C"/>
    <w:rsid w:val="00A47121"/>
    <w:rsid w:val="00A53C4C"/>
    <w:rsid w:val="00A54466"/>
    <w:rsid w:val="00A56B54"/>
    <w:rsid w:val="00A57330"/>
    <w:rsid w:val="00A60F76"/>
    <w:rsid w:val="00A60F98"/>
    <w:rsid w:val="00A64E5D"/>
    <w:rsid w:val="00A70944"/>
    <w:rsid w:val="00A71E0A"/>
    <w:rsid w:val="00A74AD9"/>
    <w:rsid w:val="00A7567C"/>
    <w:rsid w:val="00A75813"/>
    <w:rsid w:val="00A771A7"/>
    <w:rsid w:val="00A8735F"/>
    <w:rsid w:val="00A87649"/>
    <w:rsid w:val="00A91C2B"/>
    <w:rsid w:val="00A925A9"/>
    <w:rsid w:val="00A93D95"/>
    <w:rsid w:val="00A9476A"/>
    <w:rsid w:val="00A94D57"/>
    <w:rsid w:val="00A95D64"/>
    <w:rsid w:val="00A96EA0"/>
    <w:rsid w:val="00A96EF9"/>
    <w:rsid w:val="00A97F08"/>
    <w:rsid w:val="00AA1800"/>
    <w:rsid w:val="00AA72E9"/>
    <w:rsid w:val="00AB58FB"/>
    <w:rsid w:val="00AB7041"/>
    <w:rsid w:val="00AC0974"/>
    <w:rsid w:val="00AC4B46"/>
    <w:rsid w:val="00AC66E7"/>
    <w:rsid w:val="00AD038E"/>
    <w:rsid w:val="00AD5AC4"/>
    <w:rsid w:val="00AD70F5"/>
    <w:rsid w:val="00AE28CE"/>
    <w:rsid w:val="00AE61E5"/>
    <w:rsid w:val="00AE6F96"/>
    <w:rsid w:val="00AF17ED"/>
    <w:rsid w:val="00AF2F3F"/>
    <w:rsid w:val="00AF4960"/>
    <w:rsid w:val="00AF6B62"/>
    <w:rsid w:val="00B00635"/>
    <w:rsid w:val="00B033E6"/>
    <w:rsid w:val="00B03617"/>
    <w:rsid w:val="00B05B4B"/>
    <w:rsid w:val="00B071FD"/>
    <w:rsid w:val="00B07761"/>
    <w:rsid w:val="00B1272C"/>
    <w:rsid w:val="00B13AEF"/>
    <w:rsid w:val="00B1494D"/>
    <w:rsid w:val="00B167AE"/>
    <w:rsid w:val="00B20295"/>
    <w:rsid w:val="00B226D7"/>
    <w:rsid w:val="00B2402C"/>
    <w:rsid w:val="00B24A91"/>
    <w:rsid w:val="00B24F75"/>
    <w:rsid w:val="00B3049E"/>
    <w:rsid w:val="00B31EDD"/>
    <w:rsid w:val="00B322DA"/>
    <w:rsid w:val="00B33A98"/>
    <w:rsid w:val="00B33F1A"/>
    <w:rsid w:val="00B35A4E"/>
    <w:rsid w:val="00B36708"/>
    <w:rsid w:val="00B47C98"/>
    <w:rsid w:val="00B61138"/>
    <w:rsid w:val="00B6170F"/>
    <w:rsid w:val="00B63809"/>
    <w:rsid w:val="00B744EF"/>
    <w:rsid w:val="00B754D9"/>
    <w:rsid w:val="00B754F9"/>
    <w:rsid w:val="00B76A8E"/>
    <w:rsid w:val="00B8080F"/>
    <w:rsid w:val="00B80B5C"/>
    <w:rsid w:val="00B844B8"/>
    <w:rsid w:val="00B855BA"/>
    <w:rsid w:val="00B866C0"/>
    <w:rsid w:val="00B87DC2"/>
    <w:rsid w:val="00B87DDC"/>
    <w:rsid w:val="00B91903"/>
    <w:rsid w:val="00B91AFA"/>
    <w:rsid w:val="00B927A3"/>
    <w:rsid w:val="00B95694"/>
    <w:rsid w:val="00BB0737"/>
    <w:rsid w:val="00BB119C"/>
    <w:rsid w:val="00BB238E"/>
    <w:rsid w:val="00BB247F"/>
    <w:rsid w:val="00BB5DFA"/>
    <w:rsid w:val="00BC240F"/>
    <w:rsid w:val="00BC7A97"/>
    <w:rsid w:val="00BD2947"/>
    <w:rsid w:val="00BD3728"/>
    <w:rsid w:val="00BD50FA"/>
    <w:rsid w:val="00BE430E"/>
    <w:rsid w:val="00BE5BAC"/>
    <w:rsid w:val="00BE627B"/>
    <w:rsid w:val="00BE7AFA"/>
    <w:rsid w:val="00BF0C0B"/>
    <w:rsid w:val="00BF14A4"/>
    <w:rsid w:val="00BF47B8"/>
    <w:rsid w:val="00BF5321"/>
    <w:rsid w:val="00BF5664"/>
    <w:rsid w:val="00C01F7A"/>
    <w:rsid w:val="00C05118"/>
    <w:rsid w:val="00C14561"/>
    <w:rsid w:val="00C20A42"/>
    <w:rsid w:val="00C23B62"/>
    <w:rsid w:val="00C257EA"/>
    <w:rsid w:val="00C26000"/>
    <w:rsid w:val="00C30ED7"/>
    <w:rsid w:val="00C3354A"/>
    <w:rsid w:val="00C34767"/>
    <w:rsid w:val="00C34901"/>
    <w:rsid w:val="00C37E0B"/>
    <w:rsid w:val="00C41986"/>
    <w:rsid w:val="00C43440"/>
    <w:rsid w:val="00C45461"/>
    <w:rsid w:val="00C4675A"/>
    <w:rsid w:val="00C47922"/>
    <w:rsid w:val="00C51240"/>
    <w:rsid w:val="00C54686"/>
    <w:rsid w:val="00C55036"/>
    <w:rsid w:val="00C631B8"/>
    <w:rsid w:val="00C64F8C"/>
    <w:rsid w:val="00C661C3"/>
    <w:rsid w:val="00C67288"/>
    <w:rsid w:val="00C71681"/>
    <w:rsid w:val="00C7399B"/>
    <w:rsid w:val="00C77C19"/>
    <w:rsid w:val="00C8070C"/>
    <w:rsid w:val="00C841D2"/>
    <w:rsid w:val="00C86968"/>
    <w:rsid w:val="00C872B7"/>
    <w:rsid w:val="00C90077"/>
    <w:rsid w:val="00C94ED6"/>
    <w:rsid w:val="00CA4460"/>
    <w:rsid w:val="00CA48BB"/>
    <w:rsid w:val="00CA49E7"/>
    <w:rsid w:val="00CA68C4"/>
    <w:rsid w:val="00CA7E18"/>
    <w:rsid w:val="00CB0EA4"/>
    <w:rsid w:val="00CB3925"/>
    <w:rsid w:val="00CB44BC"/>
    <w:rsid w:val="00CB4B5B"/>
    <w:rsid w:val="00CC1369"/>
    <w:rsid w:val="00CC21C1"/>
    <w:rsid w:val="00CC7F58"/>
    <w:rsid w:val="00CD0045"/>
    <w:rsid w:val="00CD21AE"/>
    <w:rsid w:val="00CD43A0"/>
    <w:rsid w:val="00CD52FD"/>
    <w:rsid w:val="00CE0C39"/>
    <w:rsid w:val="00CE17FD"/>
    <w:rsid w:val="00CE41E7"/>
    <w:rsid w:val="00CE6D12"/>
    <w:rsid w:val="00CE72DC"/>
    <w:rsid w:val="00CE7FA9"/>
    <w:rsid w:val="00CF505A"/>
    <w:rsid w:val="00CF7E65"/>
    <w:rsid w:val="00D01ABC"/>
    <w:rsid w:val="00D0410B"/>
    <w:rsid w:val="00D06C8C"/>
    <w:rsid w:val="00D07E98"/>
    <w:rsid w:val="00D1624F"/>
    <w:rsid w:val="00D218AE"/>
    <w:rsid w:val="00D2479D"/>
    <w:rsid w:val="00D25227"/>
    <w:rsid w:val="00D26FE1"/>
    <w:rsid w:val="00D369AC"/>
    <w:rsid w:val="00D43251"/>
    <w:rsid w:val="00D44FF6"/>
    <w:rsid w:val="00D4534E"/>
    <w:rsid w:val="00D4646E"/>
    <w:rsid w:val="00D469F0"/>
    <w:rsid w:val="00D50403"/>
    <w:rsid w:val="00D527BB"/>
    <w:rsid w:val="00D55975"/>
    <w:rsid w:val="00D55CCC"/>
    <w:rsid w:val="00D57535"/>
    <w:rsid w:val="00D621BE"/>
    <w:rsid w:val="00D639DF"/>
    <w:rsid w:val="00D72B06"/>
    <w:rsid w:val="00D73862"/>
    <w:rsid w:val="00D73C00"/>
    <w:rsid w:val="00D744EC"/>
    <w:rsid w:val="00D756EA"/>
    <w:rsid w:val="00D80115"/>
    <w:rsid w:val="00D801DC"/>
    <w:rsid w:val="00D82A96"/>
    <w:rsid w:val="00D84F71"/>
    <w:rsid w:val="00D90E18"/>
    <w:rsid w:val="00D9552D"/>
    <w:rsid w:val="00DA6D35"/>
    <w:rsid w:val="00DA7CED"/>
    <w:rsid w:val="00DB0866"/>
    <w:rsid w:val="00DB1272"/>
    <w:rsid w:val="00DB12BC"/>
    <w:rsid w:val="00DB6950"/>
    <w:rsid w:val="00DB695E"/>
    <w:rsid w:val="00DB7230"/>
    <w:rsid w:val="00DC2B2A"/>
    <w:rsid w:val="00DD1FBD"/>
    <w:rsid w:val="00DD1FDA"/>
    <w:rsid w:val="00DD4163"/>
    <w:rsid w:val="00DE2157"/>
    <w:rsid w:val="00DE56E4"/>
    <w:rsid w:val="00DE78AF"/>
    <w:rsid w:val="00DF3803"/>
    <w:rsid w:val="00DF558F"/>
    <w:rsid w:val="00DF693B"/>
    <w:rsid w:val="00DF7E33"/>
    <w:rsid w:val="00E011CE"/>
    <w:rsid w:val="00E03370"/>
    <w:rsid w:val="00E039B3"/>
    <w:rsid w:val="00E039D2"/>
    <w:rsid w:val="00E051D3"/>
    <w:rsid w:val="00E07D77"/>
    <w:rsid w:val="00E11223"/>
    <w:rsid w:val="00E11A23"/>
    <w:rsid w:val="00E15F15"/>
    <w:rsid w:val="00E16CF5"/>
    <w:rsid w:val="00E1758F"/>
    <w:rsid w:val="00E177F1"/>
    <w:rsid w:val="00E17C6D"/>
    <w:rsid w:val="00E20586"/>
    <w:rsid w:val="00E20E83"/>
    <w:rsid w:val="00E23659"/>
    <w:rsid w:val="00E23C5F"/>
    <w:rsid w:val="00E251A0"/>
    <w:rsid w:val="00E26B13"/>
    <w:rsid w:val="00E3086C"/>
    <w:rsid w:val="00E31E3B"/>
    <w:rsid w:val="00E43345"/>
    <w:rsid w:val="00E44A46"/>
    <w:rsid w:val="00E45E21"/>
    <w:rsid w:val="00E50C16"/>
    <w:rsid w:val="00E5129C"/>
    <w:rsid w:val="00E557ED"/>
    <w:rsid w:val="00E663D9"/>
    <w:rsid w:val="00E672C9"/>
    <w:rsid w:val="00E71495"/>
    <w:rsid w:val="00E719A4"/>
    <w:rsid w:val="00E73A5A"/>
    <w:rsid w:val="00E73E8B"/>
    <w:rsid w:val="00E752F8"/>
    <w:rsid w:val="00E777F0"/>
    <w:rsid w:val="00E83A91"/>
    <w:rsid w:val="00E843A5"/>
    <w:rsid w:val="00E86ECE"/>
    <w:rsid w:val="00E96AD1"/>
    <w:rsid w:val="00EA5E53"/>
    <w:rsid w:val="00EB103F"/>
    <w:rsid w:val="00EB1BBF"/>
    <w:rsid w:val="00EB432F"/>
    <w:rsid w:val="00EB69C2"/>
    <w:rsid w:val="00EC159C"/>
    <w:rsid w:val="00EC224C"/>
    <w:rsid w:val="00EC48E7"/>
    <w:rsid w:val="00ED0264"/>
    <w:rsid w:val="00ED02B5"/>
    <w:rsid w:val="00ED11B2"/>
    <w:rsid w:val="00ED59DC"/>
    <w:rsid w:val="00EE26B1"/>
    <w:rsid w:val="00EE3B2D"/>
    <w:rsid w:val="00EE7492"/>
    <w:rsid w:val="00EF06C3"/>
    <w:rsid w:val="00F13ECE"/>
    <w:rsid w:val="00F176A6"/>
    <w:rsid w:val="00F20583"/>
    <w:rsid w:val="00F23D99"/>
    <w:rsid w:val="00F2538D"/>
    <w:rsid w:val="00F265B8"/>
    <w:rsid w:val="00F270E6"/>
    <w:rsid w:val="00F300E7"/>
    <w:rsid w:val="00F313F4"/>
    <w:rsid w:val="00F347DF"/>
    <w:rsid w:val="00F36B18"/>
    <w:rsid w:val="00F3766C"/>
    <w:rsid w:val="00F40CA5"/>
    <w:rsid w:val="00F418AA"/>
    <w:rsid w:val="00F43CE5"/>
    <w:rsid w:val="00F44EE2"/>
    <w:rsid w:val="00F46A02"/>
    <w:rsid w:val="00F46AB2"/>
    <w:rsid w:val="00F46EFC"/>
    <w:rsid w:val="00F51221"/>
    <w:rsid w:val="00F5143D"/>
    <w:rsid w:val="00F62C2E"/>
    <w:rsid w:val="00F63900"/>
    <w:rsid w:val="00F66EB0"/>
    <w:rsid w:val="00F67FBD"/>
    <w:rsid w:val="00F70B39"/>
    <w:rsid w:val="00F72CAE"/>
    <w:rsid w:val="00F749D2"/>
    <w:rsid w:val="00F80619"/>
    <w:rsid w:val="00F8153F"/>
    <w:rsid w:val="00F84D9D"/>
    <w:rsid w:val="00F95CD0"/>
    <w:rsid w:val="00F970D7"/>
    <w:rsid w:val="00F97182"/>
    <w:rsid w:val="00F97782"/>
    <w:rsid w:val="00F977E3"/>
    <w:rsid w:val="00FA0566"/>
    <w:rsid w:val="00FA5C5B"/>
    <w:rsid w:val="00FA75AE"/>
    <w:rsid w:val="00FB2DCF"/>
    <w:rsid w:val="00FB4C9E"/>
    <w:rsid w:val="00FC1531"/>
    <w:rsid w:val="00FC2004"/>
    <w:rsid w:val="00FC5E5D"/>
    <w:rsid w:val="00FC6224"/>
    <w:rsid w:val="00FC63E7"/>
    <w:rsid w:val="00FC689D"/>
    <w:rsid w:val="00FC6D2C"/>
    <w:rsid w:val="00FC73AA"/>
    <w:rsid w:val="00FD31B3"/>
    <w:rsid w:val="00FD5863"/>
    <w:rsid w:val="00FD7B2B"/>
    <w:rsid w:val="00FE1F98"/>
    <w:rsid w:val="00FE22E9"/>
    <w:rsid w:val="00FE4393"/>
    <w:rsid w:val="00FE4D2D"/>
    <w:rsid w:val="00FE68BE"/>
    <w:rsid w:val="00FE7421"/>
    <w:rsid w:val="00FF33FD"/>
    <w:rsid w:val="00FF4654"/>
    <w:rsid w:val="00FF55B3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5F0E433-590E-4E63-980D-E2B57C3F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E7A09"/>
    <w:pPr>
      <w:keepNext/>
      <w:tabs>
        <w:tab w:val="num" w:pos="1440"/>
      </w:tabs>
      <w:ind w:left="1440" w:hanging="360"/>
      <w:outlineLvl w:val="2"/>
    </w:pPr>
    <w:rPr>
      <w:rFonts w:ascii="Arial" w:hAnsi="Arial"/>
      <w:b/>
      <w:sz w:val="24"/>
      <w:szCs w:val="24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7E7A09"/>
    <w:pPr>
      <w:tabs>
        <w:tab w:val="num" w:pos="0"/>
      </w:tabs>
      <w:spacing w:before="240" w:after="60"/>
      <w:outlineLvl w:val="5"/>
    </w:pPr>
    <w:rPr>
      <w:b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7E7A09"/>
    <w:pPr>
      <w:keepNext/>
      <w:tabs>
        <w:tab w:val="left" w:pos="579"/>
        <w:tab w:val="left" w:pos="650"/>
        <w:tab w:val="left" w:pos="881"/>
      </w:tabs>
      <w:snapToGrid w:val="0"/>
      <w:jc w:val="both"/>
      <w:outlineLvl w:val="7"/>
    </w:pPr>
    <w:rPr>
      <w:b/>
      <w:sz w:val="24"/>
      <w:szCs w:val="28"/>
      <w:lang w:val="x-none"/>
    </w:rPr>
  </w:style>
  <w:style w:type="paragraph" w:styleId="9">
    <w:name w:val="heading 9"/>
    <w:basedOn w:val="a"/>
    <w:next w:val="a"/>
    <w:link w:val="90"/>
    <w:qFormat/>
    <w:rsid w:val="007E7A09"/>
    <w:pPr>
      <w:keepNext/>
      <w:tabs>
        <w:tab w:val="left" w:pos="579"/>
        <w:tab w:val="left" w:pos="650"/>
        <w:tab w:val="left" w:pos="881"/>
      </w:tabs>
      <w:snapToGrid w:val="0"/>
      <w:ind w:left="72" w:firstLine="180"/>
      <w:jc w:val="center"/>
      <w:outlineLvl w:val="8"/>
    </w:pPr>
    <w:rPr>
      <w:b/>
      <w:sz w:val="24"/>
      <w:szCs w:val="28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  <w:style w:type="character" w:customStyle="1" w:styleId="30">
    <w:name w:val="Заголовок 3 Знак"/>
    <w:link w:val="3"/>
    <w:rsid w:val="007E7A09"/>
    <w:rPr>
      <w:rFonts w:ascii="Arial" w:hAnsi="Arial" w:cs="Arial"/>
      <w:b/>
      <w:sz w:val="24"/>
      <w:szCs w:val="24"/>
      <w:lang w:eastAsia="zh-CN"/>
    </w:rPr>
  </w:style>
  <w:style w:type="character" w:customStyle="1" w:styleId="60">
    <w:name w:val="Заголовок 6 Знак"/>
    <w:link w:val="6"/>
    <w:rsid w:val="007E7A09"/>
    <w:rPr>
      <w:b/>
      <w:sz w:val="22"/>
      <w:szCs w:val="24"/>
      <w:lang w:eastAsia="zh-CN"/>
    </w:rPr>
  </w:style>
  <w:style w:type="character" w:customStyle="1" w:styleId="80">
    <w:name w:val="Заголовок 8 Знак"/>
    <w:link w:val="8"/>
    <w:rsid w:val="007E7A09"/>
    <w:rPr>
      <w:b/>
      <w:sz w:val="24"/>
      <w:szCs w:val="28"/>
      <w:lang w:eastAsia="zh-CN"/>
    </w:rPr>
  </w:style>
  <w:style w:type="character" w:customStyle="1" w:styleId="90">
    <w:name w:val="Заголовок 9 Знак"/>
    <w:link w:val="9"/>
    <w:rsid w:val="007E7A09"/>
    <w:rPr>
      <w:b/>
      <w:sz w:val="24"/>
      <w:szCs w:val="28"/>
      <w:lang w:eastAsia="zh-CN"/>
    </w:rPr>
  </w:style>
  <w:style w:type="numbering" w:customStyle="1" w:styleId="17">
    <w:name w:val="Нет списка1"/>
    <w:next w:val="a2"/>
    <w:semiHidden/>
    <w:rsid w:val="007E7A09"/>
  </w:style>
  <w:style w:type="character" w:customStyle="1" w:styleId="WW8Num1z0">
    <w:name w:val="WW8Num1z0"/>
    <w:rsid w:val="007E7A09"/>
    <w:rPr>
      <w:rFonts w:ascii="OpenSymbol" w:hAnsi="OpenSymbol" w:cs="OpenSymbol"/>
    </w:rPr>
  </w:style>
  <w:style w:type="character" w:customStyle="1" w:styleId="WW8Num2z0">
    <w:name w:val="WW8Num2z0"/>
    <w:rsid w:val="007E7A09"/>
    <w:rPr>
      <w:rFonts w:ascii="Symbol" w:hAnsi="Symbol" w:cs="Symbol"/>
    </w:rPr>
  </w:style>
  <w:style w:type="character" w:customStyle="1" w:styleId="WW8Num2z2">
    <w:name w:val="WW8Num2z2"/>
    <w:rsid w:val="007E7A09"/>
    <w:rPr>
      <w:rFonts w:ascii="Wingdings" w:hAnsi="Wingdings" w:cs="Wingdings"/>
    </w:rPr>
  </w:style>
  <w:style w:type="character" w:customStyle="1" w:styleId="WW8Num3z0">
    <w:name w:val="WW8Num3z0"/>
    <w:rsid w:val="007E7A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7E7A09"/>
    <w:rPr>
      <w:rFonts w:ascii="Wingdings" w:hAnsi="Wingdings" w:cs="Wingdings"/>
    </w:rPr>
  </w:style>
  <w:style w:type="character" w:customStyle="1" w:styleId="WW8Num5z1">
    <w:name w:val="WW8Num5z1"/>
    <w:rsid w:val="007E7A09"/>
    <w:rPr>
      <w:rFonts w:ascii="Courier New" w:hAnsi="Courier New" w:cs="Courier New"/>
    </w:rPr>
  </w:style>
  <w:style w:type="character" w:customStyle="1" w:styleId="WW8Num5z2">
    <w:name w:val="WW8Num5z2"/>
    <w:rsid w:val="007E7A09"/>
    <w:rPr>
      <w:rFonts w:ascii="Wingdings" w:hAnsi="Wingdings" w:cs="Wingdings"/>
    </w:rPr>
  </w:style>
  <w:style w:type="character" w:customStyle="1" w:styleId="WW8Num6z1">
    <w:name w:val="WW8Num6z1"/>
    <w:rsid w:val="007E7A09"/>
    <w:rPr>
      <w:rFonts w:ascii="Courier New" w:hAnsi="Courier New" w:cs="Courier New"/>
    </w:rPr>
  </w:style>
  <w:style w:type="character" w:customStyle="1" w:styleId="WW8Num6z2">
    <w:name w:val="WW8Num6z2"/>
    <w:rsid w:val="007E7A09"/>
    <w:rPr>
      <w:rFonts w:ascii="Wingdings" w:hAnsi="Wingdings" w:cs="Wingdings"/>
    </w:rPr>
  </w:style>
  <w:style w:type="character" w:customStyle="1" w:styleId="WW8Num8z0">
    <w:name w:val="WW8Num8z0"/>
    <w:rsid w:val="007E7A09"/>
    <w:rPr>
      <w:rFonts w:ascii="Symbol" w:hAnsi="Symbol" w:cs="Symbol"/>
    </w:rPr>
  </w:style>
  <w:style w:type="character" w:customStyle="1" w:styleId="WW8Num8z1">
    <w:name w:val="WW8Num8z1"/>
    <w:rsid w:val="007E7A09"/>
    <w:rPr>
      <w:rFonts w:ascii="Courier New" w:hAnsi="Courier New" w:cs="Courier New"/>
    </w:rPr>
  </w:style>
  <w:style w:type="character" w:customStyle="1" w:styleId="WW8Num8z2">
    <w:name w:val="WW8Num8z2"/>
    <w:rsid w:val="007E7A09"/>
    <w:rPr>
      <w:rFonts w:ascii="Wingdings" w:hAnsi="Wingdings" w:cs="Wingdings"/>
    </w:rPr>
  </w:style>
  <w:style w:type="character" w:customStyle="1" w:styleId="WW8Num10z0">
    <w:name w:val="WW8Num10z0"/>
    <w:rsid w:val="007E7A09"/>
    <w:rPr>
      <w:rFonts w:ascii="Symbol" w:hAnsi="Symbol" w:cs="Symbol"/>
    </w:rPr>
  </w:style>
  <w:style w:type="character" w:customStyle="1" w:styleId="WW8Num10z1">
    <w:name w:val="WW8Num10z1"/>
    <w:rsid w:val="007E7A09"/>
    <w:rPr>
      <w:rFonts w:ascii="Courier New" w:hAnsi="Courier New" w:cs="Courier New"/>
    </w:rPr>
  </w:style>
  <w:style w:type="character" w:customStyle="1" w:styleId="WW8Num10z2">
    <w:name w:val="WW8Num10z2"/>
    <w:rsid w:val="007E7A09"/>
    <w:rPr>
      <w:rFonts w:ascii="Wingdings" w:hAnsi="Wingdings" w:cs="Wingdings"/>
    </w:rPr>
  </w:style>
  <w:style w:type="character" w:customStyle="1" w:styleId="WW8Num11z0">
    <w:name w:val="WW8Num11z0"/>
    <w:rsid w:val="007E7A09"/>
    <w:rPr>
      <w:rFonts w:ascii="Symbol" w:hAnsi="Symbol" w:cs="Symbol"/>
    </w:rPr>
  </w:style>
  <w:style w:type="character" w:customStyle="1" w:styleId="WW8Num11z1">
    <w:name w:val="WW8Num11z1"/>
    <w:rsid w:val="007E7A09"/>
    <w:rPr>
      <w:rFonts w:ascii="Courier New" w:hAnsi="Courier New" w:cs="Courier New"/>
    </w:rPr>
  </w:style>
  <w:style w:type="character" w:customStyle="1" w:styleId="WW8Num11z2">
    <w:name w:val="WW8Num11z2"/>
    <w:rsid w:val="007E7A09"/>
    <w:rPr>
      <w:rFonts w:ascii="Wingdings" w:hAnsi="Wingdings" w:cs="Wingdings"/>
    </w:rPr>
  </w:style>
  <w:style w:type="character" w:customStyle="1" w:styleId="WW8Num12z0">
    <w:name w:val="WW8Num12z0"/>
    <w:rsid w:val="007E7A09"/>
    <w:rPr>
      <w:rFonts w:ascii="Symbol" w:hAnsi="Symbol" w:cs="Symbol"/>
    </w:rPr>
  </w:style>
  <w:style w:type="character" w:customStyle="1" w:styleId="WW8Num12z1">
    <w:name w:val="WW8Num12z1"/>
    <w:rsid w:val="007E7A09"/>
    <w:rPr>
      <w:rFonts w:ascii="Courier New" w:hAnsi="Courier New" w:cs="Courier New"/>
    </w:rPr>
  </w:style>
  <w:style w:type="character" w:customStyle="1" w:styleId="WW8Num12z2">
    <w:name w:val="WW8Num12z2"/>
    <w:rsid w:val="007E7A09"/>
    <w:rPr>
      <w:rFonts w:ascii="Wingdings" w:hAnsi="Wingdings" w:cs="Wingdings"/>
    </w:rPr>
  </w:style>
  <w:style w:type="character" w:customStyle="1" w:styleId="Heading8Char">
    <w:name w:val="Heading 8 Char"/>
    <w:rsid w:val="007E7A09"/>
    <w:rPr>
      <w:b/>
      <w:sz w:val="24"/>
      <w:szCs w:val="28"/>
      <w:lang w:val="ru-RU" w:bidi="ar-SA"/>
    </w:rPr>
  </w:style>
  <w:style w:type="character" w:styleId="aff1">
    <w:name w:val="Hyperlink"/>
    <w:rsid w:val="007E7A09"/>
    <w:rPr>
      <w:color w:val="0000FF"/>
      <w:u w:val="single"/>
    </w:rPr>
  </w:style>
  <w:style w:type="character" w:styleId="aff2">
    <w:name w:val="FollowedHyperlink"/>
    <w:rsid w:val="007E7A09"/>
    <w:rPr>
      <w:color w:val="800080"/>
      <w:u w:val="single"/>
    </w:rPr>
  </w:style>
  <w:style w:type="paragraph" w:customStyle="1" w:styleId="23">
    <w:name w:val="Название объекта2"/>
    <w:basedOn w:val="a"/>
    <w:rsid w:val="007E7A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Название объекта1"/>
    <w:basedOn w:val="a"/>
    <w:rsid w:val="007E7A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b">
    <w:name w:val="Обычный (Web)"/>
    <w:basedOn w:val="a"/>
    <w:rsid w:val="007E7A09"/>
    <w:rPr>
      <w:sz w:val="24"/>
      <w:szCs w:val="24"/>
    </w:rPr>
  </w:style>
  <w:style w:type="paragraph" w:customStyle="1" w:styleId="bodytext">
    <w:name w:val="bodytext"/>
    <w:basedOn w:val="a"/>
    <w:rsid w:val="007E7A09"/>
    <w:pPr>
      <w:spacing w:before="100" w:after="100"/>
      <w:jc w:val="right"/>
    </w:pPr>
    <w:rPr>
      <w:sz w:val="24"/>
      <w:szCs w:val="24"/>
      <w:lang w:val="en-US"/>
    </w:rPr>
  </w:style>
  <w:style w:type="paragraph" w:customStyle="1" w:styleId="FR4">
    <w:name w:val="FR4"/>
    <w:rsid w:val="007E7A09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f3">
    <w:name w:val="Стиль"/>
    <w:rsid w:val="007E7A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9">
    <w:name w:val="Знак1"/>
    <w:basedOn w:val="a"/>
    <w:autoRedefine/>
    <w:rsid w:val="007E7A09"/>
    <w:pPr>
      <w:suppressAutoHyphens w:val="0"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pple-converted-space">
    <w:name w:val="apple-converted-space"/>
    <w:rsid w:val="007E7A09"/>
  </w:style>
  <w:style w:type="paragraph" w:customStyle="1" w:styleId="western">
    <w:name w:val="western"/>
    <w:basedOn w:val="a"/>
    <w:rsid w:val="007E7A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4">
    <w:name w:val="Normal (Web)"/>
    <w:basedOn w:val="a"/>
    <w:uiPriority w:val="99"/>
    <w:rsid w:val="00AC4B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qFormat/>
    <w:rsid w:val="00AC4B46"/>
    <w:rPr>
      <w:b/>
      <w:bCs/>
    </w:rPr>
  </w:style>
  <w:style w:type="paragraph" w:styleId="24">
    <w:name w:val="Body Text Indent 2"/>
    <w:basedOn w:val="a"/>
    <w:link w:val="25"/>
    <w:rsid w:val="00555B8C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rsid w:val="00555B8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C30D-C622-4736-AC5D-D737612A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2020-12-17T05:09:00Z</cp:lastPrinted>
  <dcterms:created xsi:type="dcterms:W3CDTF">2024-05-06T11:15:00Z</dcterms:created>
  <dcterms:modified xsi:type="dcterms:W3CDTF">2024-05-06T11:15:00Z</dcterms:modified>
</cp:coreProperties>
</file>