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9963B0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651334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65133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9963B0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1F5E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F90BF0" w:rsidP="00F90BF0">
      <w:pPr>
        <w:rPr>
          <w:sz w:val="28"/>
        </w:rPr>
      </w:pPr>
      <w:r>
        <w:rPr>
          <w:sz w:val="28"/>
        </w:rPr>
        <w:t>26 февраля 2021 г.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B4777F">
        <w:rPr>
          <w:sz w:val="28"/>
        </w:rPr>
        <w:t xml:space="preserve">      </w:t>
      </w:r>
      <w:r>
        <w:rPr>
          <w:sz w:val="28"/>
        </w:rPr>
        <w:t xml:space="preserve">                    </w:t>
      </w:r>
      <w:r w:rsidR="00B4777F">
        <w:rPr>
          <w:sz w:val="28"/>
        </w:rPr>
        <w:t xml:space="preserve">  </w:t>
      </w:r>
      <w:r>
        <w:rPr>
          <w:sz w:val="28"/>
        </w:rPr>
        <w:t>№ 86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 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545FEE" w:rsidRPr="00545FEE">
              <w:rPr>
                <w:b/>
                <w:sz w:val="28"/>
                <w:lang w:eastAsia="ru-RU"/>
              </w:rPr>
              <w:t>1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D723B2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D723B2" w:rsidRPr="00D723B2">
              <w:rPr>
                <w:b/>
                <w:sz w:val="28"/>
                <w:lang w:eastAsia="ru-RU"/>
              </w:rPr>
              <w:t>28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20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D723B2" w:rsidRPr="00D723B2">
              <w:rPr>
                <w:b/>
                <w:sz w:val="28"/>
                <w:lang w:eastAsia="ru-RU"/>
              </w:rPr>
              <w:t>668</w:t>
            </w:r>
            <w:bookmarkEnd w:id="0"/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</w:t>
      </w:r>
      <w:r>
        <w:rPr>
          <w:sz w:val="28"/>
          <w:szCs w:val="28"/>
        </w:rPr>
        <w:t xml:space="preserve"> в </w:t>
      </w:r>
      <w:r w:rsidRPr="0085241F">
        <w:rPr>
          <w:sz w:val="28"/>
          <w:szCs w:val="28"/>
        </w:rPr>
        <w:t>цел</w:t>
      </w:r>
      <w:r>
        <w:rPr>
          <w:sz w:val="28"/>
          <w:szCs w:val="28"/>
        </w:rPr>
        <w:t xml:space="preserve">ях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 xml:space="preserve">, с общим лимитом </w:t>
      </w:r>
      <w:r w:rsidR="0045561E" w:rsidRPr="00DE37C8">
        <w:rPr>
          <w:sz w:val="28"/>
          <w:szCs w:val="28"/>
        </w:rPr>
        <w:t>169 947 000</w:t>
      </w:r>
      <w:r w:rsidRPr="00DE37C8">
        <w:rPr>
          <w:sz w:val="28"/>
          <w:szCs w:val="28"/>
        </w:rPr>
        <w:t xml:space="preserve"> (</w:t>
      </w:r>
      <w:r w:rsidR="00DE37C8" w:rsidRPr="00DE37C8">
        <w:rPr>
          <w:color w:val="222222"/>
          <w:sz w:val="28"/>
          <w:szCs w:val="28"/>
          <w:shd w:val="clear" w:color="auto" w:fill="FFFFFF"/>
        </w:rPr>
        <w:t>Сто шестьдесят девять миллионов девятьсот сорок семь тысяч</w:t>
      </w:r>
      <w:r w:rsidRPr="00DE37C8">
        <w:rPr>
          <w:sz w:val="28"/>
          <w:szCs w:val="28"/>
        </w:rPr>
        <w:t xml:space="preserve">) рублей 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изменения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</w:t>
      </w:r>
      <w:r w:rsidR="00926D91">
        <w:rPr>
          <w:sz w:val="28"/>
          <w:szCs w:val="28"/>
        </w:rPr>
        <w:t>28</w:t>
      </w:r>
      <w:r w:rsidR="008F43BE" w:rsidRPr="008F43BE">
        <w:rPr>
          <w:sz w:val="28"/>
          <w:szCs w:val="28"/>
        </w:rPr>
        <w:t xml:space="preserve"> декабря 20</w:t>
      </w:r>
      <w:r w:rsidR="00926D91">
        <w:rPr>
          <w:sz w:val="28"/>
          <w:szCs w:val="28"/>
        </w:rPr>
        <w:t>20</w:t>
      </w:r>
      <w:r w:rsidR="008F43BE" w:rsidRPr="008F43BE">
        <w:rPr>
          <w:sz w:val="28"/>
          <w:szCs w:val="28"/>
        </w:rPr>
        <w:t xml:space="preserve"> г.</w:t>
      </w:r>
      <w:r w:rsidR="008F43BE">
        <w:rPr>
          <w:sz w:val="28"/>
          <w:szCs w:val="28"/>
        </w:rPr>
        <w:t xml:space="preserve">            </w:t>
      </w:r>
      <w:r w:rsidR="008F43BE" w:rsidRPr="008F43BE">
        <w:rPr>
          <w:sz w:val="28"/>
          <w:szCs w:val="28"/>
        </w:rPr>
        <w:t xml:space="preserve">№ </w:t>
      </w:r>
      <w:r w:rsidR="00C52517">
        <w:rPr>
          <w:sz w:val="28"/>
          <w:szCs w:val="28"/>
        </w:rPr>
        <w:t>6</w:t>
      </w:r>
      <w:r w:rsidR="00926D91">
        <w:rPr>
          <w:sz w:val="28"/>
          <w:szCs w:val="28"/>
        </w:rPr>
        <w:t>68</w:t>
      </w:r>
      <w:r w:rsidR="008F43BE" w:rsidRPr="008F43BE">
        <w:rPr>
          <w:sz w:val="28"/>
          <w:szCs w:val="28"/>
        </w:rPr>
        <w:t xml:space="preserve">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 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 xml:space="preserve"> финансирования»</w:t>
      </w:r>
      <w:r w:rsidR="008F43BE" w:rsidRPr="008F43BE">
        <w:rPr>
          <w:sz w:val="28"/>
          <w:szCs w:val="28"/>
        </w:rPr>
        <w:t>,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 </w:t>
      </w:r>
      <w:r w:rsidR="006C49FB" w:rsidRPr="008F43BE">
        <w:rPr>
          <w:sz w:val="28"/>
          <w:szCs w:val="28"/>
        </w:rPr>
        <w:t>изменения</w:t>
      </w:r>
      <w:r w:rsidR="006C49FB">
        <w:rPr>
          <w:sz w:val="28"/>
          <w:szCs w:val="28"/>
        </w:rPr>
        <w:t xml:space="preserve">, </w:t>
      </w:r>
      <w:r w:rsidR="008F43BE" w:rsidRPr="008F43BE">
        <w:rPr>
          <w:sz w:val="28"/>
          <w:szCs w:val="28"/>
        </w:rPr>
        <w:t xml:space="preserve">изложив </w:t>
      </w:r>
      <w:r w:rsidR="00B4777F">
        <w:rPr>
          <w:sz w:val="28"/>
          <w:szCs w:val="28"/>
        </w:rPr>
        <w:t xml:space="preserve"> </w:t>
      </w:r>
      <w:r w:rsidR="006C49FB">
        <w:rPr>
          <w:sz w:val="28"/>
          <w:szCs w:val="28"/>
        </w:rPr>
        <w:t>его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в</w:t>
      </w:r>
      <w:r w:rsidR="008F43BE">
        <w:rPr>
          <w:sz w:val="28"/>
          <w:szCs w:val="28"/>
        </w:rPr>
        <w:t xml:space="preserve"> 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новой 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редакции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 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lastRenderedPageBreak/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146D62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B32E94">
        <w:rPr>
          <w:b/>
          <w:sz w:val="28"/>
          <w:szCs w:val="28"/>
        </w:rPr>
        <w:t>лав</w:t>
      </w:r>
      <w:r w:rsidR="008E1518">
        <w:rPr>
          <w:b/>
          <w:sz w:val="28"/>
          <w:szCs w:val="28"/>
        </w:rPr>
        <w:t>а</w:t>
      </w:r>
      <w:r w:rsidRPr="00B32E94">
        <w:rPr>
          <w:b/>
          <w:sz w:val="28"/>
          <w:szCs w:val="28"/>
        </w:rPr>
        <w:t xml:space="preserve"> администрации</w:t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  <w:r w:rsidR="008E151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 w:rsidR="00B4777F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  <w:r w:rsidR="008E1518">
        <w:rPr>
          <w:b/>
          <w:sz w:val="28"/>
          <w:szCs w:val="28"/>
        </w:rPr>
        <w:t>К.Д. Бусыгин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D86" w:rsidRDefault="00D95D86">
      <w:r>
        <w:separator/>
      </w:r>
    </w:p>
  </w:endnote>
  <w:endnote w:type="continuationSeparator" w:id="0">
    <w:p w:rsidR="00D95D86" w:rsidRDefault="00D9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D86" w:rsidRDefault="00D95D86">
      <w:r>
        <w:separator/>
      </w:r>
    </w:p>
  </w:footnote>
  <w:footnote w:type="continuationSeparator" w:id="0">
    <w:p w:rsidR="00D95D86" w:rsidRDefault="00D95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81216"/>
    <w:rsid w:val="000C64B6"/>
    <w:rsid w:val="000D0E5B"/>
    <w:rsid w:val="00136883"/>
    <w:rsid w:val="00146D62"/>
    <w:rsid w:val="001619F0"/>
    <w:rsid w:val="00186AFF"/>
    <w:rsid w:val="001B05C4"/>
    <w:rsid w:val="001B6BE5"/>
    <w:rsid w:val="001C34FF"/>
    <w:rsid w:val="002009D3"/>
    <w:rsid w:val="00231E79"/>
    <w:rsid w:val="002452AE"/>
    <w:rsid w:val="00245E6E"/>
    <w:rsid w:val="002501BA"/>
    <w:rsid w:val="002577B5"/>
    <w:rsid w:val="0026746B"/>
    <w:rsid w:val="00280253"/>
    <w:rsid w:val="0028408D"/>
    <w:rsid w:val="00285132"/>
    <w:rsid w:val="002D44BC"/>
    <w:rsid w:val="00307BCE"/>
    <w:rsid w:val="003543BB"/>
    <w:rsid w:val="003A2F00"/>
    <w:rsid w:val="003C33F4"/>
    <w:rsid w:val="003D4EF3"/>
    <w:rsid w:val="00412E47"/>
    <w:rsid w:val="004318EA"/>
    <w:rsid w:val="0045561E"/>
    <w:rsid w:val="00495966"/>
    <w:rsid w:val="004B1B30"/>
    <w:rsid w:val="004C0231"/>
    <w:rsid w:val="00527AE2"/>
    <w:rsid w:val="00545FEE"/>
    <w:rsid w:val="005600D9"/>
    <w:rsid w:val="005B2E52"/>
    <w:rsid w:val="005D2B1D"/>
    <w:rsid w:val="005E640B"/>
    <w:rsid w:val="00606342"/>
    <w:rsid w:val="00617A40"/>
    <w:rsid w:val="0069381B"/>
    <w:rsid w:val="006B0D5C"/>
    <w:rsid w:val="006B4276"/>
    <w:rsid w:val="006B6915"/>
    <w:rsid w:val="006C49FB"/>
    <w:rsid w:val="006E7A31"/>
    <w:rsid w:val="006F75F7"/>
    <w:rsid w:val="00751D46"/>
    <w:rsid w:val="007819BB"/>
    <w:rsid w:val="007A6624"/>
    <w:rsid w:val="007B6E21"/>
    <w:rsid w:val="008012F3"/>
    <w:rsid w:val="008147A0"/>
    <w:rsid w:val="0085241F"/>
    <w:rsid w:val="008E1518"/>
    <w:rsid w:val="008F43BE"/>
    <w:rsid w:val="00926B4B"/>
    <w:rsid w:val="00926D91"/>
    <w:rsid w:val="00933E26"/>
    <w:rsid w:val="00957768"/>
    <w:rsid w:val="009963B0"/>
    <w:rsid w:val="009B7691"/>
    <w:rsid w:val="00A147AF"/>
    <w:rsid w:val="00A52477"/>
    <w:rsid w:val="00A55FDA"/>
    <w:rsid w:val="00A93EF7"/>
    <w:rsid w:val="00B32E94"/>
    <w:rsid w:val="00B4777F"/>
    <w:rsid w:val="00B905BD"/>
    <w:rsid w:val="00BE1A82"/>
    <w:rsid w:val="00C52517"/>
    <w:rsid w:val="00C573C2"/>
    <w:rsid w:val="00CA1CE1"/>
    <w:rsid w:val="00CB085F"/>
    <w:rsid w:val="00D226B1"/>
    <w:rsid w:val="00D255B5"/>
    <w:rsid w:val="00D50135"/>
    <w:rsid w:val="00D723B2"/>
    <w:rsid w:val="00D764ED"/>
    <w:rsid w:val="00D94307"/>
    <w:rsid w:val="00D95D86"/>
    <w:rsid w:val="00DD6038"/>
    <w:rsid w:val="00DE0ED3"/>
    <w:rsid w:val="00DE37C8"/>
    <w:rsid w:val="00DF01D0"/>
    <w:rsid w:val="00E14615"/>
    <w:rsid w:val="00E34D98"/>
    <w:rsid w:val="00E360DF"/>
    <w:rsid w:val="00E601CF"/>
    <w:rsid w:val="00E6584F"/>
    <w:rsid w:val="00EB5128"/>
    <w:rsid w:val="00EE57E1"/>
    <w:rsid w:val="00F22700"/>
    <w:rsid w:val="00F37F4D"/>
    <w:rsid w:val="00F9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8D6BF039-2B00-4957-96C5-AE63C250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basedOn w:val="a0"/>
    <w:semiHidden/>
    <w:rPr>
      <w:lang w:eastAsia="ar-SA"/>
    </w:rPr>
  </w:style>
  <w:style w:type="character" w:customStyle="1" w:styleId="af2">
    <w:name w:val="Подзаголовок Знак"/>
    <w:basedOn w:val="a0"/>
    <w:rPr>
      <w:sz w:val="28"/>
      <w:lang w:eastAsia="ar-SA"/>
    </w:rPr>
  </w:style>
  <w:style w:type="character" w:customStyle="1" w:styleId="af3">
    <w:name w:val="Название Знак"/>
    <w:basedOn w:val="a0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Лю Ю.Л.</cp:lastModifiedBy>
  <cp:revision>2</cp:revision>
  <cp:lastPrinted>2020-05-29T11:49:00Z</cp:lastPrinted>
  <dcterms:created xsi:type="dcterms:W3CDTF">2024-05-06T10:09:00Z</dcterms:created>
  <dcterms:modified xsi:type="dcterms:W3CDTF">2024-05-06T10:09:00Z</dcterms:modified>
</cp:coreProperties>
</file>