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2D77C4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4E9" w:rsidRDefault="006064E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51336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6064E9" w:rsidRDefault="006064E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51336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Pr="00BF0872" w:rsidRDefault="00141A7C">
      <w:pPr>
        <w:pStyle w:val="ad"/>
        <w:spacing w:line="360" w:lineRule="auto"/>
        <w:rPr>
          <w:sz w:val="8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2D77C4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ge">
                  <wp:posOffset>1645920</wp:posOffset>
                </wp:positionV>
                <wp:extent cx="610616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16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A31E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4pt,129.6pt" to="481.2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6561B7">
      <w:pPr>
        <w:rPr>
          <w:b/>
          <w:sz w:val="16"/>
        </w:rPr>
      </w:pPr>
      <w:r>
        <w:rPr>
          <w:sz w:val="28"/>
        </w:rPr>
        <w:t>02 июня 2023 г.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D07F6">
        <w:rPr>
          <w:sz w:val="28"/>
        </w:rPr>
        <w:t xml:space="preserve"> </w:t>
      </w:r>
      <w:r w:rsidR="00A15F35">
        <w:rPr>
          <w:sz w:val="28"/>
        </w:rPr>
        <w:t xml:space="preserve">              </w:t>
      </w:r>
      <w:r w:rsidR="00141A7C">
        <w:rPr>
          <w:sz w:val="28"/>
        </w:rPr>
        <w:t xml:space="preserve">№ </w:t>
      </w:r>
      <w:r>
        <w:rPr>
          <w:sz w:val="28"/>
        </w:rPr>
        <w:t xml:space="preserve"> 248</w:t>
      </w:r>
    </w:p>
    <w:p w:rsidR="00141A7C" w:rsidRDefault="00141A7C">
      <w:pPr>
        <w:rPr>
          <w:b/>
          <w:sz w:val="16"/>
        </w:rPr>
      </w:pPr>
    </w:p>
    <w:p w:rsidR="00034944" w:rsidRPr="00DC0228" w:rsidRDefault="00034944" w:rsidP="00034944">
      <w:pPr>
        <w:pStyle w:val="aff0"/>
        <w:rPr>
          <w:b/>
          <w:sz w:val="22"/>
          <w:szCs w:val="28"/>
        </w:rPr>
      </w:pPr>
    </w:p>
    <w:tbl>
      <w:tblPr>
        <w:tblW w:w="10055" w:type="dxa"/>
        <w:tblLook w:val="04A0" w:firstRow="1" w:lastRow="0" w:firstColumn="1" w:lastColumn="0" w:noHBand="0" w:noVBand="1"/>
      </w:tblPr>
      <w:tblGrid>
        <w:gridCol w:w="5495"/>
        <w:gridCol w:w="4560"/>
      </w:tblGrid>
      <w:tr w:rsidR="00034944" w:rsidRPr="00DC0228" w:rsidTr="00DE296F">
        <w:tc>
          <w:tcPr>
            <w:tcW w:w="5495" w:type="dxa"/>
            <w:shd w:val="clear" w:color="auto" w:fill="auto"/>
          </w:tcPr>
          <w:p w:rsidR="00927438" w:rsidRPr="00DC0228" w:rsidRDefault="000B1A07" w:rsidP="00DC0228">
            <w:pPr>
              <w:pStyle w:val="aff0"/>
              <w:rPr>
                <w:b/>
                <w:sz w:val="28"/>
                <w:szCs w:val="27"/>
              </w:rPr>
            </w:pPr>
            <w:bookmarkStart w:id="0" w:name="_GoBack"/>
            <w:r w:rsidRPr="00DC0228">
              <w:rPr>
                <w:b/>
                <w:sz w:val="28"/>
                <w:szCs w:val="27"/>
              </w:rPr>
              <w:t xml:space="preserve">О внесении изменений в состав </w:t>
            </w:r>
            <w:r w:rsidR="008A33AC" w:rsidRPr="00DC0228">
              <w:rPr>
                <w:b/>
                <w:sz w:val="28"/>
                <w:szCs w:val="27"/>
              </w:rPr>
              <w:t>Комиссии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по развитию и поддержке малого и среднего</w:t>
            </w:r>
            <w:r w:rsidR="00DE296F">
              <w:rPr>
                <w:b/>
                <w:sz w:val="28"/>
                <w:szCs w:val="27"/>
              </w:rPr>
              <w:t xml:space="preserve"> 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предпринимательства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на территории города Байконур</w:t>
            </w:r>
            <w:r w:rsidR="008D66BC" w:rsidRPr="00DC0228">
              <w:rPr>
                <w:b/>
                <w:sz w:val="28"/>
                <w:szCs w:val="27"/>
              </w:rPr>
              <w:t>,</w:t>
            </w:r>
          </w:p>
          <w:p w:rsidR="000B1A07" w:rsidRPr="00DC0228" w:rsidRDefault="000B1A07" w:rsidP="00DC0228">
            <w:pPr>
              <w:pStyle w:val="aff0"/>
              <w:rPr>
                <w:b/>
                <w:sz w:val="28"/>
                <w:szCs w:val="27"/>
              </w:rPr>
            </w:pPr>
            <w:r w:rsidRPr="00DC0228">
              <w:rPr>
                <w:b/>
                <w:sz w:val="28"/>
                <w:szCs w:val="27"/>
              </w:rPr>
              <w:t>утвержденный постановлением Главы администрации города Байконур</w:t>
            </w:r>
            <w:r w:rsidRPr="00DC0228">
              <w:rPr>
                <w:b/>
                <w:sz w:val="28"/>
                <w:szCs w:val="27"/>
              </w:rPr>
              <w:br/>
              <w:t xml:space="preserve">от 22 февраля 2019 г. № 67 </w:t>
            </w:r>
            <w:bookmarkEnd w:id="0"/>
          </w:p>
        </w:tc>
        <w:tc>
          <w:tcPr>
            <w:tcW w:w="4560" w:type="dxa"/>
            <w:shd w:val="clear" w:color="auto" w:fill="auto"/>
          </w:tcPr>
          <w:p w:rsidR="00034944" w:rsidRPr="00DC0228" w:rsidRDefault="00034944" w:rsidP="00DC0228">
            <w:pPr>
              <w:pStyle w:val="aff0"/>
              <w:rPr>
                <w:b/>
                <w:sz w:val="28"/>
                <w:szCs w:val="27"/>
              </w:rPr>
            </w:pPr>
          </w:p>
        </w:tc>
      </w:tr>
    </w:tbl>
    <w:p w:rsidR="00141A7C" w:rsidRPr="00DC0228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  <w:szCs w:val="27"/>
        </w:rPr>
      </w:pPr>
    </w:p>
    <w:p w:rsidR="00604F0A" w:rsidRPr="005131F2" w:rsidRDefault="00BF0872" w:rsidP="00F62388">
      <w:pPr>
        <w:pStyle w:val="aff0"/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5131F2">
        <w:rPr>
          <w:sz w:val="28"/>
          <w:szCs w:val="28"/>
          <w:shd w:val="clear" w:color="auto" w:fill="FFFFFF"/>
        </w:rPr>
        <w:t>В связи с кадровыми изменениями:</w:t>
      </w:r>
    </w:p>
    <w:p w:rsidR="00620D33" w:rsidRPr="005131F2" w:rsidRDefault="00620D33" w:rsidP="00DB50BE">
      <w:pPr>
        <w:spacing w:before="120" w:after="120" w:line="360" w:lineRule="auto"/>
        <w:jc w:val="center"/>
        <w:rPr>
          <w:b/>
          <w:sz w:val="28"/>
          <w:szCs w:val="28"/>
        </w:rPr>
      </w:pPr>
      <w:r w:rsidRPr="005131F2">
        <w:rPr>
          <w:b/>
          <w:spacing w:val="20"/>
          <w:sz w:val="28"/>
          <w:szCs w:val="28"/>
        </w:rPr>
        <w:t>ПОСТАНОВЛЯЮ</w:t>
      </w:r>
      <w:r w:rsidRPr="005131F2">
        <w:rPr>
          <w:b/>
          <w:sz w:val="28"/>
          <w:szCs w:val="28"/>
        </w:rPr>
        <w:t>:</w:t>
      </w:r>
    </w:p>
    <w:p w:rsidR="00620D33" w:rsidRPr="005131F2" w:rsidRDefault="00620D33" w:rsidP="00891766">
      <w:pPr>
        <w:pStyle w:val="221"/>
        <w:tabs>
          <w:tab w:val="left" w:pos="0"/>
          <w:tab w:val="left" w:pos="1068"/>
        </w:tabs>
        <w:ind w:firstLine="851"/>
        <w:rPr>
          <w:szCs w:val="28"/>
        </w:rPr>
      </w:pPr>
      <w:r w:rsidRPr="005131F2">
        <w:rPr>
          <w:szCs w:val="28"/>
        </w:rPr>
        <w:t xml:space="preserve">1. Внести в состав Комиссии по развитию и поддержке малого </w:t>
      </w:r>
      <w:r w:rsidR="005B77BF" w:rsidRPr="005131F2">
        <w:rPr>
          <w:szCs w:val="28"/>
        </w:rPr>
        <w:br/>
      </w:r>
      <w:r w:rsidRPr="005131F2">
        <w:rPr>
          <w:szCs w:val="28"/>
        </w:rPr>
        <w:t>и среднего предпринимательства на территории города Байконур, утвержденный постановлением Главы администрации города Байконур</w:t>
      </w:r>
      <w:r w:rsidR="004C68E9" w:rsidRPr="005131F2">
        <w:rPr>
          <w:szCs w:val="28"/>
        </w:rPr>
        <w:t xml:space="preserve"> </w:t>
      </w:r>
      <w:r w:rsidR="005131F2">
        <w:rPr>
          <w:szCs w:val="28"/>
        </w:rPr>
        <w:br/>
      </w:r>
      <w:r w:rsidRPr="005131F2">
        <w:rPr>
          <w:szCs w:val="28"/>
        </w:rPr>
        <w:t>от 22</w:t>
      </w:r>
      <w:r w:rsidR="00DC0228" w:rsidRPr="005131F2">
        <w:rPr>
          <w:szCs w:val="28"/>
        </w:rPr>
        <w:t xml:space="preserve"> </w:t>
      </w:r>
      <w:r w:rsidRPr="005131F2">
        <w:rPr>
          <w:szCs w:val="28"/>
        </w:rPr>
        <w:t>февраля 2019 г.</w:t>
      </w:r>
      <w:r w:rsidR="005131F2">
        <w:rPr>
          <w:szCs w:val="28"/>
        </w:rPr>
        <w:t xml:space="preserve"> </w:t>
      </w:r>
      <w:r w:rsidRPr="005131F2">
        <w:rPr>
          <w:szCs w:val="28"/>
        </w:rPr>
        <w:t>№ 67 «Об утверждении состава Комиссии по развитию</w:t>
      </w:r>
      <w:r w:rsidR="004C68E9" w:rsidRPr="005131F2">
        <w:rPr>
          <w:szCs w:val="28"/>
        </w:rPr>
        <w:t xml:space="preserve"> </w:t>
      </w:r>
      <w:r w:rsidR="005131F2">
        <w:rPr>
          <w:szCs w:val="28"/>
        </w:rPr>
        <w:br/>
      </w:r>
      <w:r w:rsidRPr="005131F2">
        <w:rPr>
          <w:szCs w:val="28"/>
        </w:rPr>
        <w:t>и поддержке малого</w:t>
      </w:r>
      <w:r w:rsidR="005131F2">
        <w:rPr>
          <w:szCs w:val="28"/>
        </w:rPr>
        <w:t xml:space="preserve"> </w:t>
      </w:r>
      <w:r w:rsidRPr="005131F2">
        <w:rPr>
          <w:szCs w:val="28"/>
        </w:rPr>
        <w:t>и среднего предпринимательства на территории города Байконур»</w:t>
      </w:r>
      <w:r w:rsidR="00DC0228" w:rsidRPr="005131F2">
        <w:rPr>
          <w:szCs w:val="28"/>
        </w:rPr>
        <w:t xml:space="preserve"> </w:t>
      </w:r>
      <w:r w:rsidR="00B35265" w:rsidRPr="005131F2">
        <w:rPr>
          <w:szCs w:val="28"/>
        </w:rPr>
        <w:t>(с изменениями)</w:t>
      </w:r>
      <w:r w:rsidRPr="005131F2">
        <w:rPr>
          <w:szCs w:val="28"/>
        </w:rPr>
        <w:t xml:space="preserve"> (далее – Комиссия), следующие изменения:</w:t>
      </w:r>
    </w:p>
    <w:p w:rsidR="004C68E9" w:rsidRPr="005131F2" w:rsidRDefault="004C68E9" w:rsidP="00891766">
      <w:pPr>
        <w:pStyle w:val="221"/>
        <w:rPr>
          <w:szCs w:val="28"/>
        </w:rPr>
      </w:pPr>
      <w:r w:rsidRPr="005131F2">
        <w:rPr>
          <w:szCs w:val="28"/>
        </w:rPr>
        <w:tab/>
        <w:t xml:space="preserve">  1.1. Включить в состав Комиссии в качестве </w:t>
      </w:r>
      <w:r w:rsidR="00BF7EE9" w:rsidRPr="005131F2">
        <w:rPr>
          <w:szCs w:val="28"/>
        </w:rPr>
        <w:t>члена</w:t>
      </w:r>
      <w:r w:rsidRPr="005131F2">
        <w:rPr>
          <w:szCs w:val="28"/>
        </w:rPr>
        <w:t xml:space="preserve"> Комиссии:</w:t>
      </w:r>
    </w:p>
    <w:p w:rsidR="00C75F3B" w:rsidRPr="005131F2" w:rsidRDefault="00C75F3B" w:rsidP="00891766">
      <w:pPr>
        <w:pStyle w:val="221"/>
        <w:tabs>
          <w:tab w:val="left" w:pos="0"/>
          <w:tab w:val="left" w:pos="1068"/>
        </w:tabs>
        <w:ind w:firstLine="851"/>
        <w:rPr>
          <w:szCs w:val="28"/>
        </w:rPr>
      </w:pPr>
      <w:r w:rsidRPr="005131F2">
        <w:rPr>
          <w:szCs w:val="28"/>
        </w:rPr>
        <w:t>Свиридову Галину Васильевну - начальника отдела по трудоустройству Государственного казенного учреждения «Центр занятости населения города Байконур», и.о. директора Государственного казенного учреждения «Центр занятости населения города Байконур»;</w:t>
      </w:r>
    </w:p>
    <w:p w:rsidR="00620D33" w:rsidRPr="005131F2" w:rsidRDefault="00C75F3B" w:rsidP="00891766">
      <w:pPr>
        <w:pStyle w:val="221"/>
        <w:tabs>
          <w:tab w:val="left" w:pos="0"/>
          <w:tab w:val="left" w:pos="1068"/>
        </w:tabs>
        <w:ind w:firstLine="851"/>
        <w:rPr>
          <w:szCs w:val="28"/>
        </w:rPr>
      </w:pPr>
      <w:r w:rsidRPr="005131F2">
        <w:rPr>
          <w:szCs w:val="28"/>
        </w:rPr>
        <w:t>Цветкова Дмитрия Борисовича – учредителя общества с ограниченной ответственностью «ПРОФИ-СОФТ»</w:t>
      </w:r>
      <w:r w:rsidR="00C17371" w:rsidRPr="005131F2">
        <w:rPr>
          <w:szCs w:val="28"/>
        </w:rPr>
        <w:t xml:space="preserve"> (по согласованию)</w:t>
      </w:r>
      <w:r w:rsidR="00C454BA" w:rsidRPr="005131F2">
        <w:rPr>
          <w:szCs w:val="28"/>
        </w:rPr>
        <w:t>.</w:t>
      </w:r>
    </w:p>
    <w:p w:rsidR="00620D33" w:rsidRPr="005131F2" w:rsidRDefault="00620D33" w:rsidP="00891766">
      <w:pPr>
        <w:pStyle w:val="221"/>
        <w:tabs>
          <w:tab w:val="left" w:pos="0"/>
          <w:tab w:val="left" w:pos="1068"/>
        </w:tabs>
        <w:ind w:firstLine="851"/>
        <w:rPr>
          <w:szCs w:val="28"/>
        </w:rPr>
      </w:pPr>
      <w:r w:rsidRPr="005131F2">
        <w:rPr>
          <w:szCs w:val="28"/>
        </w:rPr>
        <w:t>1.</w:t>
      </w:r>
      <w:r w:rsidR="00AC75FA" w:rsidRPr="005131F2">
        <w:rPr>
          <w:szCs w:val="28"/>
        </w:rPr>
        <w:t>2</w:t>
      </w:r>
      <w:r w:rsidRPr="005131F2">
        <w:rPr>
          <w:szCs w:val="28"/>
        </w:rPr>
        <w:t>. Исключить из состава Комиссии</w:t>
      </w:r>
      <w:r w:rsidR="00652C50" w:rsidRPr="005131F2">
        <w:rPr>
          <w:szCs w:val="28"/>
        </w:rPr>
        <w:t xml:space="preserve"> </w:t>
      </w:r>
      <w:r w:rsidR="00BD66DB" w:rsidRPr="005131F2">
        <w:rPr>
          <w:szCs w:val="28"/>
        </w:rPr>
        <w:t>Хамитов</w:t>
      </w:r>
      <w:r w:rsidR="00E679B4" w:rsidRPr="005131F2">
        <w:rPr>
          <w:szCs w:val="28"/>
        </w:rPr>
        <w:t>у</w:t>
      </w:r>
      <w:r w:rsidR="00BD66DB" w:rsidRPr="005131F2">
        <w:rPr>
          <w:szCs w:val="28"/>
        </w:rPr>
        <w:t xml:space="preserve"> </w:t>
      </w:r>
      <w:r w:rsidR="00652C50" w:rsidRPr="005131F2">
        <w:rPr>
          <w:szCs w:val="28"/>
        </w:rPr>
        <w:t>К.С, Турысбекову Г.А.</w:t>
      </w:r>
    </w:p>
    <w:p w:rsidR="00F36A24" w:rsidRPr="005131F2" w:rsidRDefault="00F36A24" w:rsidP="00891766">
      <w:pPr>
        <w:pStyle w:val="aff0"/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  <w:r w:rsidRPr="005131F2">
        <w:rPr>
          <w:sz w:val="28"/>
          <w:szCs w:val="28"/>
        </w:rPr>
        <w:t>2.</w:t>
      </w:r>
      <w:r w:rsidRPr="005131F2">
        <w:rPr>
          <w:sz w:val="28"/>
          <w:szCs w:val="28"/>
        </w:rPr>
        <w:tab/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592E4B" w:rsidRPr="005131F2" w:rsidRDefault="00F36A24" w:rsidP="00891766">
      <w:pPr>
        <w:pStyle w:val="aff0"/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5131F2">
        <w:rPr>
          <w:sz w:val="28"/>
          <w:szCs w:val="28"/>
        </w:rPr>
        <w:lastRenderedPageBreak/>
        <w:t>3.</w:t>
      </w:r>
      <w:r w:rsidRPr="005131F2">
        <w:rPr>
          <w:sz w:val="28"/>
          <w:szCs w:val="28"/>
        </w:rPr>
        <w:tab/>
        <w:t>Контроль за  исполнением настоящего постановления возложить</w:t>
      </w:r>
      <w:r w:rsidR="00CF19FF" w:rsidRPr="005131F2">
        <w:rPr>
          <w:sz w:val="28"/>
          <w:szCs w:val="28"/>
        </w:rPr>
        <w:br/>
      </w:r>
      <w:r w:rsidRPr="005131F2">
        <w:rPr>
          <w:sz w:val="28"/>
          <w:szCs w:val="28"/>
        </w:rPr>
        <w:t>на заместителя Главы администрации города Байконур, отвечающего</w:t>
      </w:r>
      <w:r w:rsidR="00CF19FF" w:rsidRPr="005131F2">
        <w:rPr>
          <w:sz w:val="28"/>
          <w:szCs w:val="28"/>
        </w:rPr>
        <w:br/>
      </w:r>
      <w:r w:rsidRPr="005131F2">
        <w:rPr>
          <w:sz w:val="28"/>
          <w:szCs w:val="28"/>
        </w:rPr>
        <w:t>за экономическую и финансовую политику администрации города Байконур.</w:t>
      </w:r>
    </w:p>
    <w:p w:rsidR="00AE2EA0" w:rsidRPr="005131F2" w:rsidRDefault="00AE2EA0" w:rsidP="00DB50BE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AE2EA0" w:rsidRPr="005131F2" w:rsidRDefault="00AE2EA0" w:rsidP="00DB50BE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C31199" w:rsidRPr="005131F2" w:rsidRDefault="00141A7C" w:rsidP="00DC0228">
      <w:pPr>
        <w:pStyle w:val="4"/>
        <w:keepNext w:val="0"/>
        <w:widowControl w:val="0"/>
        <w:numPr>
          <w:ilvl w:val="0"/>
          <w:numId w:val="0"/>
        </w:numPr>
        <w:spacing w:line="312" w:lineRule="auto"/>
        <w:rPr>
          <w:szCs w:val="28"/>
        </w:rPr>
      </w:pPr>
      <w:r w:rsidRPr="005131F2">
        <w:rPr>
          <w:szCs w:val="28"/>
        </w:rPr>
        <w:t>Глав</w:t>
      </w:r>
      <w:r w:rsidR="00891766" w:rsidRPr="005131F2">
        <w:rPr>
          <w:szCs w:val="28"/>
        </w:rPr>
        <w:t>а</w:t>
      </w:r>
      <w:r w:rsidRPr="005131F2">
        <w:rPr>
          <w:szCs w:val="28"/>
        </w:rPr>
        <w:t xml:space="preserve"> администрации</w:t>
      </w:r>
      <w:r w:rsidRPr="005131F2">
        <w:rPr>
          <w:szCs w:val="28"/>
        </w:rPr>
        <w:tab/>
        <w:t xml:space="preserve">                         </w:t>
      </w:r>
      <w:r w:rsidR="006D5F8A" w:rsidRPr="005131F2">
        <w:rPr>
          <w:szCs w:val="28"/>
        </w:rPr>
        <w:t xml:space="preserve">  </w:t>
      </w:r>
      <w:r w:rsidRPr="005131F2">
        <w:rPr>
          <w:szCs w:val="28"/>
        </w:rPr>
        <w:t xml:space="preserve">             </w:t>
      </w:r>
      <w:r w:rsidR="00D06C8C" w:rsidRPr="005131F2">
        <w:rPr>
          <w:szCs w:val="28"/>
        </w:rPr>
        <w:t xml:space="preserve">  </w:t>
      </w:r>
      <w:r w:rsidR="00190E3D" w:rsidRPr="005131F2">
        <w:rPr>
          <w:szCs w:val="28"/>
        </w:rPr>
        <w:t xml:space="preserve"> </w:t>
      </w:r>
      <w:r w:rsidR="00B322DA" w:rsidRPr="005131F2">
        <w:rPr>
          <w:szCs w:val="28"/>
        </w:rPr>
        <w:t xml:space="preserve">  </w:t>
      </w:r>
      <w:r w:rsidR="004F26E9" w:rsidRPr="005131F2">
        <w:rPr>
          <w:szCs w:val="28"/>
        </w:rPr>
        <w:t xml:space="preserve"> </w:t>
      </w:r>
      <w:r w:rsidRPr="005131F2">
        <w:rPr>
          <w:szCs w:val="28"/>
        </w:rPr>
        <w:t xml:space="preserve">  </w:t>
      </w:r>
      <w:r w:rsidR="009D07CF" w:rsidRPr="005131F2">
        <w:rPr>
          <w:szCs w:val="28"/>
        </w:rPr>
        <w:t xml:space="preserve">           </w:t>
      </w:r>
      <w:r w:rsidR="00154F5B" w:rsidRPr="005131F2">
        <w:rPr>
          <w:szCs w:val="28"/>
        </w:rPr>
        <w:t xml:space="preserve">     </w:t>
      </w:r>
      <w:r w:rsidR="00891766" w:rsidRPr="005131F2">
        <w:rPr>
          <w:szCs w:val="28"/>
        </w:rPr>
        <w:t xml:space="preserve">        К.Д. Бусыгин</w:t>
      </w:r>
    </w:p>
    <w:p w:rsidR="001F75B6" w:rsidRPr="005131F2" w:rsidRDefault="001F75B6" w:rsidP="00702432">
      <w:pPr>
        <w:pStyle w:val="ae"/>
        <w:jc w:val="center"/>
        <w:rPr>
          <w:b/>
          <w:szCs w:val="28"/>
        </w:rPr>
      </w:pPr>
    </w:p>
    <w:p w:rsidR="001F75B6" w:rsidRPr="005131F2" w:rsidRDefault="001F75B6" w:rsidP="00702432">
      <w:pPr>
        <w:pStyle w:val="ae"/>
        <w:jc w:val="center"/>
        <w:rPr>
          <w:b/>
          <w:szCs w:val="28"/>
        </w:rPr>
      </w:pPr>
    </w:p>
    <w:p w:rsidR="001F75B6" w:rsidRPr="005131F2" w:rsidRDefault="001F75B6" w:rsidP="00702432">
      <w:pPr>
        <w:pStyle w:val="ae"/>
        <w:jc w:val="center"/>
        <w:rPr>
          <w:b/>
          <w:szCs w:val="28"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1F75B6" w:rsidRDefault="001F75B6" w:rsidP="00702432">
      <w:pPr>
        <w:pStyle w:val="ae"/>
        <w:jc w:val="center"/>
        <w:rPr>
          <w:b/>
        </w:rPr>
      </w:pPr>
    </w:p>
    <w:p w:rsidR="00AF742B" w:rsidRPr="005131F2" w:rsidRDefault="00AF742B" w:rsidP="00BE2FEB">
      <w:pPr>
        <w:pStyle w:val="ae"/>
        <w:rPr>
          <w:szCs w:val="28"/>
        </w:rPr>
      </w:pPr>
    </w:p>
    <w:sectPr w:rsidR="00AF742B" w:rsidRPr="005131F2" w:rsidSect="00E309B2">
      <w:headerReference w:type="default" r:id="rId11"/>
      <w:footerReference w:type="default" r:id="rId12"/>
      <w:pgSz w:w="11907" w:h="16839" w:code="9"/>
      <w:pgMar w:top="1134" w:right="567" w:bottom="1134" w:left="1701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B67" w:rsidRDefault="00694B67">
      <w:r>
        <w:separator/>
      </w:r>
    </w:p>
  </w:endnote>
  <w:endnote w:type="continuationSeparator" w:id="0">
    <w:p w:rsidR="00694B67" w:rsidRDefault="0069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4E9" w:rsidRDefault="006064E9">
    <w:pPr>
      <w:pStyle w:val="af1"/>
      <w:jc w:val="center"/>
    </w:pPr>
  </w:p>
  <w:p w:rsidR="006064E9" w:rsidRDefault="006064E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B67" w:rsidRDefault="00694B67">
      <w:r>
        <w:separator/>
      </w:r>
    </w:p>
  </w:footnote>
  <w:footnote w:type="continuationSeparator" w:id="0">
    <w:p w:rsidR="00694B67" w:rsidRDefault="00694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4E9" w:rsidRPr="00BF10E4" w:rsidRDefault="006064E9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 w:rsidR="002D77C4">
      <w:rPr>
        <w:noProof/>
        <w:color w:val="FFFFFF"/>
      </w:rPr>
      <w:t>2</w:t>
    </w:r>
    <w:r w:rsidRPr="00BF10E4">
      <w:rPr>
        <w:color w:val="FFFFFF"/>
      </w:rPr>
      <w:fldChar w:fldCharType="end"/>
    </w:r>
  </w:p>
  <w:p w:rsidR="006064E9" w:rsidRDefault="006064E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0EF41B1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9" w15:restartNumberingAfterBreak="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 w15:restartNumberingAfterBreak="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12"/>
  </w:num>
  <w:num w:numId="8">
    <w:abstractNumId w:val="13"/>
  </w:num>
  <w:num w:numId="9">
    <w:abstractNumId w:val="4"/>
  </w:num>
  <w:num w:numId="10">
    <w:abstractNumId w:val="7"/>
  </w:num>
  <w:num w:numId="11">
    <w:abstractNumId w:val="11"/>
  </w:num>
  <w:num w:numId="12">
    <w:abstractNumId w:val="15"/>
  </w:num>
  <w:num w:numId="13">
    <w:abstractNumId w:val="16"/>
  </w:num>
  <w:num w:numId="14">
    <w:abstractNumId w:val="9"/>
  </w:num>
  <w:num w:numId="15">
    <w:abstractNumId w:val="6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448"/>
    <w:rsid w:val="00001B2C"/>
    <w:rsid w:val="00002006"/>
    <w:rsid w:val="00007A9A"/>
    <w:rsid w:val="000111C6"/>
    <w:rsid w:val="00011419"/>
    <w:rsid w:val="0001151D"/>
    <w:rsid w:val="000159A6"/>
    <w:rsid w:val="00016170"/>
    <w:rsid w:val="00017A0A"/>
    <w:rsid w:val="000202D1"/>
    <w:rsid w:val="00020EF7"/>
    <w:rsid w:val="00022AE1"/>
    <w:rsid w:val="00023284"/>
    <w:rsid w:val="00025C8E"/>
    <w:rsid w:val="00033EB4"/>
    <w:rsid w:val="00034944"/>
    <w:rsid w:val="000409CC"/>
    <w:rsid w:val="0004357F"/>
    <w:rsid w:val="000443D4"/>
    <w:rsid w:val="00044BA6"/>
    <w:rsid w:val="00045C18"/>
    <w:rsid w:val="000478EE"/>
    <w:rsid w:val="00050355"/>
    <w:rsid w:val="00055006"/>
    <w:rsid w:val="00055AA6"/>
    <w:rsid w:val="00057381"/>
    <w:rsid w:val="0005777C"/>
    <w:rsid w:val="0006070B"/>
    <w:rsid w:val="00060DD3"/>
    <w:rsid w:val="00061F77"/>
    <w:rsid w:val="00062239"/>
    <w:rsid w:val="0006342E"/>
    <w:rsid w:val="000647FC"/>
    <w:rsid w:val="000709C8"/>
    <w:rsid w:val="00075ED3"/>
    <w:rsid w:val="0007684C"/>
    <w:rsid w:val="00081994"/>
    <w:rsid w:val="0008217D"/>
    <w:rsid w:val="00092644"/>
    <w:rsid w:val="00093A83"/>
    <w:rsid w:val="00094AD6"/>
    <w:rsid w:val="000B1A07"/>
    <w:rsid w:val="000B23FF"/>
    <w:rsid w:val="000B414C"/>
    <w:rsid w:val="000B53FC"/>
    <w:rsid w:val="000B6DA9"/>
    <w:rsid w:val="000B7137"/>
    <w:rsid w:val="000B76E3"/>
    <w:rsid w:val="000C1FAB"/>
    <w:rsid w:val="000C209B"/>
    <w:rsid w:val="000C6931"/>
    <w:rsid w:val="000D0820"/>
    <w:rsid w:val="000D0EC0"/>
    <w:rsid w:val="000D1C5D"/>
    <w:rsid w:val="000D1ED1"/>
    <w:rsid w:val="000D473E"/>
    <w:rsid w:val="000D6D6A"/>
    <w:rsid w:val="000E36A7"/>
    <w:rsid w:val="000E5A2C"/>
    <w:rsid w:val="000F0A33"/>
    <w:rsid w:val="000F58E1"/>
    <w:rsid w:val="0010291E"/>
    <w:rsid w:val="001118FE"/>
    <w:rsid w:val="00113EE7"/>
    <w:rsid w:val="0011401C"/>
    <w:rsid w:val="001148AB"/>
    <w:rsid w:val="00114FB1"/>
    <w:rsid w:val="00115806"/>
    <w:rsid w:val="001172F4"/>
    <w:rsid w:val="00120811"/>
    <w:rsid w:val="001216AC"/>
    <w:rsid w:val="00121975"/>
    <w:rsid w:val="00121DB2"/>
    <w:rsid w:val="00122AE2"/>
    <w:rsid w:val="0012418D"/>
    <w:rsid w:val="00126018"/>
    <w:rsid w:val="001266D0"/>
    <w:rsid w:val="0012690F"/>
    <w:rsid w:val="00130D21"/>
    <w:rsid w:val="00131895"/>
    <w:rsid w:val="001364CE"/>
    <w:rsid w:val="00141082"/>
    <w:rsid w:val="001411E5"/>
    <w:rsid w:val="00141A7C"/>
    <w:rsid w:val="001426C1"/>
    <w:rsid w:val="00142C64"/>
    <w:rsid w:val="00143F50"/>
    <w:rsid w:val="0015064C"/>
    <w:rsid w:val="0015103A"/>
    <w:rsid w:val="0015166B"/>
    <w:rsid w:val="00153353"/>
    <w:rsid w:val="00154F5B"/>
    <w:rsid w:val="001557D9"/>
    <w:rsid w:val="00156078"/>
    <w:rsid w:val="00156D87"/>
    <w:rsid w:val="00160364"/>
    <w:rsid w:val="00164B29"/>
    <w:rsid w:val="00165583"/>
    <w:rsid w:val="00165F8B"/>
    <w:rsid w:val="001665CF"/>
    <w:rsid w:val="00166E3E"/>
    <w:rsid w:val="001674CC"/>
    <w:rsid w:val="00180023"/>
    <w:rsid w:val="00181DD0"/>
    <w:rsid w:val="00182C34"/>
    <w:rsid w:val="0018560A"/>
    <w:rsid w:val="00185F37"/>
    <w:rsid w:val="00187F41"/>
    <w:rsid w:val="00190E3D"/>
    <w:rsid w:val="001923D2"/>
    <w:rsid w:val="00193B1A"/>
    <w:rsid w:val="00194AE2"/>
    <w:rsid w:val="00196A08"/>
    <w:rsid w:val="00196C51"/>
    <w:rsid w:val="00196E73"/>
    <w:rsid w:val="001974EF"/>
    <w:rsid w:val="001A0B9D"/>
    <w:rsid w:val="001A73DD"/>
    <w:rsid w:val="001B3545"/>
    <w:rsid w:val="001B45B7"/>
    <w:rsid w:val="001B6A71"/>
    <w:rsid w:val="001C1E04"/>
    <w:rsid w:val="001C2E21"/>
    <w:rsid w:val="001C420B"/>
    <w:rsid w:val="001C7C4E"/>
    <w:rsid w:val="001D0291"/>
    <w:rsid w:val="001D177C"/>
    <w:rsid w:val="001D2E42"/>
    <w:rsid w:val="001D36A6"/>
    <w:rsid w:val="001D4EEC"/>
    <w:rsid w:val="001D7B5E"/>
    <w:rsid w:val="001E057F"/>
    <w:rsid w:val="001E41F4"/>
    <w:rsid w:val="001E4BCC"/>
    <w:rsid w:val="001E4E24"/>
    <w:rsid w:val="001E4EFB"/>
    <w:rsid w:val="001E591A"/>
    <w:rsid w:val="001F1494"/>
    <w:rsid w:val="001F34A7"/>
    <w:rsid w:val="001F4CE3"/>
    <w:rsid w:val="001F548F"/>
    <w:rsid w:val="001F5C8B"/>
    <w:rsid w:val="001F69AB"/>
    <w:rsid w:val="001F75B6"/>
    <w:rsid w:val="00200831"/>
    <w:rsid w:val="00200B28"/>
    <w:rsid w:val="0021219A"/>
    <w:rsid w:val="0021704B"/>
    <w:rsid w:val="002201BE"/>
    <w:rsid w:val="00220B41"/>
    <w:rsid w:val="00220F7B"/>
    <w:rsid w:val="00222D45"/>
    <w:rsid w:val="00224549"/>
    <w:rsid w:val="00225A7C"/>
    <w:rsid w:val="00230B08"/>
    <w:rsid w:val="00234008"/>
    <w:rsid w:val="00234E86"/>
    <w:rsid w:val="002350B5"/>
    <w:rsid w:val="00240199"/>
    <w:rsid w:val="00241948"/>
    <w:rsid w:val="002439F6"/>
    <w:rsid w:val="00243AC4"/>
    <w:rsid w:val="00244536"/>
    <w:rsid w:val="00247E3D"/>
    <w:rsid w:val="002513C8"/>
    <w:rsid w:val="00252347"/>
    <w:rsid w:val="00252350"/>
    <w:rsid w:val="002526BA"/>
    <w:rsid w:val="0025339D"/>
    <w:rsid w:val="00257F6E"/>
    <w:rsid w:val="002632ED"/>
    <w:rsid w:val="00264FB1"/>
    <w:rsid w:val="00265063"/>
    <w:rsid w:val="002671FB"/>
    <w:rsid w:val="00267F49"/>
    <w:rsid w:val="00270492"/>
    <w:rsid w:val="002730B5"/>
    <w:rsid w:val="00274F71"/>
    <w:rsid w:val="00275BAC"/>
    <w:rsid w:val="00276658"/>
    <w:rsid w:val="0028077C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158E"/>
    <w:rsid w:val="002B7018"/>
    <w:rsid w:val="002B73A1"/>
    <w:rsid w:val="002C0A4A"/>
    <w:rsid w:val="002C266E"/>
    <w:rsid w:val="002C2C8F"/>
    <w:rsid w:val="002C3E8E"/>
    <w:rsid w:val="002C4B86"/>
    <w:rsid w:val="002C5ED0"/>
    <w:rsid w:val="002C710E"/>
    <w:rsid w:val="002D07F6"/>
    <w:rsid w:val="002D0FC6"/>
    <w:rsid w:val="002D32F6"/>
    <w:rsid w:val="002D3DAE"/>
    <w:rsid w:val="002D4DE4"/>
    <w:rsid w:val="002D53DE"/>
    <w:rsid w:val="002D77C4"/>
    <w:rsid w:val="002E350C"/>
    <w:rsid w:val="002E4C73"/>
    <w:rsid w:val="002E57FE"/>
    <w:rsid w:val="002F1082"/>
    <w:rsid w:val="002F39C5"/>
    <w:rsid w:val="002F42FD"/>
    <w:rsid w:val="002F6610"/>
    <w:rsid w:val="003012CC"/>
    <w:rsid w:val="0030166D"/>
    <w:rsid w:val="003034AC"/>
    <w:rsid w:val="003049E6"/>
    <w:rsid w:val="00315C1A"/>
    <w:rsid w:val="003179C8"/>
    <w:rsid w:val="003248A6"/>
    <w:rsid w:val="00324FCE"/>
    <w:rsid w:val="003304CF"/>
    <w:rsid w:val="00330FD8"/>
    <w:rsid w:val="00336F12"/>
    <w:rsid w:val="00336F4F"/>
    <w:rsid w:val="00340CCC"/>
    <w:rsid w:val="00347885"/>
    <w:rsid w:val="00351A74"/>
    <w:rsid w:val="003532E6"/>
    <w:rsid w:val="00356941"/>
    <w:rsid w:val="00357C6C"/>
    <w:rsid w:val="0036549C"/>
    <w:rsid w:val="003671B0"/>
    <w:rsid w:val="0037397A"/>
    <w:rsid w:val="003750BB"/>
    <w:rsid w:val="0038048D"/>
    <w:rsid w:val="003832DB"/>
    <w:rsid w:val="00387B8B"/>
    <w:rsid w:val="00387EC9"/>
    <w:rsid w:val="00390880"/>
    <w:rsid w:val="00391525"/>
    <w:rsid w:val="0039186B"/>
    <w:rsid w:val="00392F6F"/>
    <w:rsid w:val="003965E3"/>
    <w:rsid w:val="00396CCB"/>
    <w:rsid w:val="003970C7"/>
    <w:rsid w:val="003A226D"/>
    <w:rsid w:val="003A2B11"/>
    <w:rsid w:val="003A6CA3"/>
    <w:rsid w:val="003A6E47"/>
    <w:rsid w:val="003B0CC9"/>
    <w:rsid w:val="003B4BE3"/>
    <w:rsid w:val="003B4C5C"/>
    <w:rsid w:val="003B6827"/>
    <w:rsid w:val="003C070B"/>
    <w:rsid w:val="003C3AE5"/>
    <w:rsid w:val="003C63CA"/>
    <w:rsid w:val="003D0FF6"/>
    <w:rsid w:val="003D16C0"/>
    <w:rsid w:val="003D29F1"/>
    <w:rsid w:val="003D4171"/>
    <w:rsid w:val="003D6109"/>
    <w:rsid w:val="003E08E5"/>
    <w:rsid w:val="003E4C77"/>
    <w:rsid w:val="003E4DE8"/>
    <w:rsid w:val="003E6ABF"/>
    <w:rsid w:val="003F1815"/>
    <w:rsid w:val="003F56CB"/>
    <w:rsid w:val="003F7A88"/>
    <w:rsid w:val="003F7B0A"/>
    <w:rsid w:val="00403463"/>
    <w:rsid w:val="00403BF7"/>
    <w:rsid w:val="004061BE"/>
    <w:rsid w:val="00406712"/>
    <w:rsid w:val="004144B4"/>
    <w:rsid w:val="00415FA1"/>
    <w:rsid w:val="00417878"/>
    <w:rsid w:val="0042224B"/>
    <w:rsid w:val="00422B01"/>
    <w:rsid w:val="00424B84"/>
    <w:rsid w:val="00427FD5"/>
    <w:rsid w:val="00432BCE"/>
    <w:rsid w:val="00434119"/>
    <w:rsid w:val="00436D55"/>
    <w:rsid w:val="004406D5"/>
    <w:rsid w:val="004469A8"/>
    <w:rsid w:val="00453F34"/>
    <w:rsid w:val="00456F3B"/>
    <w:rsid w:val="0046145F"/>
    <w:rsid w:val="00462D5C"/>
    <w:rsid w:val="00464A00"/>
    <w:rsid w:val="004710C4"/>
    <w:rsid w:val="0047628F"/>
    <w:rsid w:val="00477387"/>
    <w:rsid w:val="00482132"/>
    <w:rsid w:val="0048326B"/>
    <w:rsid w:val="00490523"/>
    <w:rsid w:val="00491545"/>
    <w:rsid w:val="00492785"/>
    <w:rsid w:val="004944B7"/>
    <w:rsid w:val="0049699B"/>
    <w:rsid w:val="004A1C30"/>
    <w:rsid w:val="004A2603"/>
    <w:rsid w:val="004A46AF"/>
    <w:rsid w:val="004A588E"/>
    <w:rsid w:val="004A60FA"/>
    <w:rsid w:val="004A6ACA"/>
    <w:rsid w:val="004B027F"/>
    <w:rsid w:val="004B11EA"/>
    <w:rsid w:val="004B7AF5"/>
    <w:rsid w:val="004C20BC"/>
    <w:rsid w:val="004C5D6F"/>
    <w:rsid w:val="004C68E9"/>
    <w:rsid w:val="004C7A02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6508"/>
    <w:rsid w:val="005123C3"/>
    <w:rsid w:val="00512DE2"/>
    <w:rsid w:val="005131F2"/>
    <w:rsid w:val="00513AD1"/>
    <w:rsid w:val="0051611C"/>
    <w:rsid w:val="005162DE"/>
    <w:rsid w:val="005163E2"/>
    <w:rsid w:val="00522760"/>
    <w:rsid w:val="00523CD6"/>
    <w:rsid w:val="0052648F"/>
    <w:rsid w:val="00531148"/>
    <w:rsid w:val="00534D7F"/>
    <w:rsid w:val="005351E8"/>
    <w:rsid w:val="00535AD3"/>
    <w:rsid w:val="005414B1"/>
    <w:rsid w:val="00541C83"/>
    <w:rsid w:val="005501FF"/>
    <w:rsid w:val="005506B1"/>
    <w:rsid w:val="005508FA"/>
    <w:rsid w:val="005514D9"/>
    <w:rsid w:val="0055278F"/>
    <w:rsid w:val="00553A41"/>
    <w:rsid w:val="005559F3"/>
    <w:rsid w:val="00557585"/>
    <w:rsid w:val="00557AA2"/>
    <w:rsid w:val="00561410"/>
    <w:rsid w:val="0056197C"/>
    <w:rsid w:val="00562E65"/>
    <w:rsid w:val="00563100"/>
    <w:rsid w:val="005642BD"/>
    <w:rsid w:val="005663CB"/>
    <w:rsid w:val="0056695E"/>
    <w:rsid w:val="00567AFB"/>
    <w:rsid w:val="0057000C"/>
    <w:rsid w:val="0057041B"/>
    <w:rsid w:val="00573D47"/>
    <w:rsid w:val="00576144"/>
    <w:rsid w:val="00583F33"/>
    <w:rsid w:val="0058471F"/>
    <w:rsid w:val="005860AF"/>
    <w:rsid w:val="00591BEE"/>
    <w:rsid w:val="00592E4B"/>
    <w:rsid w:val="00593FBE"/>
    <w:rsid w:val="00595DC9"/>
    <w:rsid w:val="005965D6"/>
    <w:rsid w:val="005A0792"/>
    <w:rsid w:val="005A0DCC"/>
    <w:rsid w:val="005A2AF6"/>
    <w:rsid w:val="005A3D0B"/>
    <w:rsid w:val="005A3E8B"/>
    <w:rsid w:val="005A617C"/>
    <w:rsid w:val="005A76EE"/>
    <w:rsid w:val="005B1454"/>
    <w:rsid w:val="005B6359"/>
    <w:rsid w:val="005B66E8"/>
    <w:rsid w:val="005B76AE"/>
    <w:rsid w:val="005B77BF"/>
    <w:rsid w:val="005B7E58"/>
    <w:rsid w:val="005C1EFF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18C5"/>
    <w:rsid w:val="005E3356"/>
    <w:rsid w:val="005E3615"/>
    <w:rsid w:val="005E4605"/>
    <w:rsid w:val="005E4FE3"/>
    <w:rsid w:val="005E5FE7"/>
    <w:rsid w:val="005E6E4B"/>
    <w:rsid w:val="005F335B"/>
    <w:rsid w:val="005F3A4B"/>
    <w:rsid w:val="005F4595"/>
    <w:rsid w:val="005F69EA"/>
    <w:rsid w:val="00601577"/>
    <w:rsid w:val="00601A49"/>
    <w:rsid w:val="00604F0A"/>
    <w:rsid w:val="00605089"/>
    <w:rsid w:val="006053D9"/>
    <w:rsid w:val="006064E9"/>
    <w:rsid w:val="006069D5"/>
    <w:rsid w:val="006101D2"/>
    <w:rsid w:val="006117FC"/>
    <w:rsid w:val="00611CAD"/>
    <w:rsid w:val="00613B76"/>
    <w:rsid w:val="00614759"/>
    <w:rsid w:val="0061564F"/>
    <w:rsid w:val="00616617"/>
    <w:rsid w:val="00617602"/>
    <w:rsid w:val="00620D33"/>
    <w:rsid w:val="00622BA9"/>
    <w:rsid w:val="00626B80"/>
    <w:rsid w:val="00627044"/>
    <w:rsid w:val="00631B56"/>
    <w:rsid w:val="00633140"/>
    <w:rsid w:val="006372B4"/>
    <w:rsid w:val="00640EC2"/>
    <w:rsid w:val="006412D0"/>
    <w:rsid w:val="00641366"/>
    <w:rsid w:val="00642E88"/>
    <w:rsid w:val="006453E7"/>
    <w:rsid w:val="00645632"/>
    <w:rsid w:val="00647066"/>
    <w:rsid w:val="0065039D"/>
    <w:rsid w:val="0065230A"/>
    <w:rsid w:val="00652C50"/>
    <w:rsid w:val="0065420D"/>
    <w:rsid w:val="006561B7"/>
    <w:rsid w:val="00656706"/>
    <w:rsid w:val="00657AFD"/>
    <w:rsid w:val="00660EAB"/>
    <w:rsid w:val="00666BDA"/>
    <w:rsid w:val="006677EB"/>
    <w:rsid w:val="00667A0C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7731C"/>
    <w:rsid w:val="006845A0"/>
    <w:rsid w:val="00687706"/>
    <w:rsid w:val="0069476B"/>
    <w:rsid w:val="00694B67"/>
    <w:rsid w:val="00697359"/>
    <w:rsid w:val="006A0F42"/>
    <w:rsid w:val="006A0F53"/>
    <w:rsid w:val="006A570B"/>
    <w:rsid w:val="006A582E"/>
    <w:rsid w:val="006A5978"/>
    <w:rsid w:val="006A5B06"/>
    <w:rsid w:val="006B2666"/>
    <w:rsid w:val="006B4C61"/>
    <w:rsid w:val="006B6CD8"/>
    <w:rsid w:val="006B7FF2"/>
    <w:rsid w:val="006C0320"/>
    <w:rsid w:val="006C14C4"/>
    <w:rsid w:val="006C1D8C"/>
    <w:rsid w:val="006C211D"/>
    <w:rsid w:val="006C24A2"/>
    <w:rsid w:val="006C336B"/>
    <w:rsid w:val="006C3C3E"/>
    <w:rsid w:val="006C4358"/>
    <w:rsid w:val="006C4F8D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E1326"/>
    <w:rsid w:val="006E221D"/>
    <w:rsid w:val="006E26A7"/>
    <w:rsid w:val="006E3AC1"/>
    <w:rsid w:val="006E6BBF"/>
    <w:rsid w:val="006E7AF4"/>
    <w:rsid w:val="006F10F8"/>
    <w:rsid w:val="006F2A41"/>
    <w:rsid w:val="006F6C15"/>
    <w:rsid w:val="00702432"/>
    <w:rsid w:val="00702B21"/>
    <w:rsid w:val="007038F4"/>
    <w:rsid w:val="00704AB7"/>
    <w:rsid w:val="007069B1"/>
    <w:rsid w:val="00714C24"/>
    <w:rsid w:val="007151DB"/>
    <w:rsid w:val="00716F70"/>
    <w:rsid w:val="00722469"/>
    <w:rsid w:val="00722AE6"/>
    <w:rsid w:val="007253CA"/>
    <w:rsid w:val="00726980"/>
    <w:rsid w:val="00727B17"/>
    <w:rsid w:val="00730191"/>
    <w:rsid w:val="00741226"/>
    <w:rsid w:val="00742E2C"/>
    <w:rsid w:val="00742F1E"/>
    <w:rsid w:val="007516C0"/>
    <w:rsid w:val="0075232B"/>
    <w:rsid w:val="0075289B"/>
    <w:rsid w:val="0075723D"/>
    <w:rsid w:val="00760567"/>
    <w:rsid w:val="00764D20"/>
    <w:rsid w:val="00767342"/>
    <w:rsid w:val="00767DFB"/>
    <w:rsid w:val="00770122"/>
    <w:rsid w:val="0077084A"/>
    <w:rsid w:val="00773DFB"/>
    <w:rsid w:val="00774437"/>
    <w:rsid w:val="00775097"/>
    <w:rsid w:val="0078121F"/>
    <w:rsid w:val="00790566"/>
    <w:rsid w:val="00790B7D"/>
    <w:rsid w:val="0079133F"/>
    <w:rsid w:val="007914D7"/>
    <w:rsid w:val="0079401E"/>
    <w:rsid w:val="007945B0"/>
    <w:rsid w:val="007952E2"/>
    <w:rsid w:val="007A0100"/>
    <w:rsid w:val="007A1AB3"/>
    <w:rsid w:val="007A4D5F"/>
    <w:rsid w:val="007B042A"/>
    <w:rsid w:val="007B0D6E"/>
    <w:rsid w:val="007B350E"/>
    <w:rsid w:val="007B3CBA"/>
    <w:rsid w:val="007B487B"/>
    <w:rsid w:val="007B7366"/>
    <w:rsid w:val="007B78D1"/>
    <w:rsid w:val="007C13DD"/>
    <w:rsid w:val="007C2BCB"/>
    <w:rsid w:val="007C40E2"/>
    <w:rsid w:val="007C465C"/>
    <w:rsid w:val="007C4EFC"/>
    <w:rsid w:val="007C73B0"/>
    <w:rsid w:val="007D02B1"/>
    <w:rsid w:val="007D205A"/>
    <w:rsid w:val="007D42E6"/>
    <w:rsid w:val="007D536A"/>
    <w:rsid w:val="007D6E17"/>
    <w:rsid w:val="007D749D"/>
    <w:rsid w:val="007E00DE"/>
    <w:rsid w:val="007E1C6E"/>
    <w:rsid w:val="007E24AE"/>
    <w:rsid w:val="007E336C"/>
    <w:rsid w:val="007E7E45"/>
    <w:rsid w:val="007F0101"/>
    <w:rsid w:val="007F65AE"/>
    <w:rsid w:val="007F67F0"/>
    <w:rsid w:val="00800D4C"/>
    <w:rsid w:val="00802575"/>
    <w:rsid w:val="00803468"/>
    <w:rsid w:val="00804A33"/>
    <w:rsid w:val="00804E7E"/>
    <w:rsid w:val="00807FE9"/>
    <w:rsid w:val="00811F40"/>
    <w:rsid w:val="00812FD8"/>
    <w:rsid w:val="008148B8"/>
    <w:rsid w:val="00814DEE"/>
    <w:rsid w:val="00816DE7"/>
    <w:rsid w:val="00820995"/>
    <w:rsid w:val="00821E84"/>
    <w:rsid w:val="00822CEA"/>
    <w:rsid w:val="00823B56"/>
    <w:rsid w:val="00823D71"/>
    <w:rsid w:val="0082593D"/>
    <w:rsid w:val="00826AD1"/>
    <w:rsid w:val="00827AF8"/>
    <w:rsid w:val="00830A11"/>
    <w:rsid w:val="00830EF6"/>
    <w:rsid w:val="00831343"/>
    <w:rsid w:val="00832B93"/>
    <w:rsid w:val="00835B03"/>
    <w:rsid w:val="00836ACE"/>
    <w:rsid w:val="00836F7C"/>
    <w:rsid w:val="00836FE6"/>
    <w:rsid w:val="0084018E"/>
    <w:rsid w:val="008405A7"/>
    <w:rsid w:val="008405B4"/>
    <w:rsid w:val="00843801"/>
    <w:rsid w:val="0084480A"/>
    <w:rsid w:val="00845DD7"/>
    <w:rsid w:val="00846510"/>
    <w:rsid w:val="00846E09"/>
    <w:rsid w:val="00852881"/>
    <w:rsid w:val="008541C3"/>
    <w:rsid w:val="0085606B"/>
    <w:rsid w:val="008562CB"/>
    <w:rsid w:val="008604FF"/>
    <w:rsid w:val="00863354"/>
    <w:rsid w:val="008646BE"/>
    <w:rsid w:val="00864B8F"/>
    <w:rsid w:val="00867E89"/>
    <w:rsid w:val="0087184C"/>
    <w:rsid w:val="0087191A"/>
    <w:rsid w:val="00871ADA"/>
    <w:rsid w:val="0087458E"/>
    <w:rsid w:val="00874737"/>
    <w:rsid w:val="00874900"/>
    <w:rsid w:val="008768B8"/>
    <w:rsid w:val="008771EA"/>
    <w:rsid w:val="00877317"/>
    <w:rsid w:val="00881576"/>
    <w:rsid w:val="00881744"/>
    <w:rsid w:val="00881952"/>
    <w:rsid w:val="008822F4"/>
    <w:rsid w:val="008856D7"/>
    <w:rsid w:val="00887268"/>
    <w:rsid w:val="00890B7A"/>
    <w:rsid w:val="00891766"/>
    <w:rsid w:val="00891A7C"/>
    <w:rsid w:val="008953E2"/>
    <w:rsid w:val="00895D55"/>
    <w:rsid w:val="008972E2"/>
    <w:rsid w:val="008A0DE8"/>
    <w:rsid w:val="008A33AC"/>
    <w:rsid w:val="008A6C64"/>
    <w:rsid w:val="008B16F3"/>
    <w:rsid w:val="008B1A9F"/>
    <w:rsid w:val="008B3A24"/>
    <w:rsid w:val="008B51EA"/>
    <w:rsid w:val="008C172A"/>
    <w:rsid w:val="008C2586"/>
    <w:rsid w:val="008C4174"/>
    <w:rsid w:val="008C6C70"/>
    <w:rsid w:val="008C7A22"/>
    <w:rsid w:val="008D09E0"/>
    <w:rsid w:val="008D30D5"/>
    <w:rsid w:val="008D55FF"/>
    <w:rsid w:val="008D63CC"/>
    <w:rsid w:val="008D66BC"/>
    <w:rsid w:val="008E5520"/>
    <w:rsid w:val="008E72B5"/>
    <w:rsid w:val="008F1549"/>
    <w:rsid w:val="008F328E"/>
    <w:rsid w:val="008F35C7"/>
    <w:rsid w:val="008F3CEB"/>
    <w:rsid w:val="008F64CA"/>
    <w:rsid w:val="008F6C1D"/>
    <w:rsid w:val="00905A9A"/>
    <w:rsid w:val="00915934"/>
    <w:rsid w:val="00915B21"/>
    <w:rsid w:val="009168AD"/>
    <w:rsid w:val="00917264"/>
    <w:rsid w:val="009233AA"/>
    <w:rsid w:val="00924E60"/>
    <w:rsid w:val="00925F28"/>
    <w:rsid w:val="00927438"/>
    <w:rsid w:val="00927740"/>
    <w:rsid w:val="009310EC"/>
    <w:rsid w:val="00932897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3124"/>
    <w:rsid w:val="009944FC"/>
    <w:rsid w:val="00995C3A"/>
    <w:rsid w:val="009A1284"/>
    <w:rsid w:val="009A1BA3"/>
    <w:rsid w:val="009A1F1E"/>
    <w:rsid w:val="009A67A2"/>
    <w:rsid w:val="009A73AC"/>
    <w:rsid w:val="009A761C"/>
    <w:rsid w:val="009A7D38"/>
    <w:rsid w:val="009B0AF8"/>
    <w:rsid w:val="009B242B"/>
    <w:rsid w:val="009B2AC9"/>
    <w:rsid w:val="009B3CCD"/>
    <w:rsid w:val="009B5AA2"/>
    <w:rsid w:val="009C227C"/>
    <w:rsid w:val="009C2394"/>
    <w:rsid w:val="009C3406"/>
    <w:rsid w:val="009C4F38"/>
    <w:rsid w:val="009C5550"/>
    <w:rsid w:val="009D07CF"/>
    <w:rsid w:val="009D1211"/>
    <w:rsid w:val="009D3707"/>
    <w:rsid w:val="009D3BC8"/>
    <w:rsid w:val="009D7FD4"/>
    <w:rsid w:val="009E01DC"/>
    <w:rsid w:val="009E0254"/>
    <w:rsid w:val="009E0DA9"/>
    <w:rsid w:val="009E2440"/>
    <w:rsid w:val="009E3D11"/>
    <w:rsid w:val="009E5D24"/>
    <w:rsid w:val="00A02CA3"/>
    <w:rsid w:val="00A047B1"/>
    <w:rsid w:val="00A055C3"/>
    <w:rsid w:val="00A06F8F"/>
    <w:rsid w:val="00A07820"/>
    <w:rsid w:val="00A12168"/>
    <w:rsid w:val="00A15F35"/>
    <w:rsid w:val="00A17F2C"/>
    <w:rsid w:val="00A2108A"/>
    <w:rsid w:val="00A22B4C"/>
    <w:rsid w:val="00A230AC"/>
    <w:rsid w:val="00A27F75"/>
    <w:rsid w:val="00A3117D"/>
    <w:rsid w:val="00A35C5C"/>
    <w:rsid w:val="00A407FA"/>
    <w:rsid w:val="00A4213C"/>
    <w:rsid w:val="00A45B8C"/>
    <w:rsid w:val="00A46A24"/>
    <w:rsid w:val="00A47121"/>
    <w:rsid w:val="00A51F8F"/>
    <w:rsid w:val="00A525BF"/>
    <w:rsid w:val="00A53C4C"/>
    <w:rsid w:val="00A5404E"/>
    <w:rsid w:val="00A54466"/>
    <w:rsid w:val="00A548FA"/>
    <w:rsid w:val="00A573D5"/>
    <w:rsid w:val="00A602FE"/>
    <w:rsid w:val="00A60F76"/>
    <w:rsid w:val="00A60F98"/>
    <w:rsid w:val="00A61311"/>
    <w:rsid w:val="00A61347"/>
    <w:rsid w:val="00A61EB9"/>
    <w:rsid w:val="00A648F0"/>
    <w:rsid w:val="00A70342"/>
    <w:rsid w:val="00A7061D"/>
    <w:rsid w:val="00A711B2"/>
    <w:rsid w:val="00A74AD9"/>
    <w:rsid w:val="00A75813"/>
    <w:rsid w:val="00A771A7"/>
    <w:rsid w:val="00A77313"/>
    <w:rsid w:val="00A81086"/>
    <w:rsid w:val="00A8735F"/>
    <w:rsid w:val="00A91C2B"/>
    <w:rsid w:val="00A925A9"/>
    <w:rsid w:val="00A9453C"/>
    <w:rsid w:val="00A9476A"/>
    <w:rsid w:val="00A959CF"/>
    <w:rsid w:val="00A96EF9"/>
    <w:rsid w:val="00AA2C97"/>
    <w:rsid w:val="00AA3597"/>
    <w:rsid w:val="00AB58FB"/>
    <w:rsid w:val="00AB5F74"/>
    <w:rsid w:val="00AC11DD"/>
    <w:rsid w:val="00AC25E2"/>
    <w:rsid w:val="00AC680E"/>
    <w:rsid w:val="00AC75FA"/>
    <w:rsid w:val="00AD4204"/>
    <w:rsid w:val="00AE10BA"/>
    <w:rsid w:val="00AE1684"/>
    <w:rsid w:val="00AE1C31"/>
    <w:rsid w:val="00AE1E0E"/>
    <w:rsid w:val="00AE2EA0"/>
    <w:rsid w:val="00AE363C"/>
    <w:rsid w:val="00AE36B7"/>
    <w:rsid w:val="00AE4D6F"/>
    <w:rsid w:val="00AE518A"/>
    <w:rsid w:val="00AE61E5"/>
    <w:rsid w:val="00AE632B"/>
    <w:rsid w:val="00AE6F96"/>
    <w:rsid w:val="00AF0724"/>
    <w:rsid w:val="00AF1363"/>
    <w:rsid w:val="00AF17F5"/>
    <w:rsid w:val="00AF29A7"/>
    <w:rsid w:val="00AF2F3F"/>
    <w:rsid w:val="00AF5AEE"/>
    <w:rsid w:val="00AF742B"/>
    <w:rsid w:val="00B00ED4"/>
    <w:rsid w:val="00B0193F"/>
    <w:rsid w:val="00B033E6"/>
    <w:rsid w:val="00B04A46"/>
    <w:rsid w:val="00B071FD"/>
    <w:rsid w:val="00B07761"/>
    <w:rsid w:val="00B1272C"/>
    <w:rsid w:val="00B13AEF"/>
    <w:rsid w:val="00B226D7"/>
    <w:rsid w:val="00B2668C"/>
    <w:rsid w:val="00B31EDD"/>
    <w:rsid w:val="00B322DA"/>
    <w:rsid w:val="00B33F1A"/>
    <w:rsid w:val="00B35265"/>
    <w:rsid w:val="00B35A4E"/>
    <w:rsid w:val="00B36C94"/>
    <w:rsid w:val="00B37DA0"/>
    <w:rsid w:val="00B42B8F"/>
    <w:rsid w:val="00B439B4"/>
    <w:rsid w:val="00B474A7"/>
    <w:rsid w:val="00B513F4"/>
    <w:rsid w:val="00B609A9"/>
    <w:rsid w:val="00B6170F"/>
    <w:rsid w:val="00B63809"/>
    <w:rsid w:val="00B6736F"/>
    <w:rsid w:val="00B70044"/>
    <w:rsid w:val="00B70B18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1903"/>
    <w:rsid w:val="00B91AFA"/>
    <w:rsid w:val="00B96B12"/>
    <w:rsid w:val="00BA5EDA"/>
    <w:rsid w:val="00BA65F2"/>
    <w:rsid w:val="00BA7A06"/>
    <w:rsid w:val="00BB0737"/>
    <w:rsid w:val="00BB119C"/>
    <w:rsid w:val="00BB238E"/>
    <w:rsid w:val="00BB2B16"/>
    <w:rsid w:val="00BB4172"/>
    <w:rsid w:val="00BB5DFA"/>
    <w:rsid w:val="00BB6B28"/>
    <w:rsid w:val="00BC240F"/>
    <w:rsid w:val="00BC2C4B"/>
    <w:rsid w:val="00BC3C89"/>
    <w:rsid w:val="00BC56C0"/>
    <w:rsid w:val="00BC665C"/>
    <w:rsid w:val="00BC78F1"/>
    <w:rsid w:val="00BD0896"/>
    <w:rsid w:val="00BD2947"/>
    <w:rsid w:val="00BD66DB"/>
    <w:rsid w:val="00BE2FEB"/>
    <w:rsid w:val="00BE336E"/>
    <w:rsid w:val="00BE627B"/>
    <w:rsid w:val="00BE62AB"/>
    <w:rsid w:val="00BF0872"/>
    <w:rsid w:val="00BF0E7B"/>
    <w:rsid w:val="00BF10E4"/>
    <w:rsid w:val="00BF14A4"/>
    <w:rsid w:val="00BF7098"/>
    <w:rsid w:val="00BF7EE9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16B8C"/>
    <w:rsid w:val="00C17371"/>
    <w:rsid w:val="00C20A42"/>
    <w:rsid w:val="00C22556"/>
    <w:rsid w:val="00C22E03"/>
    <w:rsid w:val="00C24597"/>
    <w:rsid w:val="00C25E6D"/>
    <w:rsid w:val="00C2713E"/>
    <w:rsid w:val="00C31199"/>
    <w:rsid w:val="00C3232A"/>
    <w:rsid w:val="00C3354A"/>
    <w:rsid w:val="00C3753C"/>
    <w:rsid w:val="00C37E0B"/>
    <w:rsid w:val="00C37F8A"/>
    <w:rsid w:val="00C43440"/>
    <w:rsid w:val="00C45461"/>
    <w:rsid w:val="00C454BA"/>
    <w:rsid w:val="00C45875"/>
    <w:rsid w:val="00C46149"/>
    <w:rsid w:val="00C4675A"/>
    <w:rsid w:val="00C47922"/>
    <w:rsid w:val="00C51240"/>
    <w:rsid w:val="00C5425B"/>
    <w:rsid w:val="00C55A2C"/>
    <w:rsid w:val="00C56583"/>
    <w:rsid w:val="00C628D5"/>
    <w:rsid w:val="00C631B8"/>
    <w:rsid w:val="00C64F8C"/>
    <w:rsid w:val="00C65168"/>
    <w:rsid w:val="00C72C1E"/>
    <w:rsid w:val="00C75F3B"/>
    <w:rsid w:val="00C8070C"/>
    <w:rsid w:val="00C841D2"/>
    <w:rsid w:val="00C86968"/>
    <w:rsid w:val="00C9189A"/>
    <w:rsid w:val="00C92222"/>
    <w:rsid w:val="00C94ED6"/>
    <w:rsid w:val="00C971EC"/>
    <w:rsid w:val="00CA4649"/>
    <w:rsid w:val="00CA54CF"/>
    <w:rsid w:val="00CA68C4"/>
    <w:rsid w:val="00CA7E18"/>
    <w:rsid w:val="00CB4B5B"/>
    <w:rsid w:val="00CC69B4"/>
    <w:rsid w:val="00CD44F4"/>
    <w:rsid w:val="00CD48A5"/>
    <w:rsid w:val="00CD54AD"/>
    <w:rsid w:val="00CD63DA"/>
    <w:rsid w:val="00CE0C39"/>
    <w:rsid w:val="00CE17FD"/>
    <w:rsid w:val="00CE5F3B"/>
    <w:rsid w:val="00CE6D12"/>
    <w:rsid w:val="00CE72DC"/>
    <w:rsid w:val="00CE7758"/>
    <w:rsid w:val="00CE7A80"/>
    <w:rsid w:val="00CE7FA9"/>
    <w:rsid w:val="00CF19FF"/>
    <w:rsid w:val="00CF3B3F"/>
    <w:rsid w:val="00CF4984"/>
    <w:rsid w:val="00CF505A"/>
    <w:rsid w:val="00D021CB"/>
    <w:rsid w:val="00D0432F"/>
    <w:rsid w:val="00D06C8C"/>
    <w:rsid w:val="00D2479D"/>
    <w:rsid w:val="00D30818"/>
    <w:rsid w:val="00D31AE7"/>
    <w:rsid w:val="00D342F1"/>
    <w:rsid w:val="00D36956"/>
    <w:rsid w:val="00D416EC"/>
    <w:rsid w:val="00D454C6"/>
    <w:rsid w:val="00D45F9C"/>
    <w:rsid w:val="00D46F4E"/>
    <w:rsid w:val="00D50403"/>
    <w:rsid w:val="00D552CF"/>
    <w:rsid w:val="00D57535"/>
    <w:rsid w:val="00D620F4"/>
    <w:rsid w:val="00D621BE"/>
    <w:rsid w:val="00D70F10"/>
    <w:rsid w:val="00D72A52"/>
    <w:rsid w:val="00D7362E"/>
    <w:rsid w:val="00D73DF1"/>
    <w:rsid w:val="00D744EC"/>
    <w:rsid w:val="00D801DC"/>
    <w:rsid w:val="00D82A96"/>
    <w:rsid w:val="00D84A5D"/>
    <w:rsid w:val="00D86DC5"/>
    <w:rsid w:val="00D93186"/>
    <w:rsid w:val="00D9552D"/>
    <w:rsid w:val="00D957E5"/>
    <w:rsid w:val="00D97D69"/>
    <w:rsid w:val="00DA4FA4"/>
    <w:rsid w:val="00DA4FD0"/>
    <w:rsid w:val="00DA5D11"/>
    <w:rsid w:val="00DA6D35"/>
    <w:rsid w:val="00DA7CED"/>
    <w:rsid w:val="00DB0BBB"/>
    <w:rsid w:val="00DB21E0"/>
    <w:rsid w:val="00DB50BE"/>
    <w:rsid w:val="00DB6950"/>
    <w:rsid w:val="00DC0228"/>
    <w:rsid w:val="00DC25A6"/>
    <w:rsid w:val="00DC2B2A"/>
    <w:rsid w:val="00DD1C19"/>
    <w:rsid w:val="00DD1FDA"/>
    <w:rsid w:val="00DD3C65"/>
    <w:rsid w:val="00DD4163"/>
    <w:rsid w:val="00DE1234"/>
    <w:rsid w:val="00DE296F"/>
    <w:rsid w:val="00DE324B"/>
    <w:rsid w:val="00DE56E4"/>
    <w:rsid w:val="00DE78AF"/>
    <w:rsid w:val="00DF558F"/>
    <w:rsid w:val="00DF693B"/>
    <w:rsid w:val="00DF7E33"/>
    <w:rsid w:val="00E00B0E"/>
    <w:rsid w:val="00E03370"/>
    <w:rsid w:val="00E039D2"/>
    <w:rsid w:val="00E03C1C"/>
    <w:rsid w:val="00E07A3B"/>
    <w:rsid w:val="00E07D77"/>
    <w:rsid w:val="00E11A23"/>
    <w:rsid w:val="00E169DF"/>
    <w:rsid w:val="00E17C6D"/>
    <w:rsid w:val="00E209F5"/>
    <w:rsid w:val="00E23659"/>
    <w:rsid w:val="00E30360"/>
    <w:rsid w:val="00E3086C"/>
    <w:rsid w:val="00E309B2"/>
    <w:rsid w:val="00E33A2B"/>
    <w:rsid w:val="00E3458A"/>
    <w:rsid w:val="00E403DC"/>
    <w:rsid w:val="00E43345"/>
    <w:rsid w:val="00E45E21"/>
    <w:rsid w:val="00E518EC"/>
    <w:rsid w:val="00E51FD6"/>
    <w:rsid w:val="00E54991"/>
    <w:rsid w:val="00E56F6B"/>
    <w:rsid w:val="00E613CC"/>
    <w:rsid w:val="00E64729"/>
    <w:rsid w:val="00E663D9"/>
    <w:rsid w:val="00E672C9"/>
    <w:rsid w:val="00E679B4"/>
    <w:rsid w:val="00E71495"/>
    <w:rsid w:val="00E71C17"/>
    <w:rsid w:val="00E72591"/>
    <w:rsid w:val="00E73618"/>
    <w:rsid w:val="00E73A5A"/>
    <w:rsid w:val="00E73E8B"/>
    <w:rsid w:val="00E742CA"/>
    <w:rsid w:val="00E777F0"/>
    <w:rsid w:val="00E85D1E"/>
    <w:rsid w:val="00E87284"/>
    <w:rsid w:val="00E87E36"/>
    <w:rsid w:val="00E95F1E"/>
    <w:rsid w:val="00E96AD1"/>
    <w:rsid w:val="00EA52AC"/>
    <w:rsid w:val="00EA5E53"/>
    <w:rsid w:val="00EB04AE"/>
    <w:rsid w:val="00EB1B4D"/>
    <w:rsid w:val="00EB4B09"/>
    <w:rsid w:val="00EB4C1A"/>
    <w:rsid w:val="00EC0449"/>
    <w:rsid w:val="00EC09FC"/>
    <w:rsid w:val="00EC0E38"/>
    <w:rsid w:val="00ED1350"/>
    <w:rsid w:val="00ED7572"/>
    <w:rsid w:val="00ED7EB0"/>
    <w:rsid w:val="00EE1764"/>
    <w:rsid w:val="00EE26B1"/>
    <w:rsid w:val="00EE4DD1"/>
    <w:rsid w:val="00EE6598"/>
    <w:rsid w:val="00EF06C3"/>
    <w:rsid w:val="00EF1374"/>
    <w:rsid w:val="00EF189C"/>
    <w:rsid w:val="00EF5459"/>
    <w:rsid w:val="00F12080"/>
    <w:rsid w:val="00F13ECE"/>
    <w:rsid w:val="00F16688"/>
    <w:rsid w:val="00F208DC"/>
    <w:rsid w:val="00F20E71"/>
    <w:rsid w:val="00F224FF"/>
    <w:rsid w:val="00F228C9"/>
    <w:rsid w:val="00F265B8"/>
    <w:rsid w:val="00F270E6"/>
    <w:rsid w:val="00F313F4"/>
    <w:rsid w:val="00F33150"/>
    <w:rsid w:val="00F36A24"/>
    <w:rsid w:val="00F3766C"/>
    <w:rsid w:val="00F5143D"/>
    <w:rsid w:val="00F570F5"/>
    <w:rsid w:val="00F62388"/>
    <w:rsid w:val="00F6375E"/>
    <w:rsid w:val="00F65860"/>
    <w:rsid w:val="00F66C18"/>
    <w:rsid w:val="00F66EB0"/>
    <w:rsid w:val="00F6783A"/>
    <w:rsid w:val="00F67FBD"/>
    <w:rsid w:val="00F71034"/>
    <w:rsid w:val="00F74690"/>
    <w:rsid w:val="00F75A42"/>
    <w:rsid w:val="00F81C84"/>
    <w:rsid w:val="00F82A01"/>
    <w:rsid w:val="00F86F78"/>
    <w:rsid w:val="00F91CD5"/>
    <w:rsid w:val="00F95B0E"/>
    <w:rsid w:val="00F95CD0"/>
    <w:rsid w:val="00F96C48"/>
    <w:rsid w:val="00F96E10"/>
    <w:rsid w:val="00F970D7"/>
    <w:rsid w:val="00F977E3"/>
    <w:rsid w:val="00FA1898"/>
    <w:rsid w:val="00FA1AFA"/>
    <w:rsid w:val="00FA5C5B"/>
    <w:rsid w:val="00FB0FFE"/>
    <w:rsid w:val="00FB2704"/>
    <w:rsid w:val="00FB27F1"/>
    <w:rsid w:val="00FB2DCF"/>
    <w:rsid w:val="00FB4C9E"/>
    <w:rsid w:val="00FB5507"/>
    <w:rsid w:val="00FB5677"/>
    <w:rsid w:val="00FC14AA"/>
    <w:rsid w:val="00FC1E42"/>
    <w:rsid w:val="00FC5E5D"/>
    <w:rsid w:val="00FC6224"/>
    <w:rsid w:val="00FC63E7"/>
    <w:rsid w:val="00FC6FD8"/>
    <w:rsid w:val="00FD289F"/>
    <w:rsid w:val="00FD3740"/>
    <w:rsid w:val="00FD5863"/>
    <w:rsid w:val="00FD6DFC"/>
    <w:rsid w:val="00FE0840"/>
    <w:rsid w:val="00FE0E9D"/>
    <w:rsid w:val="00FE4898"/>
    <w:rsid w:val="00FE7421"/>
    <w:rsid w:val="00FE7535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9DEC447-8DE8-4ABE-A56E-F49A426D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E57F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E57F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aliases w:val="мой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  <w:style w:type="character" w:customStyle="1" w:styleId="60">
    <w:name w:val="Заголовок 6 Знак"/>
    <w:link w:val="6"/>
    <w:semiHidden/>
    <w:rsid w:val="002E57FE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70">
    <w:name w:val="Заголовок 7 Знак"/>
    <w:link w:val="7"/>
    <w:semiHidden/>
    <w:rsid w:val="002E57FE"/>
    <w:rPr>
      <w:rFonts w:ascii="Calibri" w:eastAsia="Times New Roman" w:hAnsi="Calibri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FD5B1-BD90-49C2-B842-53F63A4E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2023-05-24T07:10:00Z</cp:lastPrinted>
  <dcterms:created xsi:type="dcterms:W3CDTF">2024-05-06T10:10:00Z</dcterms:created>
  <dcterms:modified xsi:type="dcterms:W3CDTF">2024-05-06T10:10:00Z</dcterms:modified>
</cp:coreProperties>
</file>